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45" w:rsidRDefault="00C112AE">
      <w:pPr>
        <w:spacing w:before="98"/>
        <w:ind w:left="2413"/>
      </w:pPr>
      <w:r>
        <w:rPr>
          <w:noProof/>
          <w:lang w:val="id-ID" w:eastAsia="id-ID"/>
        </w:rPr>
        <mc:AlternateContent>
          <mc:Choice Requires="wpg">
            <w:drawing>
              <wp:anchor distT="0" distB="0" distL="114300" distR="114300" simplePos="0" relativeHeight="503302935" behindDoc="1" locked="0" layoutInCell="1" allowOverlap="1">
                <wp:simplePos x="0" y="0"/>
                <wp:positionH relativeFrom="page">
                  <wp:posOffset>783590</wp:posOffset>
                </wp:positionH>
                <wp:positionV relativeFrom="page">
                  <wp:posOffset>880745</wp:posOffset>
                </wp:positionV>
                <wp:extent cx="6388100" cy="10257790"/>
                <wp:effectExtent l="2540" t="4445" r="635" b="5715"/>
                <wp:wrapNone/>
                <wp:docPr id="2071" name="Group 2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0" cy="10257790"/>
                          <a:chOff x="1234" y="1387"/>
                          <a:chExt cx="10060" cy="16154"/>
                        </a:xfrm>
                      </wpg:grpSpPr>
                      <wps:wsp>
                        <wps:cNvPr id="2072" name="Freeform 2083"/>
                        <wps:cNvSpPr>
                          <a:spLocks/>
                        </wps:cNvSpPr>
                        <wps:spPr bwMode="auto">
                          <a:xfrm>
                            <a:off x="1295" y="1418"/>
                            <a:ext cx="0" cy="91"/>
                          </a:xfrm>
                          <a:custGeom>
                            <a:avLst/>
                            <a:gdLst>
                              <a:gd name="T0" fmla="+- 0 1418 1418"/>
                              <a:gd name="T1" fmla="*/ 1418 h 91"/>
                              <a:gd name="T2" fmla="+- 0 1510 1418"/>
                              <a:gd name="T3" fmla="*/ 1510 h 91"/>
                            </a:gdLst>
                            <a:ahLst/>
                            <a:cxnLst>
                              <a:cxn ang="0">
                                <a:pos x="0" y="T1"/>
                              </a:cxn>
                              <a:cxn ang="0">
                                <a:pos x="0" y="T3"/>
                              </a:cxn>
                            </a:cxnLst>
                            <a:rect l="0" t="0" r="r" b="b"/>
                            <a:pathLst>
                              <a:path h="91">
                                <a:moveTo>
                                  <a:pt x="0" y="0"/>
                                </a:moveTo>
                                <a:lnTo>
                                  <a:pt x="0" y="92"/>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3" name="Freeform 2082"/>
                        <wps:cNvSpPr>
                          <a:spLocks/>
                        </wps:cNvSpPr>
                        <wps:spPr bwMode="auto">
                          <a:xfrm>
                            <a:off x="1265" y="1448"/>
                            <a:ext cx="89" cy="0"/>
                          </a:xfrm>
                          <a:custGeom>
                            <a:avLst/>
                            <a:gdLst>
                              <a:gd name="T0" fmla="+- 0 1265 1265"/>
                              <a:gd name="T1" fmla="*/ T0 w 89"/>
                              <a:gd name="T2" fmla="+- 0 1354 1265"/>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 name="Freeform 2081"/>
                        <wps:cNvSpPr>
                          <a:spLocks/>
                        </wps:cNvSpPr>
                        <wps:spPr bwMode="auto">
                          <a:xfrm>
                            <a:off x="1354" y="1448"/>
                            <a:ext cx="9820" cy="0"/>
                          </a:xfrm>
                          <a:custGeom>
                            <a:avLst/>
                            <a:gdLst>
                              <a:gd name="T0" fmla="+- 0 1354 1354"/>
                              <a:gd name="T1" fmla="*/ T0 w 9820"/>
                              <a:gd name="T2" fmla="+- 0 11174 1354"/>
                              <a:gd name="T3" fmla="*/ T2 w 9820"/>
                            </a:gdLst>
                            <a:ahLst/>
                            <a:cxnLst>
                              <a:cxn ang="0">
                                <a:pos x="T1" y="0"/>
                              </a:cxn>
                              <a:cxn ang="0">
                                <a:pos x="T3" y="0"/>
                              </a:cxn>
                            </a:cxnLst>
                            <a:rect l="0" t="0" r="r" b="b"/>
                            <a:pathLst>
                              <a:path w="9820">
                                <a:moveTo>
                                  <a:pt x="0" y="0"/>
                                </a:moveTo>
                                <a:lnTo>
                                  <a:pt x="982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5" name="Freeform 2080"/>
                        <wps:cNvSpPr>
                          <a:spLocks/>
                        </wps:cNvSpPr>
                        <wps:spPr bwMode="auto">
                          <a:xfrm>
                            <a:off x="1354" y="1500"/>
                            <a:ext cx="9820" cy="0"/>
                          </a:xfrm>
                          <a:custGeom>
                            <a:avLst/>
                            <a:gdLst>
                              <a:gd name="T0" fmla="+- 0 1354 1354"/>
                              <a:gd name="T1" fmla="*/ T0 w 9820"/>
                              <a:gd name="T2" fmla="+- 0 11174 1354"/>
                              <a:gd name="T3" fmla="*/ T2 w 9820"/>
                            </a:gdLst>
                            <a:ahLst/>
                            <a:cxnLst>
                              <a:cxn ang="0">
                                <a:pos x="T1" y="0"/>
                              </a:cxn>
                              <a:cxn ang="0">
                                <a:pos x="T3" y="0"/>
                              </a:cxn>
                            </a:cxnLst>
                            <a:rect l="0" t="0" r="r" b="b"/>
                            <a:pathLst>
                              <a:path w="9820">
                                <a:moveTo>
                                  <a:pt x="0" y="0"/>
                                </a:moveTo>
                                <a:lnTo>
                                  <a:pt x="98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 name="Freeform 2079"/>
                        <wps:cNvSpPr>
                          <a:spLocks/>
                        </wps:cNvSpPr>
                        <wps:spPr bwMode="auto">
                          <a:xfrm>
                            <a:off x="11256" y="1418"/>
                            <a:ext cx="0" cy="91"/>
                          </a:xfrm>
                          <a:custGeom>
                            <a:avLst/>
                            <a:gdLst>
                              <a:gd name="T0" fmla="+- 0 1418 1418"/>
                              <a:gd name="T1" fmla="*/ 1418 h 91"/>
                              <a:gd name="T2" fmla="+- 0 1510 1418"/>
                              <a:gd name="T3" fmla="*/ 1510 h 91"/>
                            </a:gdLst>
                            <a:ahLst/>
                            <a:cxnLst>
                              <a:cxn ang="0">
                                <a:pos x="0" y="T1"/>
                              </a:cxn>
                              <a:cxn ang="0">
                                <a:pos x="0" y="T3"/>
                              </a:cxn>
                            </a:cxnLst>
                            <a:rect l="0" t="0" r="r" b="b"/>
                            <a:pathLst>
                              <a:path h="91">
                                <a:moveTo>
                                  <a:pt x="0" y="0"/>
                                </a:moveTo>
                                <a:lnTo>
                                  <a:pt x="0" y="9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7" name="Freeform 2078"/>
                        <wps:cNvSpPr>
                          <a:spLocks/>
                        </wps:cNvSpPr>
                        <wps:spPr bwMode="auto">
                          <a:xfrm>
                            <a:off x="11174" y="1448"/>
                            <a:ext cx="89" cy="0"/>
                          </a:xfrm>
                          <a:custGeom>
                            <a:avLst/>
                            <a:gdLst>
                              <a:gd name="T0" fmla="+- 0 11174 11174"/>
                              <a:gd name="T1" fmla="*/ T0 w 89"/>
                              <a:gd name="T2" fmla="+- 0 11263 11174"/>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 name="Freeform 2077"/>
                        <wps:cNvSpPr>
                          <a:spLocks/>
                        </wps:cNvSpPr>
                        <wps:spPr bwMode="auto">
                          <a:xfrm>
                            <a:off x="1347" y="1493"/>
                            <a:ext cx="0" cy="15966"/>
                          </a:xfrm>
                          <a:custGeom>
                            <a:avLst/>
                            <a:gdLst>
                              <a:gd name="T0" fmla="+- 0 1493 1493"/>
                              <a:gd name="T1" fmla="*/ 1493 h 15966"/>
                              <a:gd name="T2" fmla="+- 0 17459 1493"/>
                              <a:gd name="T3" fmla="*/ 17459 h 15966"/>
                            </a:gdLst>
                            <a:ahLst/>
                            <a:cxnLst>
                              <a:cxn ang="0">
                                <a:pos x="0" y="T1"/>
                              </a:cxn>
                              <a:cxn ang="0">
                                <a:pos x="0" y="T3"/>
                              </a:cxn>
                            </a:cxnLst>
                            <a:rect l="0" t="0" r="r" b="b"/>
                            <a:pathLst>
                              <a:path h="15966">
                                <a:moveTo>
                                  <a:pt x="0" y="0"/>
                                </a:moveTo>
                                <a:lnTo>
                                  <a:pt x="0" y="159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9" name="Freeform 2076"/>
                        <wps:cNvSpPr>
                          <a:spLocks/>
                        </wps:cNvSpPr>
                        <wps:spPr bwMode="auto">
                          <a:xfrm>
                            <a:off x="1295" y="1510"/>
                            <a:ext cx="0" cy="15912"/>
                          </a:xfrm>
                          <a:custGeom>
                            <a:avLst/>
                            <a:gdLst>
                              <a:gd name="T0" fmla="+- 0 1510 1510"/>
                              <a:gd name="T1" fmla="*/ 1510 h 15912"/>
                              <a:gd name="T2" fmla="+- 0 17422 1510"/>
                              <a:gd name="T3" fmla="*/ 17422 h 15912"/>
                            </a:gdLst>
                            <a:ahLst/>
                            <a:cxnLst>
                              <a:cxn ang="0">
                                <a:pos x="0" y="T1"/>
                              </a:cxn>
                              <a:cxn ang="0">
                                <a:pos x="0" y="T3"/>
                              </a:cxn>
                            </a:cxnLst>
                            <a:rect l="0" t="0" r="r" b="b"/>
                            <a:pathLst>
                              <a:path h="15912">
                                <a:moveTo>
                                  <a:pt x="0" y="0"/>
                                </a:moveTo>
                                <a:lnTo>
                                  <a:pt x="0" y="15912"/>
                                </a:lnTo>
                              </a:path>
                            </a:pathLst>
                          </a:custGeom>
                          <a:noFill/>
                          <a:ln w="396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0" name="Freeform 2075"/>
                        <wps:cNvSpPr>
                          <a:spLocks/>
                        </wps:cNvSpPr>
                        <wps:spPr bwMode="auto">
                          <a:xfrm>
                            <a:off x="1295" y="17422"/>
                            <a:ext cx="0" cy="89"/>
                          </a:xfrm>
                          <a:custGeom>
                            <a:avLst/>
                            <a:gdLst>
                              <a:gd name="T0" fmla="+- 0 17422 17422"/>
                              <a:gd name="T1" fmla="*/ 17422 h 89"/>
                              <a:gd name="T2" fmla="+- 0 17510 17422"/>
                              <a:gd name="T3" fmla="*/ 17510 h 89"/>
                            </a:gdLst>
                            <a:ahLst/>
                            <a:cxnLst>
                              <a:cxn ang="0">
                                <a:pos x="0" y="T1"/>
                              </a:cxn>
                              <a:cxn ang="0">
                                <a:pos x="0" y="T3"/>
                              </a:cxn>
                            </a:cxnLst>
                            <a:rect l="0" t="0" r="r" b="b"/>
                            <a:pathLst>
                              <a:path h="89">
                                <a:moveTo>
                                  <a:pt x="0" y="0"/>
                                </a:moveTo>
                                <a:lnTo>
                                  <a:pt x="0" y="88"/>
                                </a:lnTo>
                              </a:path>
                            </a:pathLst>
                          </a:custGeom>
                          <a:noFill/>
                          <a:ln w="396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1" name="Freeform 2074"/>
                        <wps:cNvSpPr>
                          <a:spLocks/>
                        </wps:cNvSpPr>
                        <wps:spPr bwMode="auto">
                          <a:xfrm>
                            <a:off x="1265" y="17503"/>
                            <a:ext cx="89" cy="0"/>
                          </a:xfrm>
                          <a:custGeom>
                            <a:avLst/>
                            <a:gdLst>
                              <a:gd name="T0" fmla="+- 0 1265 1265"/>
                              <a:gd name="T1" fmla="*/ T0 w 89"/>
                              <a:gd name="T2" fmla="+- 0 1354 1265"/>
                              <a:gd name="T3" fmla="*/ T2 w 89"/>
                            </a:gdLst>
                            <a:ahLst/>
                            <a:cxnLst>
                              <a:cxn ang="0">
                                <a:pos x="T1" y="0"/>
                              </a:cxn>
                              <a:cxn ang="0">
                                <a:pos x="T3" y="0"/>
                              </a:cxn>
                            </a:cxnLst>
                            <a:rect l="0" t="0" r="r" b="b"/>
                            <a:pathLst>
                              <a:path w="89">
                                <a:moveTo>
                                  <a:pt x="0" y="0"/>
                                </a:moveTo>
                                <a:lnTo>
                                  <a:pt x="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2" name="Freeform 2073"/>
                        <wps:cNvSpPr>
                          <a:spLocks/>
                        </wps:cNvSpPr>
                        <wps:spPr bwMode="auto">
                          <a:xfrm>
                            <a:off x="1354" y="17503"/>
                            <a:ext cx="9820" cy="0"/>
                          </a:xfrm>
                          <a:custGeom>
                            <a:avLst/>
                            <a:gdLst>
                              <a:gd name="T0" fmla="+- 0 1354 1354"/>
                              <a:gd name="T1" fmla="*/ T0 w 9820"/>
                              <a:gd name="T2" fmla="+- 0 11174 1354"/>
                              <a:gd name="T3" fmla="*/ T2 w 9820"/>
                            </a:gdLst>
                            <a:ahLst/>
                            <a:cxnLst>
                              <a:cxn ang="0">
                                <a:pos x="T1" y="0"/>
                              </a:cxn>
                              <a:cxn ang="0">
                                <a:pos x="T3" y="0"/>
                              </a:cxn>
                            </a:cxnLst>
                            <a:rect l="0" t="0" r="r" b="b"/>
                            <a:pathLst>
                              <a:path w="9820">
                                <a:moveTo>
                                  <a:pt x="0" y="0"/>
                                </a:moveTo>
                                <a:lnTo>
                                  <a:pt x="98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3" name="Freeform 2072"/>
                        <wps:cNvSpPr>
                          <a:spLocks/>
                        </wps:cNvSpPr>
                        <wps:spPr bwMode="auto">
                          <a:xfrm>
                            <a:off x="1354" y="17452"/>
                            <a:ext cx="9820" cy="0"/>
                          </a:xfrm>
                          <a:custGeom>
                            <a:avLst/>
                            <a:gdLst>
                              <a:gd name="T0" fmla="+- 0 1354 1354"/>
                              <a:gd name="T1" fmla="*/ T0 w 9820"/>
                              <a:gd name="T2" fmla="+- 0 11174 1354"/>
                              <a:gd name="T3" fmla="*/ T2 w 9820"/>
                            </a:gdLst>
                            <a:ahLst/>
                            <a:cxnLst>
                              <a:cxn ang="0">
                                <a:pos x="T1" y="0"/>
                              </a:cxn>
                              <a:cxn ang="0">
                                <a:pos x="T3" y="0"/>
                              </a:cxn>
                            </a:cxnLst>
                            <a:rect l="0" t="0" r="r" b="b"/>
                            <a:pathLst>
                              <a:path w="9820">
                                <a:moveTo>
                                  <a:pt x="0" y="0"/>
                                </a:moveTo>
                                <a:lnTo>
                                  <a:pt x="982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4" name="Freeform 2071"/>
                        <wps:cNvSpPr>
                          <a:spLocks/>
                        </wps:cNvSpPr>
                        <wps:spPr bwMode="auto">
                          <a:xfrm>
                            <a:off x="11256" y="1510"/>
                            <a:ext cx="0" cy="15912"/>
                          </a:xfrm>
                          <a:custGeom>
                            <a:avLst/>
                            <a:gdLst>
                              <a:gd name="T0" fmla="+- 0 1510 1510"/>
                              <a:gd name="T1" fmla="*/ 1510 h 15912"/>
                              <a:gd name="T2" fmla="+- 0 17422 1510"/>
                              <a:gd name="T3" fmla="*/ 17422 h 15912"/>
                            </a:gdLst>
                            <a:ahLst/>
                            <a:cxnLst>
                              <a:cxn ang="0">
                                <a:pos x="0" y="T1"/>
                              </a:cxn>
                              <a:cxn ang="0">
                                <a:pos x="0" y="T3"/>
                              </a:cxn>
                            </a:cxnLst>
                            <a:rect l="0" t="0" r="r" b="b"/>
                            <a:pathLst>
                              <a:path h="15912">
                                <a:moveTo>
                                  <a:pt x="0" y="0"/>
                                </a:moveTo>
                                <a:lnTo>
                                  <a:pt x="0" y="1591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5" name="Freeform 2070"/>
                        <wps:cNvSpPr>
                          <a:spLocks/>
                        </wps:cNvSpPr>
                        <wps:spPr bwMode="auto">
                          <a:xfrm>
                            <a:off x="11204" y="1470"/>
                            <a:ext cx="0" cy="16012"/>
                          </a:xfrm>
                          <a:custGeom>
                            <a:avLst/>
                            <a:gdLst>
                              <a:gd name="T0" fmla="+- 0 1470 1470"/>
                              <a:gd name="T1" fmla="*/ 1470 h 16012"/>
                              <a:gd name="T2" fmla="+- 0 17482 1470"/>
                              <a:gd name="T3" fmla="*/ 17482 h 16012"/>
                            </a:gdLst>
                            <a:ahLst/>
                            <a:cxnLst>
                              <a:cxn ang="0">
                                <a:pos x="0" y="T1"/>
                              </a:cxn>
                              <a:cxn ang="0">
                                <a:pos x="0" y="T3"/>
                              </a:cxn>
                            </a:cxnLst>
                            <a:rect l="0" t="0" r="r" b="b"/>
                            <a:pathLst>
                              <a:path h="16012">
                                <a:moveTo>
                                  <a:pt x="0" y="0"/>
                                </a:moveTo>
                                <a:lnTo>
                                  <a:pt x="0" y="16012"/>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 name="Freeform 2069"/>
                        <wps:cNvSpPr>
                          <a:spLocks/>
                        </wps:cNvSpPr>
                        <wps:spPr bwMode="auto">
                          <a:xfrm>
                            <a:off x="11256" y="17422"/>
                            <a:ext cx="0" cy="89"/>
                          </a:xfrm>
                          <a:custGeom>
                            <a:avLst/>
                            <a:gdLst>
                              <a:gd name="T0" fmla="+- 0 17422 17422"/>
                              <a:gd name="T1" fmla="*/ 17422 h 89"/>
                              <a:gd name="T2" fmla="+- 0 17510 17422"/>
                              <a:gd name="T3" fmla="*/ 17510 h 89"/>
                            </a:gdLst>
                            <a:ahLst/>
                            <a:cxnLst>
                              <a:cxn ang="0">
                                <a:pos x="0" y="T1"/>
                              </a:cxn>
                              <a:cxn ang="0">
                                <a:pos x="0" y="T3"/>
                              </a:cxn>
                            </a:cxnLst>
                            <a:rect l="0" t="0" r="r" b="b"/>
                            <a:pathLst>
                              <a:path h="89">
                                <a:moveTo>
                                  <a:pt x="0" y="0"/>
                                </a:moveTo>
                                <a:lnTo>
                                  <a:pt x="0" y="8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7" name="Freeform 2068"/>
                        <wps:cNvSpPr>
                          <a:spLocks/>
                        </wps:cNvSpPr>
                        <wps:spPr bwMode="auto">
                          <a:xfrm>
                            <a:off x="11174" y="17503"/>
                            <a:ext cx="89" cy="0"/>
                          </a:xfrm>
                          <a:custGeom>
                            <a:avLst/>
                            <a:gdLst>
                              <a:gd name="T0" fmla="+- 0 11174 11174"/>
                              <a:gd name="T1" fmla="*/ T0 w 89"/>
                              <a:gd name="T2" fmla="+- 0 11263 11174"/>
                              <a:gd name="T3" fmla="*/ T2 w 89"/>
                            </a:gdLst>
                            <a:ahLst/>
                            <a:cxnLst>
                              <a:cxn ang="0">
                                <a:pos x="T1" y="0"/>
                              </a:cxn>
                              <a:cxn ang="0">
                                <a:pos x="T3" y="0"/>
                              </a:cxn>
                            </a:cxnLst>
                            <a:rect l="0" t="0" r="r" b="b"/>
                            <a:pathLst>
                              <a:path w="89">
                                <a:moveTo>
                                  <a:pt x="0" y="0"/>
                                </a:moveTo>
                                <a:lnTo>
                                  <a:pt x="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9C795B" id="Group 2067" o:spid="_x0000_s1026" style="position:absolute;margin-left:61.7pt;margin-top:69.35pt;width:503pt;height:807.7pt;z-index:-13545;mso-position-horizontal-relative:page;mso-position-vertical-relative:page" coordorigin="1234,1387" coordsize="10060,1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">
                <v:shape id="Freeform 2083" o:spid="_x0000_s1027" style="position:absolute;left:1295;top:1418;width:0;height:91;visibility:visible;mso-wrap-style:square;v-text-anchor:top" coordsize="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SH8IA&#10;AADdAAAADwAAAGRycy9kb3ducmV2LnhtbESPwWrDMBBE74X8g9hCbo1UH5LiRAmlJBDIyW59X6yN&#10;bWKtjKQ49t9HhUKPw8ybYXaHyfZiJB86xxreVwoEce1Mx42Gn+/T2weIEJEN9o5Jw0wBDvvFyw5z&#10;4x5c0FjGRqQSDjlqaGMccilD3ZLFsHIDcfKuzluMSfpGGo+PVG57mSm1lhY7TgstDvTVUn0r71ZD&#10;VhXqNFbzODTlcUZ53RTzxWu9fJ0+tyAiTfE//EefTeLUJoPfN+kJ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NIfwgAAAN0AAAAPAAAAAAAAAAAAAAAAAJgCAABkcnMvZG93&#10;bnJldi54bWxQSwUGAAAAAAQABAD1AAAAhwMAAAAA&#10;" path="m,l,92e" filled="f" strokeweight="3.1pt">
                  <v:path arrowok="t" o:connecttype="custom" o:connectlocs="0,1418;0,1510" o:connectangles="0,0"/>
                </v:shape>
                <v:shape id="Freeform 2082" o:spid="_x0000_s1028" style="position:absolute;left:1265;top:1448;width:89;height:0;visibility:visible;mso-wrap-style:square;v-text-anchor:top" coordsize="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hGsUA&#10;AADdAAAADwAAAGRycy9kb3ducmV2LnhtbESPX2vCMBTF3wd+h3AF32biHzqpRpGBMBhuTMXnS3Jt&#10;i81NaWLbfftlMNjj4ZzzO5zNbnC16KgNlWcNs6kCQWy8rbjQcDkfnlcgQkS2WHsmDd8UYLcdPW0w&#10;t77nL+pOsRAJwiFHDWWMTS5lMCU5DFPfECfv5luHMcm2kLbFPsFdLedKZdJhxWmhxIZeSzL308Np&#10;yMzhwy4/z9elWWVBvffHWfc4aj0ZD/s1iEhD/A//td+shrl6WcDvm/Q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EaxQAAAN0AAAAPAAAAAAAAAAAAAAAAAJgCAABkcnMv&#10;ZG93bnJldi54bWxQSwUGAAAAAAQABAD1AAAAigMAAAAA&#10;" path="m,l89,e" filled="f" strokeweight="3.1pt">
                  <v:path arrowok="t" o:connecttype="custom" o:connectlocs="0,0;89,0" o:connectangles="0,0"/>
                </v:shape>
                <v:shape id="Freeform 2081" o:spid="_x0000_s1029" style="position:absolute;left:1354;top:1448;width:9820;height:0;visibility:visible;mso-wrap-style:square;v-text-anchor:top" coordsize="9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xqsAA&#10;AADdAAAADwAAAGRycy9kb3ducmV2LnhtbESPzQrCMBCE74LvEFbwIpoqolKNIoLg0T8Qb0uztsVm&#10;U5qo8e2NIHgcZuYbZrEKphJPalxpWcFwkIAgzqwuOVdwPm37MxDOI2usLJOCNzlYLdutBabavvhA&#10;z6PPRYSwS1FB4X2dSumyggy6ga2Jo3ezjUEfZZNL3eArwk0lR0kykQZLjgsF1rQpKLsfH0YBZb39&#10;W1bTazk2eHG7WzjoXlCq2wnrOQhPwf/Dv/ZOKxgl0zF838Qn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PxqsAAAADdAAAADwAAAAAAAAAAAAAAAACYAgAAZHJzL2Rvd25y&#10;ZXYueG1sUEsFBgAAAAAEAAQA9QAAAIUDAAAAAA==&#10;" path="m,l9820,e" filled="f" strokeweight="3.1pt">
                  <v:path arrowok="t" o:connecttype="custom" o:connectlocs="0,0;9820,0" o:connectangles="0,0"/>
                </v:shape>
                <v:shape id="Freeform 2080" o:spid="_x0000_s1030" style="position:absolute;left:1354;top:1500;width:9820;height:0;visibility:visible;mso-wrap-style:square;v-text-anchor:top" coordsize="9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APsYA&#10;AADdAAAADwAAAGRycy9kb3ducmV2LnhtbESP0WrCQBRE3wv9h+UW+lJ0Y7AqqauotOBLIa5+wCV7&#10;TVKzd0N21fTvXUHwcZiZM8x82dtGXKjztWMFo2ECgrhwpuZSwWH/M5iB8AHZYOOYFPyTh+Xi9WWO&#10;mXFX3tFFh1JECPsMFVQhtJmUvqjIoh+6ljh6R9dZDFF2pTQdXiPcNjJNkom0WHNcqLClTUXFSZ+t&#10;Av7uR1qf1uO/vPg96/yj3Kb5Sqn3t371BSJQH57hR3trFKTJ9BPub+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ZAPsYAAADdAAAADwAAAAAAAAAAAAAAAACYAgAAZHJz&#10;L2Rvd25yZXYueG1sUEsFBgAAAAAEAAQA9QAAAIsDAAAAAA==&#10;" path="m,l9820,e" filled="f" strokeweight=".82pt">
                  <v:path arrowok="t" o:connecttype="custom" o:connectlocs="0,0;9820,0" o:connectangles="0,0"/>
                </v:shape>
                <v:shape id="Freeform 2079" o:spid="_x0000_s1031" style="position:absolute;left:11256;top:1418;width:0;height:91;visibility:visible;mso-wrap-style:square;v-text-anchor:top" coordsize="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WWcgA&#10;AADdAAAADwAAAGRycy9kb3ducmV2LnhtbESPQWvCQBSE7wX/w/IEL6IbPVhJ3QQVKoUWbGMvvT2z&#10;r0kw+zbNbmL6792C0OMwM98wm3QwteipdZVlBYt5BII4t7riQsHn6Xm2BuE8ssbaMin4JQdpMnrY&#10;YKztlT+oz3whAoRdjApK75tYSpeXZNDNbUMcvG/bGvRBtoXULV4D3NRyGUUrabDisFBiQ/uS8kvW&#10;GQXH07T5MtXredvtL2/ZTpuf9/NBqcl42D6B8DT4//C9/aIVLKPHFfy9CU9AJ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hZZyAAAAN0AAAAPAAAAAAAAAAAAAAAAAJgCAABk&#10;cnMvZG93bnJldi54bWxQSwUGAAAAAAQABAD1AAAAjQMAAAAA&#10;" path="m,l,92e" filled="f" strokeweight=".82pt">
                  <v:path arrowok="t" o:connecttype="custom" o:connectlocs="0,1418;0,1510" o:connectangles="0,0"/>
                </v:shape>
                <v:shape id="Freeform 2078" o:spid="_x0000_s1032" style="position:absolute;left:11174;top:1448;width:89;height:0;visibility:visible;mso-wrap-style:square;v-text-anchor:top" coordsize="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nGcQA&#10;AADdAAAADwAAAGRycy9kb3ducmV2LnhtbESPUWvCMBSF3wf+h3AF32aiSJVqFBEEQdyYjj1fkmtb&#10;bG5KE9vu3y+DwR4P55zvcDa7wdWiozZUnjXMpgoEsfG24kLD5+34ugIRIrLF2jNp+KYAu+3oZYO5&#10;9T1/UHeNhUgQDjlqKGNscimDKclhmPqGOHl33zqMSbaFtC32Ce5qOVcqkw4rTgslNnQoyTyuT6ch&#10;M8c3u3i/fS3MKgvq3F9m3fOi9WQ87NcgIg3xP/zXPlkNc7Vcwu+b9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ZxnEAAAA3QAAAA8AAAAAAAAAAAAAAAAAmAIAAGRycy9k&#10;b3ducmV2LnhtbFBLBQYAAAAABAAEAPUAAACJAwAAAAA=&#10;" path="m,l89,e" filled="f" strokeweight="3.1pt">
                  <v:path arrowok="t" o:connecttype="custom" o:connectlocs="0,0;89,0" o:connectangles="0,0"/>
                </v:shape>
                <v:shape id="Freeform 2077" o:spid="_x0000_s1033" style="position:absolute;left:1347;top:1493;width:0;height:15966;visibility:visible;mso-wrap-style:square;v-text-anchor:top" coordsize="0,15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aLMEA&#10;AADdAAAADwAAAGRycy9kb3ducmV2LnhtbERPTWsCMRC9F/wPYQreatJFVLZGEaniSXBbEG/DZtxd&#10;upmEJNX135tDocfH+16uB9uLG4XYOdbwPlEgiGtnOm40fH/t3hYgYkI22DsmDQ+KsF6NXpZYGnfn&#10;E92q1IgcwrFEDW1KvpQy1i1ZjBPniTN3dcFiyjA00gS853Dby0KpmbTYcW5o0dO2pfqn+rUarD+G&#10;6W6/KQ5nM1XFhS/Xz8prPX4dNh8gEg3pX/znPhgNhZrnuflNf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k2izBAAAA3QAAAA8AAAAAAAAAAAAAAAAAmAIAAGRycy9kb3du&#10;cmV2LnhtbFBLBQYAAAAABAAEAPUAAACGAwAAAAA=&#10;" path="m,l,15966e" filled="f" strokeweight=".82pt">
                  <v:path arrowok="t" o:connecttype="custom" o:connectlocs="0,1493;0,17459" o:connectangles="0,0"/>
                </v:shape>
                <v:shape id="Freeform 2076" o:spid="_x0000_s1034" style="position:absolute;left:1295;top:1510;width:0;height:15912;visibility:visible;mso-wrap-style:square;v-text-anchor:top" coordsize="0,1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1sYA&#10;AADdAAAADwAAAGRycy9kb3ducmV2LnhtbESPQWvCQBSE70L/w/KEXqTu1oLW6CaIUOihl9pevD2z&#10;zySYfRt2t0n013cLBY/DzHzDbIvRtqInHxrHGp7nCgRx6UzDlYbvr7enVxAhIhtsHZOGKwUo8ofJ&#10;FjPjBv6k/hArkSAcMtRQx9hlUoayJoth7jri5J2dtxiT9JU0HocEt61cKLWUFhtOCzV2tK+pvBx+&#10;rIbV8Vbtj/5jx2d1bU/lbH17waj143TcbUBEGuM9/N9+NxoWarWGvzfp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L1sYAAADdAAAADwAAAAAAAAAAAAAAAACYAgAAZHJz&#10;L2Rvd25yZXYueG1sUEsFBgAAAAAEAAQA9QAAAIsDAAAAAA==&#10;" path="m,l,15912e" filled="f" strokeweight="1.1021mm">
                  <v:path arrowok="t" o:connecttype="custom" o:connectlocs="0,1510;0,17422" o:connectangles="0,0"/>
                </v:shape>
                <v:shape id="Freeform 2075" o:spid="_x0000_s1035" style="position:absolute;left:1295;top:17422;width:0;height:89;visibility:visible;mso-wrap-style:square;v-text-anchor:top" coordsize="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9t8AA&#10;AADdAAAADwAAAGRycy9kb3ducmV2LnhtbERPzYrCMBC+C/sOYRb2Iprag0g1iiwoyp6sPsDQjEm1&#10;mXSbVLtvvzkIHj++/9VmcI14UBdqzwpm0wwEceV1zUbB5bybLECEiKyx8UwK/ijAZv0xWmGh/ZNP&#10;9CijESmEQ4EKbIxtIWWoLDkMU98SJ+7qO4cxwc5I3eEzhbtG5lk2lw5rTg0WW/q2VN3L3ikwPD66&#10;Q/lzzPfG/u5O1A/3Gyn19TlslyAiDfEtfrkPWkGeLdL+9CY9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19t8AAAADdAAAADwAAAAAAAAAAAAAAAACYAgAAZHJzL2Rvd25y&#10;ZXYueG1sUEsFBgAAAAAEAAQA9QAAAIUDAAAAAA==&#10;" path="m,l,88e" filled="f" strokeweight="1.1021mm">
                  <v:path arrowok="t" o:connecttype="custom" o:connectlocs="0,17422;0,17510" o:connectangles="0,0"/>
                </v:shape>
                <v:shape id="Freeform 2074" o:spid="_x0000_s1036" style="position:absolute;left:1265;top:17503;width:89;height:0;visibility:visible;mso-wrap-style:square;v-text-anchor:top" coordsize="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8MpsUA&#10;AADdAAAADwAAAGRycy9kb3ducmV2LnhtbESPQWsCMRSE7wX/Q3iFXkpNdKnIahRbWuhNqgXx9tw8&#10;N0uTl2WT6vbfG0HwOMzMN8x82XsnTtTFJrCG0VCBIK6CabjW8LP9fJmCiAnZoAtMGv4pwnIxeJhj&#10;acKZv+m0SbXIEI4larAptaWUsbLkMQ5DS5y9Y+g8piy7WpoOzxnunRwrNZEeG84LFlt6t1T9bv68&#10;hvXO7VVxeJ5Unt+c/Si43b0WWj899qsZiER9uodv7S+jYaymI7i+yU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wymxQAAAN0AAAAPAAAAAAAAAAAAAAAAAJgCAABkcnMv&#10;ZG93bnJldi54bWxQSwUGAAAAAAQABAD1AAAAigMAAAAA&#10;" path="m,l89,e" filled="f" strokeweight=".82pt">
                  <v:path arrowok="t" o:connecttype="custom" o:connectlocs="0,0;89,0" o:connectangles="0,0"/>
                </v:shape>
                <v:shape id="Freeform 2073" o:spid="_x0000_s1037" style="position:absolute;left:1354;top:17503;width:9820;height:0;visibility:visible;mso-wrap-style:square;v-text-anchor:top" coordsize="9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obcYA&#10;AADdAAAADwAAAGRycy9kb3ducmV2LnhtbESPwWrDMBBE74X8g9hALiWRbUoJTpTghBZ8KbhqP2Cx&#10;trYba2UsJXb+vioUehxm5g2zP862FzcafedYQbpJQBDXznTcKPj8eF1vQfiAbLB3TAru5OF4WDzs&#10;MTdu4ne66dCICGGfo4I2hCGX0tctWfQbNxBH78uNFkOUYyPNiFOE215mSfIsLXYcF1oc6NxSfdFX&#10;q4Bf5lTry+npu6rfrrp6bMqsKpRaLediByLQHP7Df+3SKMiSbQa/b+ITk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obcYAAADdAAAADwAAAAAAAAAAAAAAAACYAgAAZHJz&#10;L2Rvd25yZXYueG1sUEsFBgAAAAAEAAQA9QAAAIsDAAAAAA==&#10;" path="m,l9820,e" filled="f" strokeweight=".82pt">
                  <v:path arrowok="t" o:connecttype="custom" o:connectlocs="0,0;9820,0" o:connectangles="0,0"/>
                </v:shape>
                <v:shape id="Freeform 2072" o:spid="_x0000_s1038" style="position:absolute;left:1354;top:17452;width:9820;height:0;visibility:visible;mso-wrap-style:square;v-text-anchor:top" coordsize="9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Z+cUA&#10;AADdAAAADwAAAGRycy9kb3ducmV2LnhtbESPwWrDMBBE74H8g9hALyGRk4bGuJZDKBRyrJ1C6W2x&#10;NraptTKWait/XxUKPQ4z84bJT8H0YqLRdZYV7LYJCOLa6o4bBe/X100Kwnlkjb1lUnAnB6diucgx&#10;03bmkqbKNyJC2GWooPV+yKR0dUsG3dYOxNG72dGgj3JspB5xjnDTy32SPEmDHceFFgd6aan+qr6N&#10;AqrXb3fZHz+7g8EPd7mFUq+DUg+rcH4G4Sn4//Bf+6IV7JP0EX7fxCc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xn5xQAAAN0AAAAPAAAAAAAAAAAAAAAAAJgCAABkcnMv&#10;ZG93bnJldi54bWxQSwUGAAAAAAQABAD1AAAAigMAAAAA&#10;" path="m,l9820,e" filled="f" strokeweight="3.1pt">
                  <v:path arrowok="t" o:connecttype="custom" o:connectlocs="0,0;9820,0" o:connectangles="0,0"/>
                </v:shape>
                <v:shape id="Freeform 2071" o:spid="_x0000_s1039" style="position:absolute;left:11256;top:1510;width:0;height:15912;visibility:visible;mso-wrap-style:square;v-text-anchor:top" coordsize="0,1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N8cA&#10;AADdAAAADwAAAGRycy9kb3ducmV2LnhtbESPQUvDQBSE70L/w/IK3sxug6Q1dlvaYrEUejCKXh/Z&#10;ZxLMvg3ZNY3+erdQ8DjMzDfMcj3aVgzU+8axhlmiQBCXzjRcaXh73d8tQPiAbLB1TBp+yMN6NblZ&#10;Ym7cmV9oKEIlIoR9jhrqELpcSl/WZNEnriOO3qfrLYYo+0qaHs8RbluZKpVJiw3HhRo72tVUfhXf&#10;VsNDsf19Tz9O+yw7Htwwd+q57Z60vp2Om0cQgcbwH762D0ZDqhb3cHkTn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jPzfHAAAA3QAAAA8AAAAAAAAAAAAAAAAAmAIAAGRy&#10;cy9kb3ducmV2LnhtbFBLBQYAAAAABAAEAPUAAACMAwAAAAA=&#10;" path="m,l,15912e" filled="f" strokeweight=".82pt">
                  <v:path arrowok="t" o:connecttype="custom" o:connectlocs="0,1510;0,17422" o:connectangles="0,0"/>
                </v:shape>
                <v:shape id="Freeform 2070" o:spid="_x0000_s1040" style="position:absolute;left:11204;top:1470;width:0;height:16012;visibility:visible;mso-wrap-style:square;v-text-anchor:top" coordsize="0,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cbcUA&#10;AADdAAAADwAAAGRycy9kb3ducmV2LnhtbESP0WrCQBRE3wv+w3IF35qNgiVEV1HbQqDkIYkfcM1e&#10;k2D2bshuNf59t1Do4zAzZ5jtfjK9uNPoOssKllEMgri2uuNGwbn6fE1AOI+ssbdMCp7kYL+bvWwx&#10;1fbBBd1L34gAYZeigtb7IZXS1S0ZdJEdiIN3taNBH+TYSD3iI8BNL1dx/CYNdhwWWhzo1FJ9K7+N&#10;giKv8vesSy7Lr2YopD1+yOP6ptRiPh02IDxN/j/81860glWcrOH3TX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xxtxQAAAN0AAAAPAAAAAAAAAAAAAAAAAJgCAABkcnMv&#10;ZG93bnJldi54bWxQSwUGAAAAAAQABAD1AAAAigMAAAAA&#10;" path="m,l,16012e" filled="f" strokeweight="3.1pt">
                  <v:path arrowok="t" o:connecttype="custom" o:connectlocs="0,1470;0,17482" o:connectangles="0,0"/>
                </v:shape>
                <v:shape id="Freeform 2069" o:spid="_x0000_s1041" style="position:absolute;left:11256;top:17422;width:0;height:89;visibility:visible;mso-wrap-style:square;v-text-anchor:top" coordsize="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NfcYA&#10;AADdAAAADwAAAGRycy9kb3ducmV2LnhtbESP0WrCQBRE3wv+w3KFvkjdmAeR6CoSsZRaFJN+wG32&#10;Nglm74bsqtGv7wpCH4eZOcMsVr1pxIU6V1tWMBlHIIgLq2suFXzn27cZCOeRNTaWScGNHKyWg5cF&#10;Jtpe+UiXzJciQNglqKDyvk2kdEVFBt3YtsTB+7WdQR9kV0rd4TXATSPjKJpKgzWHhQpbSisqTtnZ&#10;KMjo8BPvMU/fP5vyKz3vNqPd5K7U67Bfz0F46v1/+Nn+0AriaDaFx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pNfcYAAADdAAAADwAAAAAAAAAAAAAAAACYAgAAZHJz&#10;L2Rvd25yZXYueG1sUEsFBgAAAAAEAAQA9QAAAIsDAAAAAA==&#10;" path="m,l,88e" filled="f" strokeweight=".82pt">
                  <v:path arrowok="t" o:connecttype="custom" o:connectlocs="0,17422;0,17510" o:connectangles="0,0"/>
                </v:shape>
                <v:shape id="Freeform 2068" o:spid="_x0000_s1042" style="position:absolute;left:11174;top:17503;width:89;height:0;visibility:visible;mso-wrap-style:square;v-text-anchor:top" coordsize="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ScUA&#10;AADdAAAADwAAAGRycy9kb3ducmV2LnhtbESPQWsCMRSE7wX/Q3iFXoomulRlNYqWFrwVbUF6e908&#10;N0uTl2WT6vbfm0LB4zAz3zDLde+dOFMXm8AaxiMFgrgKpuFaw8f763AOIiZkgy4wafilCOvV4G6J&#10;pQkX3tP5kGqRIRxL1GBTakspY2XJYxyFljh7p9B5TFl2tTQdXjLcOzlRaio9NpwXLLb0bKn6Pvx4&#10;DW9H96mKr8dp5Xnr7EvB7fGp0Prhvt8sQCTq0y38394ZDRM1n8Hfm/w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jFJxQAAAN0AAAAPAAAAAAAAAAAAAAAAAJgCAABkcnMv&#10;ZG93bnJldi54bWxQSwUGAAAAAAQABAD1AAAAigMAAAAA&#10;" path="m,l89,e" filled="f" strokeweight=".82pt">
                  <v:path arrowok="t" o:connecttype="custom" o:connectlocs="0,0;89,0" o:connectangles="0,0"/>
                </v:shape>
                <w10:wrap anchorx="page" anchory="page"/>
              </v:group>
            </w:pict>
          </mc:Fallback>
        </mc:AlternateContent>
      </w:r>
      <w:r w:rsidR="00165855">
        <w:t xml:space="preserve"> </w:t>
      </w:r>
      <w:r>
        <w:rPr>
          <w:noProof/>
          <w:lang w:val="id-ID" w:eastAsia="id-ID"/>
        </w:rPr>
        <w:drawing>
          <wp:inline distT="0" distB="0" distL="0" distR="0">
            <wp:extent cx="2705100" cy="181927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819275"/>
                    </a:xfrm>
                    <a:prstGeom prst="rect">
                      <a:avLst/>
                    </a:prstGeom>
                    <a:noFill/>
                    <a:ln>
                      <a:noFill/>
                    </a:ln>
                  </pic:spPr>
                </pic:pic>
              </a:graphicData>
            </a:graphic>
          </wp:inline>
        </w:drawing>
      </w:r>
    </w:p>
    <w:p w:rsidR="00760845" w:rsidRDefault="00760845">
      <w:pPr>
        <w:spacing w:before="7" w:line="140" w:lineRule="exact"/>
        <w:rPr>
          <w:sz w:val="14"/>
          <w:szCs w:val="14"/>
        </w:rPr>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D421E9">
      <w:pPr>
        <w:spacing w:before="4"/>
        <w:ind w:left="1492" w:right="1205"/>
        <w:jc w:val="center"/>
        <w:rPr>
          <w:rFonts w:ascii="Bookman Old Style" w:eastAsia="Bookman Old Style" w:hAnsi="Bookman Old Style" w:cs="Bookman Old Style"/>
          <w:sz w:val="40"/>
          <w:szCs w:val="40"/>
        </w:rPr>
      </w:pPr>
      <w:r>
        <w:rPr>
          <w:rFonts w:ascii="Bookman Old Style" w:eastAsia="Bookman Old Style" w:hAnsi="Bookman Old Style" w:cs="Bookman Old Style"/>
          <w:sz w:val="40"/>
          <w:szCs w:val="40"/>
        </w:rPr>
        <w:t>PE</w:t>
      </w:r>
      <w:r>
        <w:rPr>
          <w:rFonts w:ascii="Bookman Old Style" w:eastAsia="Bookman Old Style" w:hAnsi="Bookman Old Style" w:cs="Bookman Old Style"/>
          <w:spacing w:val="-2"/>
          <w:sz w:val="40"/>
          <w:szCs w:val="40"/>
        </w:rPr>
        <w:t>R</w:t>
      </w:r>
      <w:r>
        <w:rPr>
          <w:rFonts w:ascii="Bookman Old Style" w:eastAsia="Bookman Old Style" w:hAnsi="Bookman Old Style" w:cs="Bookman Old Style"/>
          <w:sz w:val="40"/>
          <w:szCs w:val="40"/>
        </w:rPr>
        <w:t>ATUR</w:t>
      </w:r>
      <w:r>
        <w:rPr>
          <w:rFonts w:ascii="Bookman Old Style" w:eastAsia="Bookman Old Style" w:hAnsi="Bookman Old Style" w:cs="Bookman Old Style"/>
          <w:spacing w:val="-3"/>
          <w:sz w:val="40"/>
          <w:szCs w:val="40"/>
        </w:rPr>
        <w:t>A</w:t>
      </w:r>
      <w:r>
        <w:rPr>
          <w:rFonts w:ascii="Bookman Old Style" w:eastAsia="Bookman Old Style" w:hAnsi="Bookman Old Style" w:cs="Bookman Old Style"/>
          <w:sz w:val="40"/>
          <w:szCs w:val="40"/>
        </w:rPr>
        <w:t>N</w:t>
      </w:r>
      <w:r>
        <w:rPr>
          <w:rFonts w:ascii="Bookman Old Style" w:eastAsia="Bookman Old Style" w:hAnsi="Bookman Old Style" w:cs="Bookman Old Style"/>
          <w:spacing w:val="2"/>
          <w:sz w:val="40"/>
          <w:szCs w:val="40"/>
        </w:rPr>
        <w:t xml:space="preserve"> </w:t>
      </w:r>
      <w:r>
        <w:rPr>
          <w:rFonts w:ascii="Bookman Old Style" w:eastAsia="Bookman Old Style" w:hAnsi="Bookman Old Style" w:cs="Bookman Old Style"/>
          <w:sz w:val="40"/>
          <w:szCs w:val="40"/>
        </w:rPr>
        <w:t>DE</w:t>
      </w:r>
      <w:r>
        <w:rPr>
          <w:rFonts w:ascii="Bookman Old Style" w:eastAsia="Bookman Old Style" w:hAnsi="Bookman Old Style" w:cs="Bookman Old Style"/>
          <w:spacing w:val="-2"/>
          <w:sz w:val="40"/>
          <w:szCs w:val="40"/>
        </w:rPr>
        <w:t>S</w:t>
      </w:r>
      <w:r>
        <w:rPr>
          <w:rFonts w:ascii="Bookman Old Style" w:eastAsia="Bookman Old Style" w:hAnsi="Bookman Old Style" w:cs="Bookman Old Style"/>
          <w:sz w:val="40"/>
          <w:szCs w:val="40"/>
        </w:rPr>
        <w:t xml:space="preserve">A </w:t>
      </w:r>
      <w:r w:rsidR="000859E1">
        <w:rPr>
          <w:rFonts w:ascii="Bookman Old Style" w:eastAsia="Bookman Old Style" w:hAnsi="Bookman Old Style" w:cs="Bookman Old Style"/>
          <w:spacing w:val="-3"/>
          <w:sz w:val="40"/>
          <w:szCs w:val="40"/>
        </w:rPr>
        <w:t>PATUK</w:t>
      </w:r>
      <w:r>
        <w:rPr>
          <w:rFonts w:ascii="Bookman Old Style" w:eastAsia="Bookman Old Style" w:hAnsi="Bookman Old Style" w:cs="Bookman Old Style"/>
          <w:sz w:val="40"/>
          <w:szCs w:val="40"/>
        </w:rPr>
        <w:t xml:space="preserve"> NOMOR  1</w:t>
      </w:r>
      <w:r>
        <w:rPr>
          <w:rFonts w:ascii="Bookman Old Style" w:eastAsia="Bookman Old Style" w:hAnsi="Bookman Old Style" w:cs="Bookman Old Style"/>
          <w:spacing w:val="133"/>
          <w:sz w:val="40"/>
          <w:szCs w:val="40"/>
        </w:rPr>
        <w:t xml:space="preserve"> </w:t>
      </w:r>
      <w:r>
        <w:rPr>
          <w:rFonts w:ascii="Bookman Old Style" w:eastAsia="Bookman Old Style" w:hAnsi="Bookman Old Style" w:cs="Bookman Old Style"/>
          <w:sz w:val="40"/>
          <w:szCs w:val="40"/>
        </w:rPr>
        <w:t>TAH</w:t>
      </w:r>
      <w:r>
        <w:rPr>
          <w:rFonts w:ascii="Bookman Old Style" w:eastAsia="Bookman Old Style" w:hAnsi="Bookman Old Style" w:cs="Bookman Old Style"/>
          <w:spacing w:val="-2"/>
          <w:sz w:val="40"/>
          <w:szCs w:val="40"/>
        </w:rPr>
        <w:t>U</w:t>
      </w:r>
      <w:r>
        <w:rPr>
          <w:rFonts w:ascii="Bookman Old Style" w:eastAsia="Bookman Old Style" w:hAnsi="Bookman Old Style" w:cs="Bookman Old Style"/>
          <w:sz w:val="40"/>
          <w:szCs w:val="40"/>
        </w:rPr>
        <w:t xml:space="preserve">N </w:t>
      </w:r>
      <w:r>
        <w:rPr>
          <w:rFonts w:ascii="Bookman Old Style" w:eastAsia="Bookman Old Style" w:hAnsi="Bookman Old Style" w:cs="Bookman Old Style"/>
          <w:spacing w:val="1"/>
          <w:sz w:val="40"/>
          <w:szCs w:val="40"/>
        </w:rPr>
        <w:t xml:space="preserve"> </w:t>
      </w:r>
      <w:r>
        <w:rPr>
          <w:rFonts w:ascii="Bookman Old Style" w:eastAsia="Bookman Old Style" w:hAnsi="Bookman Old Style" w:cs="Bookman Old Style"/>
          <w:sz w:val="40"/>
          <w:szCs w:val="40"/>
        </w:rPr>
        <w:t>2</w:t>
      </w:r>
      <w:r>
        <w:rPr>
          <w:rFonts w:ascii="Bookman Old Style" w:eastAsia="Bookman Old Style" w:hAnsi="Bookman Old Style" w:cs="Bookman Old Style"/>
          <w:spacing w:val="-3"/>
          <w:sz w:val="40"/>
          <w:szCs w:val="40"/>
        </w:rPr>
        <w:t>0</w:t>
      </w:r>
      <w:r>
        <w:rPr>
          <w:rFonts w:ascii="Bookman Old Style" w:eastAsia="Bookman Old Style" w:hAnsi="Bookman Old Style" w:cs="Bookman Old Style"/>
          <w:spacing w:val="-1"/>
          <w:sz w:val="40"/>
          <w:szCs w:val="40"/>
        </w:rPr>
        <w:t>20</w:t>
      </w:r>
    </w:p>
    <w:p w:rsidR="00760845" w:rsidRDefault="00760845">
      <w:pPr>
        <w:spacing w:line="200" w:lineRule="exact"/>
      </w:pPr>
    </w:p>
    <w:p w:rsidR="00760845" w:rsidRDefault="00760845">
      <w:pPr>
        <w:spacing w:before="8" w:line="260" w:lineRule="exact"/>
        <w:rPr>
          <w:sz w:val="26"/>
          <w:szCs w:val="26"/>
        </w:rPr>
      </w:pPr>
    </w:p>
    <w:p w:rsidR="00760845" w:rsidRDefault="00C112AE">
      <w:pPr>
        <w:ind w:left="3473" w:right="3188"/>
        <w:jc w:val="center"/>
        <w:rPr>
          <w:rFonts w:ascii="Bookman Old Style" w:eastAsia="Bookman Old Style" w:hAnsi="Bookman Old Style" w:cs="Bookman Old Style"/>
          <w:sz w:val="40"/>
          <w:szCs w:val="40"/>
        </w:rPr>
      </w:pPr>
      <w:r>
        <w:rPr>
          <w:noProof/>
          <w:lang w:val="id-ID" w:eastAsia="id-ID"/>
        </w:rPr>
        <mc:AlternateContent>
          <mc:Choice Requires="wpg">
            <w:drawing>
              <wp:anchor distT="0" distB="0" distL="114300" distR="114300" simplePos="0" relativeHeight="503302936" behindDoc="1" locked="0" layoutInCell="1" allowOverlap="1">
                <wp:simplePos x="0" y="0"/>
                <wp:positionH relativeFrom="page">
                  <wp:posOffset>3967480</wp:posOffset>
                </wp:positionH>
                <wp:positionV relativeFrom="paragraph">
                  <wp:posOffset>2275205</wp:posOffset>
                </wp:positionV>
                <wp:extent cx="0" cy="2879725"/>
                <wp:effectExtent l="24130" t="27940" r="23495" b="26035"/>
                <wp:wrapNone/>
                <wp:docPr id="2069" name="Group 2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879725"/>
                          <a:chOff x="6248" y="3583"/>
                          <a:chExt cx="0" cy="4535"/>
                        </a:xfrm>
                      </wpg:grpSpPr>
                      <wps:wsp>
                        <wps:cNvPr id="2070" name="Freeform 2065"/>
                        <wps:cNvSpPr>
                          <a:spLocks/>
                        </wps:cNvSpPr>
                        <wps:spPr bwMode="auto">
                          <a:xfrm>
                            <a:off x="6248" y="3583"/>
                            <a:ext cx="0" cy="4535"/>
                          </a:xfrm>
                          <a:custGeom>
                            <a:avLst/>
                            <a:gdLst>
                              <a:gd name="T0" fmla="+- 0 3583 3583"/>
                              <a:gd name="T1" fmla="*/ 3583 h 4535"/>
                              <a:gd name="T2" fmla="+- 0 8118 3583"/>
                              <a:gd name="T3" fmla="*/ 8118 h 4535"/>
                            </a:gdLst>
                            <a:ahLst/>
                            <a:cxnLst>
                              <a:cxn ang="0">
                                <a:pos x="0" y="T1"/>
                              </a:cxn>
                              <a:cxn ang="0">
                                <a:pos x="0" y="T3"/>
                              </a:cxn>
                            </a:cxnLst>
                            <a:rect l="0" t="0" r="r" b="b"/>
                            <a:pathLst>
                              <a:path h="4535">
                                <a:moveTo>
                                  <a:pt x="0" y="0"/>
                                </a:moveTo>
                                <a:lnTo>
                                  <a:pt x="0" y="453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E0D93C" id="Group 2064" o:spid="_x0000_s1026" style="position:absolute;margin-left:312.4pt;margin-top:179.15pt;width:0;height:226.75pt;z-index:-13544;mso-position-horizontal-relative:page" coordorigin="6248,3583" coordsize="0,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">
                <v:shape id="Freeform 2065" o:spid="_x0000_s1027" style="position:absolute;left:6248;top:3583;width:0;height:4535;visibility:visible;mso-wrap-style:square;v-text-anchor:top" coordsize="0,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i1sIA&#10;AADdAAAADwAAAGRycy9kb3ducmV2LnhtbERPz2vCMBS+D/Y/hDfwNlM9uNEZxQ0UT461Ijs+mmcT&#10;bF5KEmvdX78cBjt+fL+X69F1YqAQrWcFs2kBgrjx2nKr4Fhvn19BxISssfNMCu4UYb16fFhiqf2N&#10;v2ioUityCMcSFZiU+lLK2BhyGKe+J87c2QeHKcPQSh3wlsNdJ+dFsZAOLecGgz19GGou1dUp+Blm&#10;19p97rpTOFRn+V2/76w1Sk2exs0biERj+hf/ufdawbx4yfvzm/w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CLWwgAAAN0AAAAPAAAAAAAAAAAAAAAAAJgCAABkcnMvZG93&#10;bnJldi54bWxQSwUGAAAAAAQABAD1AAAAhwMAAAAA&#10;" path="m,l,4535e" filled="f" strokeweight="3pt">
                  <v:path arrowok="t" o:connecttype="custom" o:connectlocs="0,3583;0,8118" o:connectangles="0,0"/>
                </v:shape>
                <w10:wrap anchorx="page"/>
              </v:group>
            </w:pict>
          </mc:Fallback>
        </mc:AlternateContent>
      </w:r>
      <w:r>
        <w:rPr>
          <w:noProof/>
          <w:lang w:val="id-ID" w:eastAsia="id-ID"/>
        </w:rPr>
        <mc:AlternateContent>
          <mc:Choice Requires="wpg">
            <w:drawing>
              <wp:anchor distT="0" distB="0" distL="114300" distR="114300" simplePos="0" relativeHeight="503302937" behindDoc="1" locked="0" layoutInCell="1" allowOverlap="1">
                <wp:simplePos x="0" y="0"/>
                <wp:positionH relativeFrom="page">
                  <wp:posOffset>4234180</wp:posOffset>
                </wp:positionH>
                <wp:positionV relativeFrom="paragraph">
                  <wp:posOffset>2593340</wp:posOffset>
                </wp:positionV>
                <wp:extent cx="0" cy="2159635"/>
                <wp:effectExtent l="24130" t="22225" r="23495" b="27940"/>
                <wp:wrapNone/>
                <wp:docPr id="2067" name="Group 2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159635"/>
                          <a:chOff x="6668" y="4084"/>
                          <a:chExt cx="0" cy="3401"/>
                        </a:xfrm>
                      </wpg:grpSpPr>
                      <wps:wsp>
                        <wps:cNvPr id="2068" name="Freeform 2063"/>
                        <wps:cNvSpPr>
                          <a:spLocks/>
                        </wps:cNvSpPr>
                        <wps:spPr bwMode="auto">
                          <a:xfrm>
                            <a:off x="6668" y="4084"/>
                            <a:ext cx="0" cy="3401"/>
                          </a:xfrm>
                          <a:custGeom>
                            <a:avLst/>
                            <a:gdLst>
                              <a:gd name="T0" fmla="+- 0 4084 4084"/>
                              <a:gd name="T1" fmla="*/ 4084 h 3401"/>
                              <a:gd name="T2" fmla="+- 0 7485 4084"/>
                              <a:gd name="T3" fmla="*/ 7485 h 3401"/>
                            </a:gdLst>
                            <a:ahLst/>
                            <a:cxnLst>
                              <a:cxn ang="0">
                                <a:pos x="0" y="T1"/>
                              </a:cxn>
                              <a:cxn ang="0">
                                <a:pos x="0" y="T3"/>
                              </a:cxn>
                            </a:cxnLst>
                            <a:rect l="0" t="0" r="r" b="b"/>
                            <a:pathLst>
                              <a:path h="3401">
                                <a:moveTo>
                                  <a:pt x="0" y="0"/>
                                </a:moveTo>
                                <a:lnTo>
                                  <a:pt x="0" y="340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5AD361" id="Group 2062" o:spid="_x0000_s1026" style="position:absolute;margin-left:333.4pt;margin-top:204.2pt;width:0;height:170.05pt;z-index:-13543;mso-position-horizontal-relative:page" coordorigin="6668,4084" coordsize="0,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">
                <v:shape id="Freeform 2063" o:spid="_x0000_s1027" style="position:absolute;left:6668;top:4084;width:0;height:3401;visibility:visible;mso-wrap-style:square;v-text-anchor:top" coordsize="0,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4XLMIA&#10;AADdAAAADwAAAGRycy9kb3ducmV2LnhtbERPy2oCMRTdF/yHcAvualIRqaNRRC3MolJ8ULq8TK6Z&#10;wcnNMEnH6d+bheDycN6LVe9q0VEbKs8a3kcKBHHhTcVWw/n0+fYBIkRkg7Vn0vBPAVbLwcsCM+Nv&#10;fKDuGK1IIRwy1FDG2GRShqIkh2HkG+LEXXzrMCbYWmlavKVwV8uxUlPpsOLUUGJDm5KK6/HPaVAW&#10;Z/vLdmK/znmR/6qf7zXuOq2Hr/16DiJSH5/ihzs3GsZqmuamN+kJ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hcswgAAAN0AAAAPAAAAAAAAAAAAAAAAAJgCAABkcnMvZG93&#10;bnJldi54bWxQSwUGAAAAAAQABAD1AAAAhwMAAAAA&#10;" path="m,l,3401e" filled="f" strokeweight="3pt">
                  <v:path arrowok="t" o:connecttype="custom" o:connectlocs="0,4084;0,7485" o:connectangles="0,0"/>
                </v:shape>
                <w10:wrap anchorx="page"/>
              </v:group>
            </w:pict>
          </mc:Fallback>
        </mc:AlternateContent>
      </w:r>
      <w:r>
        <w:rPr>
          <w:noProof/>
          <w:lang w:val="id-ID" w:eastAsia="id-ID"/>
        </w:rPr>
        <mc:AlternateContent>
          <mc:Choice Requires="wpg">
            <w:drawing>
              <wp:anchor distT="0" distB="0" distL="114300" distR="114300" simplePos="0" relativeHeight="503302938" behindDoc="1" locked="0" layoutInCell="1" allowOverlap="1">
                <wp:simplePos x="0" y="0"/>
                <wp:positionH relativeFrom="page">
                  <wp:posOffset>3709670</wp:posOffset>
                </wp:positionH>
                <wp:positionV relativeFrom="paragraph">
                  <wp:posOffset>2625090</wp:posOffset>
                </wp:positionV>
                <wp:extent cx="0" cy="2159635"/>
                <wp:effectExtent l="23495" t="25400" r="24130" b="24765"/>
                <wp:wrapNone/>
                <wp:docPr id="2065" name="Group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159635"/>
                          <a:chOff x="5842" y="4134"/>
                          <a:chExt cx="0" cy="3401"/>
                        </a:xfrm>
                      </wpg:grpSpPr>
                      <wps:wsp>
                        <wps:cNvPr id="2066" name="Freeform 2061"/>
                        <wps:cNvSpPr>
                          <a:spLocks/>
                        </wps:cNvSpPr>
                        <wps:spPr bwMode="auto">
                          <a:xfrm>
                            <a:off x="5842" y="4134"/>
                            <a:ext cx="0" cy="3401"/>
                          </a:xfrm>
                          <a:custGeom>
                            <a:avLst/>
                            <a:gdLst>
                              <a:gd name="T0" fmla="+- 0 4134 4134"/>
                              <a:gd name="T1" fmla="*/ 4134 h 3401"/>
                              <a:gd name="T2" fmla="+- 0 7535 4134"/>
                              <a:gd name="T3" fmla="*/ 7535 h 3401"/>
                            </a:gdLst>
                            <a:ahLst/>
                            <a:cxnLst>
                              <a:cxn ang="0">
                                <a:pos x="0" y="T1"/>
                              </a:cxn>
                              <a:cxn ang="0">
                                <a:pos x="0" y="T3"/>
                              </a:cxn>
                            </a:cxnLst>
                            <a:rect l="0" t="0" r="r" b="b"/>
                            <a:pathLst>
                              <a:path h="3401">
                                <a:moveTo>
                                  <a:pt x="0" y="0"/>
                                </a:moveTo>
                                <a:lnTo>
                                  <a:pt x="0" y="3401"/>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7CD456" id="Group 2060" o:spid="_x0000_s1026" style="position:absolute;margin-left:292.1pt;margin-top:206.7pt;width:0;height:170.05pt;z-index:-13542;mso-position-horizontal-relative:page" coordorigin="5842,4134" coordsize="0,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">
                <v:shape id="Freeform 2061" o:spid="_x0000_s1027" style="position:absolute;left:5842;top:4134;width:0;height:3401;visibility:visible;mso-wrap-style:square;v-text-anchor:top" coordsize="0,3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mxcYA&#10;AADdAAAADwAAAGRycy9kb3ducmV2LnhtbESPQWsCMRSE7wX/Q3iCN00qZbFbo0hrYQ+VUhXp8bF5&#10;ZpduXpZNXNd/3wiFHoeZ+YZZrgfXiJ66UHvW8DhTIIhLb2q2Go6H9+kCRIjIBhvPpOFGAdar0cMS&#10;c+Ov/EX9PlqRIBxy1FDF2OZShrIih2HmW+LknX3nMCbZWWk6vCa4a+RcqUw6rDktVNjSa0Xlz/7i&#10;NCiLz7vz25P9OBZl8a1Onxvc9lpPxsPmBUSkIf6H/9qF0TBXWQb3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0mxcYAAADdAAAADwAAAAAAAAAAAAAAAACYAgAAZHJz&#10;L2Rvd25yZXYueG1sUEsFBgAAAAAEAAQA9QAAAIsDAAAAAA==&#10;" path="m,l,3401e" filled="f" strokeweight="3pt">
                  <v:path arrowok="t" o:connecttype="custom" o:connectlocs="0,4134;0,7535" o:connectangles="0,0"/>
                </v:shape>
                <w10:wrap anchorx="page"/>
              </v:group>
            </w:pict>
          </mc:Fallback>
        </mc:AlternateContent>
      </w:r>
      <w:r w:rsidR="00D421E9">
        <w:rPr>
          <w:rFonts w:ascii="Bookman Old Style" w:eastAsia="Bookman Old Style" w:hAnsi="Bookman Old Style" w:cs="Bookman Old Style"/>
          <w:sz w:val="40"/>
          <w:szCs w:val="40"/>
        </w:rPr>
        <w:t>TENT</w:t>
      </w:r>
      <w:r w:rsidR="00D421E9">
        <w:rPr>
          <w:rFonts w:ascii="Bookman Old Style" w:eastAsia="Bookman Old Style" w:hAnsi="Bookman Old Style" w:cs="Bookman Old Style"/>
          <w:spacing w:val="-2"/>
          <w:sz w:val="40"/>
          <w:szCs w:val="40"/>
        </w:rPr>
        <w:t>A</w:t>
      </w:r>
      <w:r w:rsidR="00D421E9">
        <w:rPr>
          <w:rFonts w:ascii="Bookman Old Style" w:eastAsia="Bookman Old Style" w:hAnsi="Bookman Old Style" w:cs="Bookman Old Style"/>
          <w:sz w:val="40"/>
          <w:szCs w:val="40"/>
        </w:rPr>
        <w:t>NG</w:t>
      </w:r>
    </w:p>
    <w:p w:rsidR="00760845" w:rsidRDefault="00760845">
      <w:pPr>
        <w:spacing w:line="200" w:lineRule="exact"/>
      </w:pPr>
    </w:p>
    <w:p w:rsidR="00760845" w:rsidRDefault="00760845">
      <w:pPr>
        <w:spacing w:before="12" w:line="260" w:lineRule="exact"/>
        <w:rPr>
          <w:sz w:val="26"/>
          <w:szCs w:val="26"/>
        </w:rPr>
      </w:pPr>
    </w:p>
    <w:p w:rsidR="00760845" w:rsidRDefault="00D421E9">
      <w:pPr>
        <w:ind w:left="604" w:right="316" w:hanging="4"/>
        <w:jc w:val="center"/>
        <w:rPr>
          <w:rFonts w:ascii="Bookman Old Style" w:eastAsia="Bookman Old Style" w:hAnsi="Bookman Old Style" w:cs="Bookman Old Style"/>
          <w:sz w:val="40"/>
          <w:szCs w:val="40"/>
        </w:rPr>
      </w:pPr>
      <w:r>
        <w:rPr>
          <w:rFonts w:ascii="Bookman Old Style" w:eastAsia="Bookman Old Style" w:hAnsi="Bookman Old Style" w:cs="Bookman Old Style"/>
          <w:sz w:val="40"/>
          <w:szCs w:val="40"/>
        </w:rPr>
        <w:t>LAPOR</w:t>
      </w:r>
      <w:r>
        <w:rPr>
          <w:rFonts w:ascii="Bookman Old Style" w:eastAsia="Bookman Old Style" w:hAnsi="Bookman Old Style" w:cs="Bookman Old Style"/>
          <w:spacing w:val="-4"/>
          <w:sz w:val="40"/>
          <w:szCs w:val="40"/>
        </w:rPr>
        <w:t>A</w:t>
      </w:r>
      <w:r>
        <w:rPr>
          <w:rFonts w:ascii="Bookman Old Style" w:eastAsia="Bookman Old Style" w:hAnsi="Bookman Old Style" w:cs="Bookman Old Style"/>
          <w:sz w:val="40"/>
          <w:szCs w:val="40"/>
        </w:rPr>
        <w:t>N</w:t>
      </w:r>
      <w:r>
        <w:rPr>
          <w:rFonts w:ascii="Bookman Old Style" w:eastAsia="Bookman Old Style" w:hAnsi="Bookman Old Style" w:cs="Bookman Old Style"/>
          <w:spacing w:val="2"/>
          <w:sz w:val="40"/>
          <w:szCs w:val="40"/>
        </w:rPr>
        <w:t xml:space="preserve"> </w:t>
      </w:r>
      <w:r>
        <w:rPr>
          <w:rFonts w:ascii="Bookman Old Style" w:eastAsia="Bookman Old Style" w:hAnsi="Bookman Old Style" w:cs="Bookman Old Style"/>
          <w:spacing w:val="-3"/>
          <w:sz w:val="40"/>
          <w:szCs w:val="40"/>
        </w:rPr>
        <w:t>P</w:t>
      </w:r>
      <w:r>
        <w:rPr>
          <w:rFonts w:ascii="Bookman Old Style" w:eastAsia="Bookman Old Style" w:hAnsi="Bookman Old Style" w:cs="Bookman Old Style"/>
          <w:sz w:val="40"/>
          <w:szCs w:val="40"/>
        </w:rPr>
        <w:t>ERT</w:t>
      </w:r>
      <w:r>
        <w:rPr>
          <w:rFonts w:ascii="Bookman Old Style" w:eastAsia="Bookman Old Style" w:hAnsi="Bookman Old Style" w:cs="Bookman Old Style"/>
          <w:spacing w:val="-2"/>
          <w:sz w:val="40"/>
          <w:szCs w:val="40"/>
        </w:rPr>
        <w:t>A</w:t>
      </w:r>
      <w:r>
        <w:rPr>
          <w:rFonts w:ascii="Bookman Old Style" w:eastAsia="Bookman Old Style" w:hAnsi="Bookman Old Style" w:cs="Bookman Old Style"/>
          <w:sz w:val="40"/>
          <w:szCs w:val="40"/>
        </w:rPr>
        <w:t>NG</w:t>
      </w:r>
      <w:r>
        <w:rPr>
          <w:rFonts w:ascii="Bookman Old Style" w:eastAsia="Bookman Old Style" w:hAnsi="Bookman Old Style" w:cs="Bookman Old Style"/>
          <w:spacing w:val="-3"/>
          <w:sz w:val="40"/>
          <w:szCs w:val="40"/>
        </w:rPr>
        <w:t>G</w:t>
      </w:r>
      <w:r>
        <w:rPr>
          <w:rFonts w:ascii="Bookman Old Style" w:eastAsia="Bookman Old Style" w:hAnsi="Bookman Old Style" w:cs="Bookman Old Style"/>
          <w:spacing w:val="-1"/>
          <w:sz w:val="40"/>
          <w:szCs w:val="40"/>
        </w:rPr>
        <w:t>U</w:t>
      </w:r>
      <w:r>
        <w:rPr>
          <w:rFonts w:ascii="Bookman Old Style" w:eastAsia="Bookman Old Style" w:hAnsi="Bookman Old Style" w:cs="Bookman Old Style"/>
          <w:sz w:val="40"/>
          <w:szCs w:val="40"/>
        </w:rPr>
        <w:t>NGJAWAB</w:t>
      </w:r>
      <w:r>
        <w:rPr>
          <w:rFonts w:ascii="Bookman Old Style" w:eastAsia="Bookman Old Style" w:hAnsi="Bookman Old Style" w:cs="Bookman Old Style"/>
          <w:spacing w:val="-4"/>
          <w:sz w:val="40"/>
          <w:szCs w:val="40"/>
        </w:rPr>
        <w:t>A</w:t>
      </w:r>
      <w:r>
        <w:rPr>
          <w:rFonts w:ascii="Bookman Old Style" w:eastAsia="Bookman Old Style" w:hAnsi="Bookman Old Style" w:cs="Bookman Old Style"/>
          <w:sz w:val="40"/>
          <w:szCs w:val="40"/>
        </w:rPr>
        <w:t>N RE</w:t>
      </w:r>
      <w:r>
        <w:rPr>
          <w:rFonts w:ascii="Bookman Old Style" w:eastAsia="Bookman Old Style" w:hAnsi="Bookman Old Style" w:cs="Bookman Old Style"/>
          <w:spacing w:val="-2"/>
          <w:sz w:val="40"/>
          <w:szCs w:val="40"/>
        </w:rPr>
        <w:t>A</w:t>
      </w:r>
      <w:r>
        <w:rPr>
          <w:rFonts w:ascii="Bookman Old Style" w:eastAsia="Bookman Old Style" w:hAnsi="Bookman Old Style" w:cs="Bookman Old Style"/>
          <w:sz w:val="40"/>
          <w:szCs w:val="40"/>
        </w:rPr>
        <w:t>LISASI</w:t>
      </w:r>
      <w:r>
        <w:rPr>
          <w:rFonts w:ascii="Bookman Old Style" w:eastAsia="Bookman Old Style" w:hAnsi="Bookman Old Style" w:cs="Bookman Old Style"/>
          <w:spacing w:val="-2"/>
          <w:sz w:val="40"/>
          <w:szCs w:val="40"/>
        </w:rPr>
        <w:t xml:space="preserve"> </w:t>
      </w:r>
      <w:r>
        <w:rPr>
          <w:rFonts w:ascii="Bookman Old Style" w:eastAsia="Bookman Old Style" w:hAnsi="Bookman Old Style" w:cs="Bookman Old Style"/>
          <w:sz w:val="40"/>
          <w:szCs w:val="40"/>
        </w:rPr>
        <w:t>ANGG</w:t>
      </w:r>
      <w:r>
        <w:rPr>
          <w:rFonts w:ascii="Bookman Old Style" w:eastAsia="Bookman Old Style" w:hAnsi="Bookman Old Style" w:cs="Bookman Old Style"/>
          <w:spacing w:val="-1"/>
          <w:sz w:val="40"/>
          <w:szCs w:val="40"/>
        </w:rPr>
        <w:t>A</w:t>
      </w:r>
      <w:r>
        <w:rPr>
          <w:rFonts w:ascii="Bookman Old Style" w:eastAsia="Bookman Old Style" w:hAnsi="Bookman Old Style" w:cs="Bookman Old Style"/>
          <w:sz w:val="40"/>
          <w:szCs w:val="40"/>
        </w:rPr>
        <w:t>RAN</w:t>
      </w:r>
      <w:r>
        <w:rPr>
          <w:rFonts w:ascii="Bookman Old Style" w:eastAsia="Bookman Old Style" w:hAnsi="Bookman Old Style" w:cs="Bookman Old Style"/>
          <w:spacing w:val="-2"/>
          <w:sz w:val="40"/>
          <w:szCs w:val="40"/>
        </w:rPr>
        <w:t xml:space="preserve"> </w:t>
      </w:r>
      <w:r>
        <w:rPr>
          <w:rFonts w:ascii="Bookman Old Style" w:eastAsia="Bookman Old Style" w:hAnsi="Bookman Old Style" w:cs="Bookman Old Style"/>
          <w:sz w:val="40"/>
          <w:szCs w:val="40"/>
        </w:rPr>
        <w:t>PENDA</w:t>
      </w:r>
      <w:r>
        <w:rPr>
          <w:rFonts w:ascii="Bookman Old Style" w:eastAsia="Bookman Old Style" w:hAnsi="Bookman Old Style" w:cs="Bookman Old Style"/>
          <w:spacing w:val="-1"/>
          <w:sz w:val="40"/>
          <w:szCs w:val="40"/>
        </w:rPr>
        <w:t>P</w:t>
      </w:r>
      <w:r>
        <w:rPr>
          <w:rFonts w:ascii="Bookman Old Style" w:eastAsia="Bookman Old Style" w:hAnsi="Bookman Old Style" w:cs="Bookman Old Style"/>
          <w:sz w:val="40"/>
          <w:szCs w:val="40"/>
        </w:rPr>
        <w:t>A</w:t>
      </w:r>
      <w:r>
        <w:rPr>
          <w:rFonts w:ascii="Bookman Old Style" w:eastAsia="Bookman Old Style" w:hAnsi="Bookman Old Style" w:cs="Bookman Old Style"/>
          <w:spacing w:val="-3"/>
          <w:sz w:val="40"/>
          <w:szCs w:val="40"/>
        </w:rPr>
        <w:t>T</w:t>
      </w:r>
      <w:r>
        <w:rPr>
          <w:rFonts w:ascii="Bookman Old Style" w:eastAsia="Bookman Old Style" w:hAnsi="Bookman Old Style" w:cs="Bookman Old Style"/>
          <w:sz w:val="40"/>
          <w:szCs w:val="40"/>
        </w:rPr>
        <w:t>AN DAN BEL</w:t>
      </w:r>
      <w:r>
        <w:rPr>
          <w:rFonts w:ascii="Bookman Old Style" w:eastAsia="Bookman Old Style" w:hAnsi="Bookman Old Style" w:cs="Bookman Old Style"/>
          <w:spacing w:val="-4"/>
          <w:sz w:val="40"/>
          <w:szCs w:val="40"/>
        </w:rPr>
        <w:t>A</w:t>
      </w:r>
      <w:r>
        <w:rPr>
          <w:rFonts w:ascii="Bookman Old Style" w:eastAsia="Bookman Old Style" w:hAnsi="Bookman Old Style" w:cs="Bookman Old Style"/>
          <w:spacing w:val="-1"/>
          <w:sz w:val="40"/>
          <w:szCs w:val="40"/>
        </w:rPr>
        <w:t>N</w:t>
      </w:r>
      <w:r>
        <w:rPr>
          <w:rFonts w:ascii="Bookman Old Style" w:eastAsia="Bookman Old Style" w:hAnsi="Bookman Old Style" w:cs="Bookman Old Style"/>
          <w:sz w:val="40"/>
          <w:szCs w:val="40"/>
        </w:rPr>
        <w:t>JA DE</w:t>
      </w:r>
      <w:r>
        <w:rPr>
          <w:rFonts w:ascii="Bookman Old Style" w:eastAsia="Bookman Old Style" w:hAnsi="Bookman Old Style" w:cs="Bookman Old Style"/>
          <w:spacing w:val="-2"/>
          <w:sz w:val="40"/>
          <w:szCs w:val="40"/>
        </w:rPr>
        <w:t>S</w:t>
      </w:r>
      <w:r>
        <w:rPr>
          <w:rFonts w:ascii="Bookman Old Style" w:eastAsia="Bookman Old Style" w:hAnsi="Bookman Old Style" w:cs="Bookman Old Style"/>
          <w:sz w:val="40"/>
          <w:szCs w:val="40"/>
        </w:rPr>
        <w:t xml:space="preserve">A </w:t>
      </w:r>
      <w:r w:rsidR="000859E1">
        <w:rPr>
          <w:rFonts w:ascii="Bookman Old Style" w:eastAsia="Bookman Old Style" w:hAnsi="Bookman Old Style" w:cs="Bookman Old Style"/>
          <w:sz w:val="40"/>
          <w:szCs w:val="40"/>
        </w:rPr>
        <w:t>PATUK</w:t>
      </w:r>
      <w:r>
        <w:rPr>
          <w:rFonts w:ascii="Bookman Old Style" w:eastAsia="Bookman Old Style" w:hAnsi="Bookman Old Style" w:cs="Bookman Old Style"/>
          <w:sz w:val="40"/>
          <w:szCs w:val="40"/>
        </w:rPr>
        <w:t xml:space="preserve"> TAH</w:t>
      </w:r>
      <w:r>
        <w:rPr>
          <w:rFonts w:ascii="Bookman Old Style" w:eastAsia="Bookman Old Style" w:hAnsi="Bookman Old Style" w:cs="Bookman Old Style"/>
          <w:spacing w:val="-2"/>
          <w:sz w:val="40"/>
          <w:szCs w:val="40"/>
        </w:rPr>
        <w:t>U</w:t>
      </w:r>
      <w:r>
        <w:rPr>
          <w:rFonts w:ascii="Bookman Old Style" w:eastAsia="Bookman Old Style" w:hAnsi="Bookman Old Style" w:cs="Bookman Old Style"/>
          <w:sz w:val="40"/>
          <w:szCs w:val="40"/>
        </w:rPr>
        <w:t>N</w:t>
      </w:r>
      <w:r>
        <w:rPr>
          <w:rFonts w:ascii="Bookman Old Style" w:eastAsia="Bookman Old Style" w:hAnsi="Bookman Old Style" w:cs="Bookman Old Style"/>
          <w:spacing w:val="3"/>
          <w:sz w:val="40"/>
          <w:szCs w:val="40"/>
        </w:rPr>
        <w:t xml:space="preserve"> </w:t>
      </w:r>
      <w:r>
        <w:rPr>
          <w:rFonts w:ascii="Bookman Old Style" w:eastAsia="Bookman Old Style" w:hAnsi="Bookman Old Style" w:cs="Bookman Old Style"/>
          <w:spacing w:val="-3"/>
          <w:sz w:val="40"/>
          <w:szCs w:val="40"/>
        </w:rPr>
        <w:t>A</w:t>
      </w:r>
      <w:r>
        <w:rPr>
          <w:rFonts w:ascii="Bookman Old Style" w:eastAsia="Bookman Old Style" w:hAnsi="Bookman Old Style" w:cs="Bookman Old Style"/>
          <w:spacing w:val="-1"/>
          <w:sz w:val="40"/>
          <w:szCs w:val="40"/>
        </w:rPr>
        <w:t>N</w:t>
      </w:r>
      <w:r>
        <w:rPr>
          <w:rFonts w:ascii="Bookman Old Style" w:eastAsia="Bookman Old Style" w:hAnsi="Bookman Old Style" w:cs="Bookman Old Style"/>
          <w:sz w:val="40"/>
          <w:szCs w:val="40"/>
        </w:rPr>
        <w:t>G</w:t>
      </w:r>
      <w:r>
        <w:rPr>
          <w:rFonts w:ascii="Bookman Old Style" w:eastAsia="Bookman Old Style" w:hAnsi="Bookman Old Style" w:cs="Bookman Old Style"/>
          <w:spacing w:val="-1"/>
          <w:sz w:val="40"/>
          <w:szCs w:val="40"/>
        </w:rPr>
        <w:t>G</w:t>
      </w:r>
      <w:r>
        <w:rPr>
          <w:rFonts w:ascii="Bookman Old Style" w:eastAsia="Bookman Old Style" w:hAnsi="Bookman Old Style" w:cs="Bookman Old Style"/>
          <w:sz w:val="40"/>
          <w:szCs w:val="40"/>
        </w:rPr>
        <w:t>AR</w:t>
      </w:r>
      <w:r>
        <w:rPr>
          <w:rFonts w:ascii="Bookman Old Style" w:eastAsia="Bookman Old Style" w:hAnsi="Bookman Old Style" w:cs="Bookman Old Style"/>
          <w:spacing w:val="-2"/>
          <w:sz w:val="40"/>
          <w:szCs w:val="40"/>
        </w:rPr>
        <w:t>A</w:t>
      </w:r>
      <w:r>
        <w:rPr>
          <w:rFonts w:ascii="Bookman Old Style" w:eastAsia="Bookman Old Style" w:hAnsi="Bookman Old Style" w:cs="Bookman Old Style"/>
          <w:sz w:val="40"/>
          <w:szCs w:val="40"/>
        </w:rPr>
        <w:t>N</w:t>
      </w:r>
      <w:r>
        <w:rPr>
          <w:rFonts w:ascii="Bookman Old Style" w:eastAsia="Bookman Old Style" w:hAnsi="Bookman Old Style" w:cs="Bookman Old Style"/>
          <w:spacing w:val="2"/>
          <w:sz w:val="40"/>
          <w:szCs w:val="40"/>
        </w:rPr>
        <w:t xml:space="preserve"> </w:t>
      </w:r>
      <w:r>
        <w:rPr>
          <w:rFonts w:ascii="Bookman Old Style" w:eastAsia="Bookman Old Style" w:hAnsi="Bookman Old Style" w:cs="Bookman Old Style"/>
          <w:spacing w:val="-3"/>
          <w:sz w:val="40"/>
          <w:szCs w:val="40"/>
        </w:rPr>
        <w:t>2</w:t>
      </w:r>
      <w:r>
        <w:rPr>
          <w:rFonts w:ascii="Bookman Old Style" w:eastAsia="Bookman Old Style" w:hAnsi="Bookman Old Style" w:cs="Bookman Old Style"/>
          <w:sz w:val="40"/>
          <w:szCs w:val="40"/>
        </w:rPr>
        <w:t>019</w:t>
      </w:r>
    </w:p>
    <w:p w:rsidR="00760845" w:rsidRDefault="00760845">
      <w:pPr>
        <w:spacing w:line="120" w:lineRule="exact"/>
        <w:rPr>
          <w:sz w:val="13"/>
          <w:szCs w:val="13"/>
        </w:rPr>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D421E9">
      <w:pPr>
        <w:ind w:left="885" w:right="598" w:hanging="2"/>
        <w:jc w:val="center"/>
        <w:rPr>
          <w:rFonts w:ascii="Bookman Old Style" w:eastAsia="Bookman Old Style" w:hAnsi="Bookman Old Style" w:cs="Bookman Old Style"/>
          <w:sz w:val="40"/>
          <w:szCs w:val="40"/>
        </w:rPr>
        <w:sectPr w:rsidR="00760845">
          <w:pgSz w:w="12260" w:h="18740"/>
          <w:pgMar w:top="1760" w:right="1720" w:bottom="280" w:left="1720" w:header="720" w:footer="720" w:gutter="0"/>
          <w:cols w:space="720"/>
        </w:sectPr>
      </w:pPr>
      <w:r>
        <w:rPr>
          <w:rFonts w:ascii="Bookman Old Style" w:eastAsia="Bookman Old Style" w:hAnsi="Bookman Old Style" w:cs="Bookman Old Style"/>
          <w:sz w:val="40"/>
          <w:szCs w:val="40"/>
        </w:rPr>
        <w:t>KE</w:t>
      </w:r>
      <w:r>
        <w:rPr>
          <w:rFonts w:ascii="Bookman Old Style" w:eastAsia="Bookman Old Style" w:hAnsi="Bookman Old Style" w:cs="Bookman Old Style"/>
          <w:spacing w:val="1"/>
          <w:sz w:val="40"/>
          <w:szCs w:val="40"/>
        </w:rPr>
        <w:t>C</w:t>
      </w:r>
      <w:r>
        <w:rPr>
          <w:rFonts w:ascii="Bookman Old Style" w:eastAsia="Bookman Old Style" w:hAnsi="Bookman Old Style" w:cs="Bookman Old Style"/>
          <w:spacing w:val="-3"/>
          <w:sz w:val="40"/>
          <w:szCs w:val="40"/>
        </w:rPr>
        <w:t>A</w:t>
      </w:r>
      <w:r>
        <w:rPr>
          <w:rFonts w:ascii="Bookman Old Style" w:eastAsia="Bookman Old Style" w:hAnsi="Bookman Old Style" w:cs="Bookman Old Style"/>
          <w:sz w:val="40"/>
          <w:szCs w:val="40"/>
        </w:rPr>
        <w:t>MAT</w:t>
      </w:r>
      <w:r>
        <w:rPr>
          <w:rFonts w:ascii="Bookman Old Style" w:eastAsia="Bookman Old Style" w:hAnsi="Bookman Old Style" w:cs="Bookman Old Style"/>
          <w:spacing w:val="-3"/>
          <w:sz w:val="40"/>
          <w:szCs w:val="40"/>
        </w:rPr>
        <w:t>A</w:t>
      </w:r>
      <w:r>
        <w:rPr>
          <w:rFonts w:ascii="Bookman Old Style" w:eastAsia="Bookman Old Style" w:hAnsi="Bookman Old Style" w:cs="Bookman Old Style"/>
          <w:sz w:val="40"/>
          <w:szCs w:val="40"/>
        </w:rPr>
        <w:t>N</w:t>
      </w:r>
      <w:r>
        <w:rPr>
          <w:rFonts w:ascii="Bookman Old Style" w:eastAsia="Bookman Old Style" w:hAnsi="Bookman Old Style" w:cs="Bookman Old Style"/>
          <w:spacing w:val="2"/>
          <w:sz w:val="40"/>
          <w:szCs w:val="40"/>
        </w:rPr>
        <w:t xml:space="preserve"> </w:t>
      </w:r>
      <w:r w:rsidR="000859E1">
        <w:rPr>
          <w:rFonts w:ascii="Bookman Old Style" w:eastAsia="Bookman Old Style" w:hAnsi="Bookman Old Style" w:cs="Bookman Old Style"/>
          <w:spacing w:val="-2"/>
          <w:sz w:val="40"/>
          <w:szCs w:val="40"/>
        </w:rPr>
        <w:t>PATUK</w:t>
      </w:r>
      <w:r>
        <w:rPr>
          <w:rFonts w:ascii="Bookman Old Style" w:eastAsia="Bookman Old Style" w:hAnsi="Bookman Old Style" w:cs="Bookman Old Style"/>
          <w:sz w:val="40"/>
          <w:szCs w:val="40"/>
        </w:rPr>
        <w:t xml:space="preserve"> KABUP</w:t>
      </w:r>
      <w:r>
        <w:rPr>
          <w:rFonts w:ascii="Bookman Old Style" w:eastAsia="Bookman Old Style" w:hAnsi="Bookman Old Style" w:cs="Bookman Old Style"/>
          <w:spacing w:val="-3"/>
          <w:sz w:val="40"/>
          <w:szCs w:val="40"/>
        </w:rPr>
        <w:t>A</w:t>
      </w:r>
      <w:r>
        <w:rPr>
          <w:rFonts w:ascii="Bookman Old Style" w:eastAsia="Bookman Old Style" w:hAnsi="Bookman Old Style" w:cs="Bookman Old Style"/>
          <w:sz w:val="40"/>
          <w:szCs w:val="40"/>
        </w:rPr>
        <w:t xml:space="preserve">TEN </w:t>
      </w:r>
      <w:r>
        <w:rPr>
          <w:rFonts w:ascii="Bookman Old Style" w:eastAsia="Bookman Old Style" w:hAnsi="Bookman Old Style" w:cs="Bookman Old Style"/>
          <w:spacing w:val="-2"/>
          <w:sz w:val="40"/>
          <w:szCs w:val="40"/>
        </w:rPr>
        <w:t>G</w:t>
      </w:r>
      <w:r>
        <w:rPr>
          <w:rFonts w:ascii="Bookman Old Style" w:eastAsia="Bookman Old Style" w:hAnsi="Bookman Old Style" w:cs="Bookman Old Style"/>
          <w:sz w:val="40"/>
          <w:szCs w:val="40"/>
        </w:rPr>
        <w:t>UN</w:t>
      </w:r>
      <w:r>
        <w:rPr>
          <w:rFonts w:ascii="Bookman Old Style" w:eastAsia="Bookman Old Style" w:hAnsi="Bookman Old Style" w:cs="Bookman Old Style"/>
          <w:spacing w:val="-1"/>
          <w:sz w:val="40"/>
          <w:szCs w:val="40"/>
        </w:rPr>
        <w:t>U</w:t>
      </w:r>
      <w:r>
        <w:rPr>
          <w:rFonts w:ascii="Bookman Old Style" w:eastAsia="Bookman Old Style" w:hAnsi="Bookman Old Style" w:cs="Bookman Old Style"/>
          <w:sz w:val="40"/>
          <w:szCs w:val="40"/>
        </w:rPr>
        <w:t>N</w:t>
      </w:r>
      <w:r>
        <w:rPr>
          <w:rFonts w:ascii="Bookman Old Style" w:eastAsia="Bookman Old Style" w:hAnsi="Bookman Old Style" w:cs="Bookman Old Style"/>
          <w:spacing w:val="-2"/>
          <w:sz w:val="40"/>
          <w:szCs w:val="40"/>
        </w:rPr>
        <w:t>G</w:t>
      </w:r>
      <w:r>
        <w:rPr>
          <w:rFonts w:ascii="Bookman Old Style" w:eastAsia="Bookman Old Style" w:hAnsi="Bookman Old Style" w:cs="Bookman Old Style"/>
          <w:sz w:val="40"/>
          <w:szCs w:val="40"/>
        </w:rPr>
        <w:t>K</w:t>
      </w:r>
      <w:r>
        <w:rPr>
          <w:rFonts w:ascii="Bookman Old Style" w:eastAsia="Bookman Old Style" w:hAnsi="Bookman Old Style" w:cs="Bookman Old Style"/>
          <w:spacing w:val="1"/>
          <w:sz w:val="40"/>
          <w:szCs w:val="40"/>
        </w:rPr>
        <w:t>I</w:t>
      </w:r>
      <w:r>
        <w:rPr>
          <w:rFonts w:ascii="Bookman Old Style" w:eastAsia="Bookman Old Style" w:hAnsi="Bookman Old Style" w:cs="Bookman Old Style"/>
          <w:spacing w:val="-3"/>
          <w:sz w:val="40"/>
          <w:szCs w:val="40"/>
        </w:rPr>
        <w:t>D</w:t>
      </w:r>
      <w:r>
        <w:rPr>
          <w:rFonts w:ascii="Bookman Old Style" w:eastAsia="Bookman Old Style" w:hAnsi="Bookman Old Style" w:cs="Bookman Old Style"/>
          <w:sz w:val="40"/>
          <w:szCs w:val="40"/>
        </w:rPr>
        <w:t>UL DA</w:t>
      </w:r>
      <w:r>
        <w:rPr>
          <w:rFonts w:ascii="Bookman Old Style" w:eastAsia="Bookman Old Style" w:hAnsi="Bookman Old Style" w:cs="Bookman Old Style"/>
          <w:spacing w:val="-2"/>
          <w:sz w:val="40"/>
          <w:szCs w:val="40"/>
        </w:rPr>
        <w:t>E</w:t>
      </w:r>
      <w:r>
        <w:rPr>
          <w:rFonts w:ascii="Bookman Old Style" w:eastAsia="Bookman Old Style" w:hAnsi="Bookman Old Style" w:cs="Bookman Old Style"/>
          <w:sz w:val="40"/>
          <w:szCs w:val="40"/>
        </w:rPr>
        <w:t>RAH I</w:t>
      </w:r>
      <w:r>
        <w:rPr>
          <w:rFonts w:ascii="Bookman Old Style" w:eastAsia="Bookman Old Style" w:hAnsi="Bookman Old Style" w:cs="Bookman Old Style"/>
          <w:spacing w:val="-3"/>
          <w:sz w:val="40"/>
          <w:szCs w:val="40"/>
        </w:rPr>
        <w:t>S</w:t>
      </w:r>
      <w:r>
        <w:rPr>
          <w:rFonts w:ascii="Bookman Old Style" w:eastAsia="Bookman Old Style" w:hAnsi="Bookman Old Style" w:cs="Bookman Old Style"/>
          <w:sz w:val="40"/>
          <w:szCs w:val="40"/>
        </w:rPr>
        <w:t>TIMEWA</w:t>
      </w:r>
      <w:r>
        <w:rPr>
          <w:rFonts w:ascii="Bookman Old Style" w:eastAsia="Bookman Old Style" w:hAnsi="Bookman Old Style" w:cs="Bookman Old Style"/>
          <w:spacing w:val="-2"/>
          <w:sz w:val="40"/>
          <w:szCs w:val="40"/>
        </w:rPr>
        <w:t xml:space="preserve"> Y</w:t>
      </w:r>
      <w:r>
        <w:rPr>
          <w:rFonts w:ascii="Bookman Old Style" w:eastAsia="Bookman Old Style" w:hAnsi="Bookman Old Style" w:cs="Bookman Old Style"/>
          <w:sz w:val="40"/>
          <w:szCs w:val="40"/>
        </w:rPr>
        <w:t>OGY</w:t>
      </w:r>
      <w:r>
        <w:rPr>
          <w:rFonts w:ascii="Bookman Old Style" w:eastAsia="Bookman Old Style" w:hAnsi="Bookman Old Style" w:cs="Bookman Old Style"/>
          <w:spacing w:val="-2"/>
          <w:sz w:val="40"/>
          <w:szCs w:val="40"/>
        </w:rPr>
        <w:t>A</w:t>
      </w:r>
      <w:r>
        <w:rPr>
          <w:rFonts w:ascii="Bookman Old Style" w:eastAsia="Bookman Old Style" w:hAnsi="Bookman Old Style" w:cs="Bookman Old Style"/>
          <w:sz w:val="40"/>
          <w:szCs w:val="40"/>
        </w:rPr>
        <w:t>KAR</w:t>
      </w:r>
      <w:r>
        <w:rPr>
          <w:rFonts w:ascii="Bookman Old Style" w:eastAsia="Bookman Old Style" w:hAnsi="Bookman Old Style" w:cs="Bookman Old Style"/>
          <w:spacing w:val="-2"/>
          <w:sz w:val="40"/>
          <w:szCs w:val="40"/>
        </w:rPr>
        <w:t>T</w:t>
      </w:r>
      <w:r>
        <w:rPr>
          <w:rFonts w:ascii="Bookman Old Style" w:eastAsia="Bookman Old Style" w:hAnsi="Bookman Old Style" w:cs="Bookman Old Style"/>
          <w:sz w:val="40"/>
          <w:szCs w:val="40"/>
        </w:rPr>
        <w:t>A</w:t>
      </w:r>
    </w:p>
    <w:p w:rsidR="00760845" w:rsidRDefault="00C112AE">
      <w:pPr>
        <w:spacing w:before="98"/>
        <w:ind w:left="4004"/>
      </w:pPr>
      <w:r>
        <w:rPr>
          <w:noProof/>
          <w:lang w:val="id-ID" w:eastAsia="id-ID"/>
        </w:rPr>
        <w:lastRenderedPageBreak/>
        <w:drawing>
          <wp:inline distT="0" distB="0" distL="0" distR="0">
            <wp:extent cx="971550" cy="107632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inline>
        </w:drawing>
      </w:r>
    </w:p>
    <w:p w:rsidR="00760845" w:rsidRDefault="00760845">
      <w:pPr>
        <w:spacing w:before="7" w:line="140" w:lineRule="exact"/>
        <w:rPr>
          <w:sz w:val="14"/>
          <w:szCs w:val="14"/>
        </w:rPr>
      </w:pPr>
    </w:p>
    <w:p w:rsidR="00760845" w:rsidRDefault="00760845">
      <w:pPr>
        <w:spacing w:line="200" w:lineRule="exact"/>
      </w:pPr>
    </w:p>
    <w:p w:rsidR="00760845" w:rsidRDefault="00D421E9">
      <w:pPr>
        <w:spacing w:before="26"/>
        <w:ind w:left="3201" w:right="322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KEPALA DESA </w:t>
      </w:r>
      <w:r w:rsidR="000859E1">
        <w:rPr>
          <w:rFonts w:ascii="Bookman Old Style" w:eastAsia="Bookman Old Style" w:hAnsi="Bookman Old Style" w:cs="Bookman Old Style"/>
          <w:sz w:val="24"/>
          <w:szCs w:val="24"/>
        </w:rPr>
        <w:t>PATUK</w:t>
      </w:r>
    </w:p>
    <w:p w:rsidR="00760845" w:rsidRDefault="00D421E9">
      <w:pPr>
        <w:spacing w:before="42"/>
        <w:ind w:left="1367" w:right="138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KECA</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ATAN</w:t>
      </w:r>
      <w:r>
        <w:rPr>
          <w:rFonts w:ascii="Bookman Old Style" w:eastAsia="Bookman Old Style" w:hAnsi="Bookman Old Style" w:cs="Bookman Old Style"/>
          <w:spacing w:val="2"/>
          <w:sz w:val="24"/>
          <w:szCs w:val="24"/>
        </w:rPr>
        <w:t xml:space="preserve"> </w:t>
      </w:r>
      <w:r w:rsidR="000859E1">
        <w:rPr>
          <w:rFonts w:ascii="Bookman Old Style" w:eastAsia="Bookman Old Style" w:hAnsi="Bookman Old Style" w:cs="Bookman Old Style"/>
          <w:spacing w:val="-2"/>
          <w:sz w:val="24"/>
          <w:szCs w:val="24"/>
        </w:rPr>
        <w:t>PATUK</w:t>
      </w:r>
      <w:r>
        <w:rPr>
          <w:rFonts w:ascii="Bookman Old Style" w:eastAsia="Bookman Old Style" w:hAnsi="Bookman Old Style" w:cs="Bookman Old Style"/>
          <w:sz w:val="24"/>
          <w:szCs w:val="24"/>
        </w:rPr>
        <w:t xml:space="preserve"> KABUPATEN GUNUNGKIDUL</w:t>
      </w:r>
    </w:p>
    <w:p w:rsidR="00760845" w:rsidRDefault="00760845">
      <w:pPr>
        <w:spacing w:before="6" w:line="160" w:lineRule="exact"/>
        <w:rPr>
          <w:sz w:val="16"/>
          <w:szCs w:val="16"/>
        </w:rPr>
      </w:pPr>
    </w:p>
    <w:p w:rsidR="00760845" w:rsidRDefault="00760845">
      <w:pPr>
        <w:spacing w:line="200" w:lineRule="exact"/>
      </w:pPr>
    </w:p>
    <w:p w:rsidR="00760845" w:rsidRDefault="00D421E9">
      <w:pPr>
        <w:spacing w:line="276" w:lineRule="auto"/>
        <w:ind w:left="2942" w:right="296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PERATURAN DESA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 xml:space="preserve"> NO</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 xml:space="preserve">OR 1 TAHUN </w:t>
      </w:r>
      <w:r>
        <w:rPr>
          <w:rFonts w:ascii="Bookman Old Style" w:eastAsia="Bookman Old Style" w:hAnsi="Bookman Old Style" w:cs="Bookman Old Style"/>
          <w:spacing w:val="2"/>
          <w:sz w:val="24"/>
          <w:szCs w:val="24"/>
        </w:rPr>
        <w:t>2</w:t>
      </w:r>
      <w:r>
        <w:rPr>
          <w:rFonts w:ascii="Bookman Old Style" w:eastAsia="Bookman Old Style" w:hAnsi="Bookman Old Style" w:cs="Bookman Old Style"/>
          <w:sz w:val="24"/>
          <w:szCs w:val="24"/>
        </w:rPr>
        <w:t>019</w:t>
      </w:r>
    </w:p>
    <w:p w:rsidR="00760845" w:rsidRDefault="00D421E9">
      <w:pPr>
        <w:ind w:left="4123" w:right="413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TENTANG</w:t>
      </w:r>
    </w:p>
    <w:p w:rsidR="00760845" w:rsidRDefault="00D421E9">
      <w:pPr>
        <w:spacing w:before="43" w:line="276" w:lineRule="auto"/>
        <w:ind w:left="1173" w:right="1192" w:firstLine="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LAPORAN PERTANGGUNGJA</w:t>
      </w:r>
      <w:r>
        <w:rPr>
          <w:rFonts w:ascii="Bookman Old Style" w:eastAsia="Bookman Old Style" w:hAnsi="Bookman Old Style" w:cs="Bookman Old Style"/>
          <w:spacing w:val="-2"/>
          <w:sz w:val="24"/>
          <w:szCs w:val="24"/>
        </w:rPr>
        <w:t>W</w:t>
      </w:r>
      <w:r>
        <w:rPr>
          <w:rFonts w:ascii="Bookman Old Style" w:eastAsia="Bookman Old Style" w:hAnsi="Bookman Old Style" w:cs="Bookman Old Style"/>
          <w:sz w:val="24"/>
          <w:szCs w:val="24"/>
        </w:rPr>
        <w:t xml:space="preserve">ABAN </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EALISASI ANGGARAN PENDAPATAN DAN BELANJA DESA</w:t>
      </w:r>
      <w:r>
        <w:rPr>
          <w:rFonts w:ascii="Bookman Old Style" w:eastAsia="Bookman Old Style" w:hAnsi="Bookman Old Style" w:cs="Bookman Old Style"/>
          <w:spacing w:val="1"/>
          <w:sz w:val="24"/>
          <w:szCs w:val="24"/>
        </w:rPr>
        <w:t xml:space="preserve">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 xml:space="preserve"> TAHUN ANGGARAN 2019</w:t>
      </w:r>
    </w:p>
    <w:p w:rsidR="00760845" w:rsidRDefault="00760845">
      <w:pPr>
        <w:spacing w:before="4" w:line="120" w:lineRule="exact"/>
        <w:rPr>
          <w:sz w:val="12"/>
          <w:szCs w:val="12"/>
        </w:rPr>
      </w:pPr>
    </w:p>
    <w:p w:rsidR="00760845" w:rsidRDefault="00760845">
      <w:pPr>
        <w:spacing w:line="200" w:lineRule="exact"/>
      </w:pPr>
    </w:p>
    <w:p w:rsidR="00760845" w:rsidRDefault="00D421E9">
      <w:pPr>
        <w:spacing w:line="276" w:lineRule="auto"/>
        <w:ind w:left="2013" w:right="2031"/>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RAH</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AT</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TUHAN YANG </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 xml:space="preserve">A ESA KEPALA DESA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w:t>
      </w:r>
    </w:p>
    <w:p w:rsidR="00760845" w:rsidRDefault="00760845">
      <w:pPr>
        <w:spacing w:before="4" w:line="20" w:lineRule="exact"/>
        <w:rPr>
          <w:sz w:val="3"/>
          <w:szCs w:val="3"/>
        </w:rPr>
      </w:pPr>
    </w:p>
    <w:tbl>
      <w:tblPr>
        <w:tblW w:w="0" w:type="auto"/>
        <w:tblInd w:w="102" w:type="dxa"/>
        <w:tblLayout w:type="fixed"/>
        <w:tblCellMar>
          <w:left w:w="0" w:type="dxa"/>
          <w:right w:w="0" w:type="dxa"/>
        </w:tblCellMar>
        <w:tblLook w:val="01E0" w:firstRow="1" w:lastRow="1" w:firstColumn="1" w:lastColumn="1" w:noHBand="0" w:noVBand="0"/>
      </w:tblPr>
      <w:tblGrid>
        <w:gridCol w:w="1642"/>
        <w:gridCol w:w="308"/>
        <w:gridCol w:w="7392"/>
      </w:tblGrid>
      <w:tr w:rsidR="00760845">
        <w:trPr>
          <w:trHeight w:hRule="exact" w:val="4656"/>
        </w:trPr>
        <w:tc>
          <w:tcPr>
            <w:tcW w:w="1642" w:type="dxa"/>
            <w:tcBorders>
              <w:top w:val="nil"/>
              <w:left w:val="nil"/>
              <w:bottom w:val="nil"/>
              <w:right w:val="nil"/>
            </w:tcBorders>
          </w:tcPr>
          <w:p w:rsidR="00760845" w:rsidRDefault="00D421E9">
            <w:pPr>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Menimbang</w:t>
            </w:r>
          </w:p>
        </w:tc>
        <w:tc>
          <w:tcPr>
            <w:tcW w:w="308" w:type="dxa"/>
            <w:tcBorders>
              <w:top w:val="nil"/>
              <w:left w:val="nil"/>
              <w:bottom w:val="nil"/>
              <w:right w:val="nil"/>
            </w:tcBorders>
          </w:tcPr>
          <w:p w:rsidR="00760845" w:rsidRDefault="00D421E9">
            <w:pPr>
              <w:spacing w:line="240" w:lineRule="exact"/>
              <w:ind w:left="144"/>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w:t>
            </w:r>
          </w:p>
        </w:tc>
        <w:tc>
          <w:tcPr>
            <w:tcW w:w="7392" w:type="dxa"/>
            <w:tcBorders>
              <w:top w:val="nil"/>
              <w:left w:val="nil"/>
              <w:bottom w:val="nil"/>
              <w:right w:val="nil"/>
            </w:tcBorders>
          </w:tcPr>
          <w:p w:rsidR="00760845" w:rsidRDefault="00D421E9">
            <w:pPr>
              <w:spacing w:line="240" w:lineRule="exact"/>
              <w:ind w:left="88"/>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a. </w:t>
            </w:r>
            <w:r>
              <w:rPr>
                <w:rFonts w:ascii="Bookman Old Style" w:eastAsia="Bookman Old Style" w:hAnsi="Bookman Old Style" w:cs="Bookman Old Style"/>
                <w:spacing w:val="59"/>
                <w:position w:val="1"/>
                <w:sz w:val="24"/>
                <w:szCs w:val="24"/>
              </w:rPr>
              <w:t xml:space="preserve"> </w:t>
            </w:r>
            <w:r>
              <w:rPr>
                <w:rFonts w:ascii="Bookman Old Style" w:eastAsia="Bookman Old Style" w:hAnsi="Bookman Old Style" w:cs="Bookman Old Style"/>
                <w:position w:val="1"/>
                <w:sz w:val="24"/>
                <w:szCs w:val="24"/>
              </w:rPr>
              <w:t>bahwa</w:t>
            </w:r>
            <w:r>
              <w:rPr>
                <w:rFonts w:ascii="Bookman Old Style" w:eastAsia="Bookman Old Style" w:hAnsi="Bookman Old Style" w:cs="Bookman Old Style"/>
                <w:spacing w:val="36"/>
                <w:position w:val="1"/>
                <w:sz w:val="24"/>
                <w:szCs w:val="24"/>
              </w:rPr>
              <w:t xml:space="preserve"> </w:t>
            </w:r>
            <w:r>
              <w:rPr>
                <w:rFonts w:ascii="Bookman Old Style" w:eastAsia="Bookman Old Style" w:hAnsi="Bookman Old Style" w:cs="Bookman Old Style"/>
                <w:position w:val="1"/>
                <w:sz w:val="24"/>
                <w:szCs w:val="24"/>
              </w:rPr>
              <w:t>Anggaran</w:t>
            </w:r>
            <w:r>
              <w:rPr>
                <w:rFonts w:ascii="Bookman Old Style" w:eastAsia="Bookman Old Style" w:hAnsi="Bookman Old Style" w:cs="Bookman Old Style"/>
                <w:spacing w:val="36"/>
                <w:position w:val="1"/>
                <w:sz w:val="24"/>
                <w:szCs w:val="24"/>
              </w:rPr>
              <w:t xml:space="preserve"> </w:t>
            </w:r>
            <w:r>
              <w:rPr>
                <w:rFonts w:ascii="Bookman Old Style" w:eastAsia="Bookman Old Style" w:hAnsi="Bookman Old Style" w:cs="Bookman Old Style"/>
                <w:position w:val="1"/>
                <w:sz w:val="24"/>
                <w:szCs w:val="24"/>
              </w:rPr>
              <w:t>Pendapatan</w:t>
            </w:r>
            <w:r>
              <w:rPr>
                <w:rFonts w:ascii="Bookman Old Style" w:eastAsia="Bookman Old Style" w:hAnsi="Bookman Old Style" w:cs="Bookman Old Style"/>
                <w:spacing w:val="36"/>
                <w:position w:val="1"/>
                <w:sz w:val="24"/>
                <w:szCs w:val="24"/>
              </w:rPr>
              <w:t xml:space="preserve"> </w:t>
            </w:r>
            <w:r>
              <w:rPr>
                <w:rFonts w:ascii="Bookman Old Style" w:eastAsia="Bookman Old Style" w:hAnsi="Bookman Old Style" w:cs="Bookman Old Style"/>
                <w:position w:val="1"/>
                <w:sz w:val="24"/>
                <w:szCs w:val="24"/>
              </w:rPr>
              <w:t>dan</w:t>
            </w:r>
            <w:r>
              <w:rPr>
                <w:rFonts w:ascii="Bookman Old Style" w:eastAsia="Bookman Old Style" w:hAnsi="Bookman Old Style" w:cs="Bookman Old Style"/>
                <w:spacing w:val="36"/>
                <w:position w:val="1"/>
                <w:sz w:val="24"/>
                <w:szCs w:val="24"/>
              </w:rPr>
              <w:t xml:space="preserve"> </w:t>
            </w:r>
            <w:r>
              <w:rPr>
                <w:rFonts w:ascii="Bookman Old Style" w:eastAsia="Bookman Old Style" w:hAnsi="Bookman Old Style" w:cs="Bookman Old Style"/>
                <w:position w:val="1"/>
                <w:sz w:val="24"/>
                <w:szCs w:val="24"/>
              </w:rPr>
              <w:t>Belanja</w:t>
            </w:r>
            <w:r>
              <w:rPr>
                <w:rFonts w:ascii="Bookman Old Style" w:eastAsia="Bookman Old Style" w:hAnsi="Bookman Old Style" w:cs="Bookman Old Style"/>
                <w:spacing w:val="36"/>
                <w:position w:val="1"/>
                <w:sz w:val="24"/>
                <w:szCs w:val="24"/>
              </w:rPr>
              <w:t xml:space="preserve"> </w:t>
            </w:r>
            <w:r>
              <w:rPr>
                <w:rFonts w:ascii="Bookman Old Style" w:eastAsia="Bookman Old Style" w:hAnsi="Bookman Old Style" w:cs="Bookman Old Style"/>
                <w:position w:val="1"/>
                <w:sz w:val="24"/>
                <w:szCs w:val="24"/>
              </w:rPr>
              <w:t>Desa</w:t>
            </w:r>
            <w:r>
              <w:rPr>
                <w:rFonts w:ascii="Bookman Old Style" w:eastAsia="Bookman Old Style" w:hAnsi="Bookman Old Style" w:cs="Bookman Old Style"/>
                <w:spacing w:val="36"/>
                <w:position w:val="1"/>
                <w:sz w:val="24"/>
                <w:szCs w:val="24"/>
              </w:rPr>
              <w:t xml:space="preserve"> </w:t>
            </w:r>
            <w:r>
              <w:rPr>
                <w:rFonts w:ascii="Bookman Old Style" w:eastAsia="Bookman Old Style" w:hAnsi="Bookman Old Style" w:cs="Bookman Old Style"/>
                <w:position w:val="1"/>
                <w:sz w:val="24"/>
                <w:szCs w:val="24"/>
              </w:rPr>
              <w:t>sebag</w:t>
            </w:r>
            <w:r>
              <w:rPr>
                <w:rFonts w:ascii="Bookman Old Style" w:eastAsia="Bookman Old Style" w:hAnsi="Bookman Old Style" w:cs="Bookman Old Style"/>
                <w:spacing w:val="-2"/>
                <w:position w:val="1"/>
                <w:sz w:val="24"/>
                <w:szCs w:val="24"/>
              </w:rPr>
              <w:t>a</w:t>
            </w:r>
            <w:r>
              <w:rPr>
                <w:rFonts w:ascii="Bookman Old Style" w:eastAsia="Bookman Old Style" w:hAnsi="Bookman Old Style" w:cs="Bookman Old Style"/>
                <w:position w:val="1"/>
                <w:sz w:val="24"/>
                <w:szCs w:val="24"/>
              </w:rPr>
              <w:t>i</w:t>
            </w:r>
          </w:p>
          <w:p w:rsidR="00760845" w:rsidRDefault="00D421E9">
            <w:pPr>
              <w:spacing w:before="42" w:line="276" w:lineRule="auto"/>
              <w:ind w:left="515" w:right="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wujud dari pengel</w:t>
            </w:r>
            <w:r>
              <w:rPr>
                <w:rFonts w:ascii="Bookman Old Style" w:eastAsia="Bookman Old Style" w:hAnsi="Bookman Old Style" w:cs="Bookman Old Style"/>
                <w:spacing w:val="2"/>
                <w:sz w:val="24"/>
                <w:szCs w:val="24"/>
              </w:rPr>
              <w:t>o</w:t>
            </w:r>
            <w:r>
              <w:rPr>
                <w:rFonts w:ascii="Bookman Old Style" w:eastAsia="Bookman Old Style" w:hAnsi="Bookman Old Style" w:cs="Bookman Old Style"/>
                <w:sz w:val="24"/>
                <w:szCs w:val="24"/>
              </w:rPr>
              <w:t>laan keuangan De</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a dilaksanakan secara terbuka dan bertanggung jawab untuk sebesa</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 besarnya kemakmuran masyarakat Desa;</w:t>
            </w:r>
          </w:p>
          <w:p w:rsidR="00760845" w:rsidRDefault="00D421E9">
            <w:pPr>
              <w:tabs>
                <w:tab w:val="left" w:pos="500"/>
              </w:tabs>
              <w:spacing w:before="1" w:line="276" w:lineRule="auto"/>
              <w:ind w:left="515" w:right="78" w:hanging="42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z w:val="24"/>
                <w:szCs w:val="24"/>
              </w:rPr>
              <w:tab/>
              <w:t>bahwa</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Anggaran</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P</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ndapatan</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dan</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Bel</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nja</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Desa</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Anggaran 2019</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termuat dalam Peraturan Desa</w:t>
            </w:r>
            <w:r>
              <w:rPr>
                <w:rFonts w:ascii="Bookman Old Style" w:eastAsia="Bookman Old Style" w:hAnsi="Bookman Old Style" w:cs="Bookman Old Style"/>
                <w:spacing w:val="2"/>
                <w:sz w:val="24"/>
                <w:szCs w:val="24"/>
              </w:rPr>
              <w:t xml:space="preserve">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 xml:space="preserve"> Nomor 1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
                <w:sz w:val="24"/>
                <w:szCs w:val="24"/>
              </w:rPr>
              <w:t>2</w:t>
            </w:r>
            <w:r>
              <w:rPr>
                <w:rFonts w:ascii="Bookman Old Style" w:eastAsia="Bookman Old Style" w:hAnsi="Bookman Old Style" w:cs="Bookman Old Style"/>
                <w:sz w:val="24"/>
                <w:szCs w:val="24"/>
              </w:rPr>
              <w:t>0</w:t>
            </w:r>
            <w:r>
              <w:rPr>
                <w:rFonts w:ascii="Bookman Old Style" w:eastAsia="Bookman Old Style" w:hAnsi="Bookman Old Style" w:cs="Bookman Old Style"/>
                <w:spacing w:val="1"/>
                <w:sz w:val="24"/>
                <w:szCs w:val="24"/>
              </w:rPr>
              <w:t>1</w:t>
            </w:r>
            <w:r>
              <w:rPr>
                <w:rFonts w:ascii="Bookman Old Style" w:eastAsia="Bookman Old Style" w:hAnsi="Bookman Old Style" w:cs="Bookman Old Style"/>
                <w:sz w:val="24"/>
                <w:szCs w:val="24"/>
              </w:rPr>
              <w:t>9 yang disusun sesuai dengan kebutuhan penyelenggaraan pemerintahan Desa perlu dipertanggungjawabkan pelaksanaanya;</w:t>
            </w:r>
          </w:p>
          <w:p w:rsidR="00760845" w:rsidRDefault="00D421E9">
            <w:pPr>
              <w:tabs>
                <w:tab w:val="left" w:pos="500"/>
              </w:tabs>
              <w:spacing w:before="1" w:line="276" w:lineRule="auto"/>
              <w:ind w:left="515" w:right="79" w:hanging="42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z w:val="24"/>
                <w:szCs w:val="24"/>
              </w:rPr>
              <w:tab/>
              <w:t xml:space="preserve">bahwa    </w:t>
            </w:r>
            <w:r>
              <w:rPr>
                <w:rFonts w:ascii="Bookman Old Style" w:eastAsia="Bookman Old Style" w:hAnsi="Bookman Old Style" w:cs="Bookman Old Style"/>
                <w:spacing w:val="57"/>
                <w:sz w:val="24"/>
                <w:szCs w:val="24"/>
              </w:rPr>
              <w:t xml:space="preserve"> </w:t>
            </w:r>
            <w:r>
              <w:rPr>
                <w:rFonts w:ascii="Bookman Old Style" w:eastAsia="Bookman Old Style" w:hAnsi="Bookman Old Style" w:cs="Bookman Old Style"/>
                <w:sz w:val="24"/>
                <w:szCs w:val="24"/>
              </w:rPr>
              <w:t xml:space="preserve">berdasarkan    </w:t>
            </w:r>
            <w:r>
              <w:rPr>
                <w:rFonts w:ascii="Bookman Old Style" w:eastAsia="Bookman Old Style" w:hAnsi="Bookman Old Style" w:cs="Bookman Old Style"/>
                <w:spacing w:val="57"/>
                <w:sz w:val="24"/>
                <w:szCs w:val="24"/>
              </w:rPr>
              <w:t xml:space="preserve"> </w:t>
            </w:r>
            <w:r>
              <w:rPr>
                <w:rFonts w:ascii="Bookman Old Style" w:eastAsia="Bookman Old Style" w:hAnsi="Bookman Old Style" w:cs="Bookman Old Style"/>
                <w:sz w:val="24"/>
                <w:szCs w:val="24"/>
              </w:rPr>
              <w:t xml:space="preserve">pertimbangan    </w:t>
            </w:r>
            <w:r>
              <w:rPr>
                <w:rFonts w:ascii="Bookman Old Style" w:eastAsia="Bookman Old Style" w:hAnsi="Bookman Old Style" w:cs="Bookman Old Style"/>
                <w:spacing w:val="57"/>
                <w:sz w:val="24"/>
                <w:szCs w:val="24"/>
              </w:rPr>
              <w:t xml:space="preserve"> </w:t>
            </w:r>
            <w:r>
              <w:rPr>
                <w:rFonts w:ascii="Bookman Old Style" w:eastAsia="Bookman Old Style" w:hAnsi="Bookman Old Style" w:cs="Bookman Old Style"/>
                <w:sz w:val="24"/>
                <w:szCs w:val="24"/>
              </w:rPr>
              <w:t>sebagaimana dimaksud dalam h</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ruf a dan huruf b,</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p</w:t>
            </w:r>
            <w:r>
              <w:rPr>
                <w:rFonts w:ascii="Bookman Old Style" w:eastAsia="Bookman Old Style" w:hAnsi="Bookman Old Style" w:cs="Bookman Old Style"/>
                <w:sz w:val="24"/>
                <w:szCs w:val="24"/>
              </w:rPr>
              <w:t xml:space="preserve">erlu menetapkan Peraturan Desa tentang Laporan Pertanggungjawaban Realiasi Anggaran Pendapatan dan Belanja Desa </w:t>
            </w:r>
            <w:r>
              <w:rPr>
                <w:rFonts w:ascii="Bookman Old Style" w:eastAsia="Bookman Old Style" w:hAnsi="Bookman Old Style" w:cs="Bookman Old Style"/>
                <w:spacing w:val="15"/>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Anggaran 2019;</w:t>
            </w:r>
          </w:p>
        </w:tc>
      </w:tr>
      <w:tr w:rsidR="00760845">
        <w:trPr>
          <w:trHeight w:hRule="exact" w:val="4981"/>
        </w:trPr>
        <w:tc>
          <w:tcPr>
            <w:tcW w:w="1642" w:type="dxa"/>
            <w:tcBorders>
              <w:top w:val="nil"/>
              <w:left w:val="nil"/>
              <w:bottom w:val="nil"/>
              <w:right w:val="nil"/>
            </w:tcBorders>
          </w:tcPr>
          <w:p w:rsidR="00760845" w:rsidRDefault="00760845">
            <w:pPr>
              <w:spacing w:line="160" w:lineRule="exact"/>
              <w:rPr>
                <w:sz w:val="17"/>
                <w:szCs w:val="17"/>
              </w:rPr>
            </w:pPr>
          </w:p>
          <w:p w:rsidR="00760845" w:rsidRDefault="00D421E9">
            <w:pPr>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Mengingat</w:t>
            </w:r>
          </w:p>
        </w:tc>
        <w:tc>
          <w:tcPr>
            <w:tcW w:w="308" w:type="dxa"/>
            <w:tcBorders>
              <w:top w:val="nil"/>
              <w:left w:val="nil"/>
              <w:bottom w:val="nil"/>
              <w:right w:val="nil"/>
            </w:tcBorders>
          </w:tcPr>
          <w:p w:rsidR="00760845" w:rsidRDefault="00760845">
            <w:pPr>
              <w:spacing w:line="160" w:lineRule="exact"/>
              <w:rPr>
                <w:sz w:val="17"/>
                <w:szCs w:val="17"/>
              </w:rPr>
            </w:pPr>
          </w:p>
          <w:p w:rsidR="00760845" w:rsidRDefault="00D421E9">
            <w:pPr>
              <w:ind w:left="144"/>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7392" w:type="dxa"/>
            <w:tcBorders>
              <w:top w:val="nil"/>
              <w:left w:val="nil"/>
              <w:bottom w:val="nil"/>
              <w:right w:val="nil"/>
            </w:tcBorders>
          </w:tcPr>
          <w:p w:rsidR="00760845" w:rsidRDefault="00760845">
            <w:pPr>
              <w:spacing w:line="160" w:lineRule="exact"/>
              <w:rPr>
                <w:sz w:val="17"/>
                <w:szCs w:val="17"/>
              </w:rPr>
            </w:pPr>
          </w:p>
          <w:p w:rsidR="00760845" w:rsidRDefault="00D421E9">
            <w:pPr>
              <w:tabs>
                <w:tab w:val="left" w:pos="2560"/>
              </w:tabs>
              <w:spacing w:line="276" w:lineRule="auto"/>
              <w:ind w:left="515" w:right="80"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 Undang-Undang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 xml:space="preserve">15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62"/>
                <w:sz w:val="24"/>
                <w:szCs w:val="24"/>
              </w:rPr>
              <w:t xml:space="preserve"> </w:t>
            </w:r>
            <w:r>
              <w:rPr>
                <w:rFonts w:ascii="Bookman Old Style" w:eastAsia="Bookman Old Style" w:hAnsi="Bookman Old Style" w:cs="Bookman Old Style"/>
                <w:sz w:val="24"/>
                <w:szCs w:val="24"/>
              </w:rPr>
              <w:t xml:space="preserve">1950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 Pembentukan</w:t>
            </w:r>
            <w:r>
              <w:rPr>
                <w:rFonts w:ascii="Bookman Old Style" w:eastAsia="Bookman Old Style" w:hAnsi="Bookman Old Style" w:cs="Bookman Old Style"/>
                <w:sz w:val="24"/>
                <w:szCs w:val="24"/>
              </w:rPr>
              <w:tab/>
              <w:t>Daera</w:t>
            </w:r>
            <w:r>
              <w:rPr>
                <w:rFonts w:ascii="Bookman Old Style" w:eastAsia="Bookman Old Style" w:hAnsi="Bookman Old Style" w:cs="Bookman Old Style"/>
                <w:spacing w:val="1"/>
                <w:sz w:val="24"/>
                <w:szCs w:val="24"/>
              </w:rPr>
              <w:t>h</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35"/>
                <w:sz w:val="24"/>
                <w:szCs w:val="24"/>
              </w:rPr>
              <w:t xml:space="preserve"> </w:t>
            </w:r>
            <w:r>
              <w:rPr>
                <w:rFonts w:ascii="Bookman Old Style" w:eastAsia="Bookman Old Style" w:hAnsi="Bookman Old Style" w:cs="Bookman Old Style"/>
                <w:sz w:val="24"/>
                <w:szCs w:val="24"/>
              </w:rPr>
              <w:t xml:space="preserve">Kabupaten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Dalam Lingkungan Daerah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stimewa Yogyakar</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 (Berita 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r>
              <w:rPr>
                <w:rFonts w:ascii="Bookman Old Style" w:eastAsia="Bookman Old Style" w:hAnsi="Bookman Old Style" w:cs="Bookman Old Style"/>
                <w:spacing w:val="-2"/>
                <w:sz w:val="24"/>
                <w:szCs w:val="24"/>
              </w:rPr>
              <w:t xml:space="preserve"> T</w:t>
            </w:r>
            <w:r>
              <w:rPr>
                <w:rFonts w:ascii="Bookman Old Style" w:eastAsia="Bookman Old Style" w:hAnsi="Bookman Old Style" w:cs="Bookman Old Style"/>
                <w:sz w:val="24"/>
                <w:szCs w:val="24"/>
              </w:rPr>
              <w:t>ahun 1950 Nomor</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44);</w:t>
            </w:r>
          </w:p>
          <w:p w:rsidR="00760845" w:rsidRDefault="00D421E9">
            <w:pPr>
              <w:spacing w:before="1" w:line="276" w:lineRule="auto"/>
              <w:ind w:left="515" w:right="80"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Undang-Undang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 xml:space="preserve">13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62"/>
                <w:sz w:val="24"/>
                <w:szCs w:val="24"/>
              </w:rPr>
              <w:t xml:space="preserve"> </w:t>
            </w:r>
            <w:r>
              <w:rPr>
                <w:rFonts w:ascii="Bookman Old Style" w:eastAsia="Bookman Old Style" w:hAnsi="Bookman Old Style" w:cs="Bookman Old Style"/>
                <w:sz w:val="24"/>
                <w:szCs w:val="24"/>
              </w:rPr>
              <w:t xml:space="preserve">2012 </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 Keistimewaan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2"/>
                <w:sz w:val="24"/>
                <w:szCs w:val="24"/>
              </w:rPr>
              <w:t xml:space="preserve"> I</w:t>
            </w:r>
            <w:r>
              <w:rPr>
                <w:rFonts w:ascii="Bookman Old Style" w:eastAsia="Bookman Old Style" w:hAnsi="Bookman Old Style" w:cs="Bookman Old Style"/>
                <w:sz w:val="24"/>
                <w:szCs w:val="24"/>
              </w:rPr>
              <w:t>stimewa Yogy</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karta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(Lembaran Negara Republik Indonesia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z w:val="24"/>
                <w:szCs w:val="24"/>
              </w:rPr>
              <w:t xml:space="preserve">hun </w:t>
            </w:r>
            <w:r>
              <w:rPr>
                <w:rFonts w:ascii="Bookman Old Style" w:eastAsia="Bookman Old Style" w:hAnsi="Bookman Old Style" w:cs="Bookman Old Style"/>
                <w:spacing w:val="2"/>
                <w:sz w:val="24"/>
                <w:szCs w:val="24"/>
              </w:rPr>
              <w:t>2</w:t>
            </w:r>
            <w:r>
              <w:rPr>
                <w:rFonts w:ascii="Bookman Old Style" w:eastAsia="Bookman Old Style" w:hAnsi="Bookman Old Style" w:cs="Bookman Old Style"/>
                <w:sz w:val="24"/>
                <w:szCs w:val="24"/>
              </w:rPr>
              <w:t xml:space="preserve">012 Nomor </w:t>
            </w:r>
            <w:r>
              <w:rPr>
                <w:rFonts w:ascii="Bookman Old Style" w:eastAsia="Bookman Old Style" w:hAnsi="Bookman Old Style" w:cs="Bookman Old Style"/>
                <w:spacing w:val="2"/>
                <w:sz w:val="24"/>
                <w:szCs w:val="24"/>
              </w:rPr>
              <w:t>1</w:t>
            </w:r>
            <w:r>
              <w:rPr>
                <w:rFonts w:ascii="Bookman Old Style" w:eastAsia="Bookman Old Style" w:hAnsi="Bookman Old Style" w:cs="Bookman Old Style"/>
                <w:sz w:val="24"/>
                <w:szCs w:val="24"/>
              </w:rPr>
              <w:t xml:space="preserve">70,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ambahan</w:t>
            </w:r>
            <w:r>
              <w:rPr>
                <w:rFonts w:ascii="Bookman Old Style" w:eastAsia="Bookman Old Style" w:hAnsi="Bookman Old Style" w:cs="Bookman Old Style"/>
                <w:spacing w:val="29"/>
                <w:sz w:val="24"/>
                <w:szCs w:val="24"/>
              </w:rPr>
              <w:t xml:space="preserve"> </w:t>
            </w:r>
            <w:r>
              <w:rPr>
                <w:rFonts w:ascii="Bookman Old Style" w:eastAsia="Bookman Old Style" w:hAnsi="Bookman Old Style" w:cs="Bookman Old Style"/>
                <w:sz w:val="24"/>
                <w:szCs w:val="24"/>
              </w:rPr>
              <w:t>Lembar</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29"/>
                <w:sz w:val="24"/>
                <w:szCs w:val="24"/>
              </w:rPr>
              <w:t xml:space="preserve"> </w:t>
            </w:r>
            <w:r>
              <w:rPr>
                <w:rFonts w:ascii="Bookman Old Style" w:eastAsia="Bookman Old Style" w:hAnsi="Bookman Old Style" w:cs="Bookman Old Style"/>
                <w:sz w:val="24"/>
                <w:szCs w:val="24"/>
              </w:rPr>
              <w:t>Negara</w:t>
            </w:r>
            <w:r>
              <w:rPr>
                <w:rFonts w:ascii="Bookman Old Style" w:eastAsia="Bookman Old Style" w:hAnsi="Bookman Old Style" w:cs="Bookman Old Style"/>
                <w:spacing w:val="29"/>
                <w:sz w:val="24"/>
                <w:szCs w:val="24"/>
              </w:rPr>
              <w:t xml:space="preserve"> </w:t>
            </w:r>
            <w:r>
              <w:rPr>
                <w:rFonts w:ascii="Bookman Old Style" w:eastAsia="Bookman Old Style" w:hAnsi="Bookman Old Style" w:cs="Bookman Old Style"/>
                <w:sz w:val="24"/>
                <w:szCs w:val="24"/>
              </w:rPr>
              <w:t>Republik</w:t>
            </w:r>
            <w:r>
              <w:rPr>
                <w:rFonts w:ascii="Bookman Old Style" w:eastAsia="Bookman Old Style" w:hAnsi="Bookman Old Style" w:cs="Bookman Old Style"/>
                <w:spacing w:val="26"/>
                <w:sz w:val="24"/>
                <w:szCs w:val="24"/>
              </w:rPr>
              <w:t xml:space="preserve"> </w:t>
            </w:r>
            <w:r>
              <w:rPr>
                <w:rFonts w:ascii="Bookman Old Style" w:eastAsia="Bookman Old Style" w:hAnsi="Bookman Old Style" w:cs="Bookman Old Style"/>
                <w:sz w:val="24"/>
                <w:szCs w:val="24"/>
              </w:rPr>
              <w:t>Indonesia</w:t>
            </w:r>
            <w:r>
              <w:rPr>
                <w:rFonts w:ascii="Bookman Old Style" w:eastAsia="Bookman Old Style" w:hAnsi="Bookman Old Style" w:cs="Bookman Old Style"/>
                <w:spacing w:val="29"/>
                <w:sz w:val="24"/>
                <w:szCs w:val="24"/>
              </w:rPr>
              <w:t xml:space="preserve"> </w:t>
            </w:r>
            <w:r>
              <w:rPr>
                <w:rFonts w:ascii="Bookman Old Style" w:eastAsia="Bookman Old Style" w:hAnsi="Bookman Old Style" w:cs="Bookman Old Style"/>
                <w:sz w:val="24"/>
                <w:szCs w:val="24"/>
              </w:rPr>
              <w:t>Nomor</w:t>
            </w:r>
          </w:p>
          <w:p w:rsidR="00760845" w:rsidRDefault="00D421E9">
            <w:pPr>
              <w:spacing w:before="1"/>
              <w:ind w:left="51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5339);</w:t>
            </w:r>
          </w:p>
          <w:p w:rsidR="00760845" w:rsidRDefault="00D421E9">
            <w:pPr>
              <w:spacing w:before="42"/>
              <w:ind w:left="12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 </w:t>
            </w:r>
            <w:r>
              <w:rPr>
                <w:rFonts w:ascii="Bookman Old Style" w:eastAsia="Bookman Old Style" w:hAnsi="Bookman Old Style" w:cs="Bookman Old Style"/>
                <w:spacing w:val="8"/>
                <w:sz w:val="24"/>
                <w:szCs w:val="24"/>
              </w:rPr>
              <w:t xml:space="preserve"> </w:t>
            </w:r>
            <w:r>
              <w:rPr>
                <w:rFonts w:ascii="Bookman Old Style" w:eastAsia="Bookman Old Style" w:hAnsi="Bookman Old Style" w:cs="Bookman Old Style"/>
                <w:sz w:val="24"/>
                <w:szCs w:val="24"/>
              </w:rPr>
              <w:t xml:space="preserve">Undang-Undang </w:t>
            </w:r>
            <w:r>
              <w:rPr>
                <w:rFonts w:ascii="Bookman Old Style" w:eastAsia="Bookman Old Style" w:hAnsi="Bookman Old Style" w:cs="Bookman Old Style"/>
                <w:spacing w:val="22"/>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22"/>
                <w:sz w:val="24"/>
                <w:szCs w:val="24"/>
              </w:rPr>
              <w:t xml:space="preserve"> </w:t>
            </w:r>
            <w:r>
              <w:rPr>
                <w:rFonts w:ascii="Bookman Old Style" w:eastAsia="Bookman Old Style" w:hAnsi="Bookman Old Style" w:cs="Bookman Old Style"/>
                <w:sz w:val="24"/>
                <w:szCs w:val="24"/>
              </w:rPr>
              <w:t xml:space="preserve">6 </w:t>
            </w:r>
            <w:r>
              <w:rPr>
                <w:rFonts w:ascii="Bookman Old Style" w:eastAsia="Bookman Old Style" w:hAnsi="Bookman Old Style" w:cs="Bookman Old Style"/>
                <w:spacing w:val="2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2"/>
                <w:sz w:val="24"/>
                <w:szCs w:val="24"/>
              </w:rPr>
              <w:t xml:space="preserve"> </w:t>
            </w:r>
            <w:r>
              <w:rPr>
                <w:rFonts w:ascii="Bookman Old Style" w:eastAsia="Bookman Old Style" w:hAnsi="Bookman Old Style" w:cs="Bookman Old Style"/>
                <w:sz w:val="24"/>
                <w:szCs w:val="24"/>
              </w:rPr>
              <w:t>20</w:t>
            </w:r>
            <w:r>
              <w:rPr>
                <w:rFonts w:ascii="Bookman Old Style" w:eastAsia="Bookman Old Style" w:hAnsi="Bookman Old Style" w:cs="Bookman Old Style"/>
                <w:spacing w:val="2"/>
                <w:sz w:val="24"/>
                <w:szCs w:val="24"/>
              </w:rPr>
              <w:t>1</w:t>
            </w:r>
            <w:r>
              <w:rPr>
                <w:rFonts w:ascii="Bookman Old Style" w:eastAsia="Bookman Old Style" w:hAnsi="Bookman Old Style" w:cs="Bookman Old Style"/>
                <w:sz w:val="24"/>
                <w:szCs w:val="24"/>
              </w:rPr>
              <w:t xml:space="preserve">4 </w:t>
            </w:r>
            <w:r>
              <w:rPr>
                <w:rFonts w:ascii="Bookman Old Style" w:eastAsia="Bookman Old Style" w:hAnsi="Bookman Old Style" w:cs="Bookman Old Style"/>
                <w:spacing w:val="22"/>
                <w:sz w:val="24"/>
                <w:szCs w:val="24"/>
              </w:rPr>
              <w:t xml:space="preserve"> </w:t>
            </w:r>
            <w:r>
              <w:rPr>
                <w:rFonts w:ascii="Bookman Old Style" w:eastAsia="Bookman Old Style" w:hAnsi="Bookman Old Style" w:cs="Bookman Old Style"/>
                <w:sz w:val="24"/>
                <w:szCs w:val="24"/>
              </w:rPr>
              <w:t xml:space="preserve">tentang </w:t>
            </w:r>
            <w:r>
              <w:rPr>
                <w:rFonts w:ascii="Bookman Old Style" w:eastAsia="Bookman Old Style" w:hAnsi="Bookman Old Style" w:cs="Bookman Old Style"/>
                <w:spacing w:val="22"/>
                <w:sz w:val="24"/>
                <w:szCs w:val="24"/>
              </w:rPr>
              <w:t xml:space="preserve"> </w:t>
            </w:r>
            <w:r>
              <w:rPr>
                <w:rFonts w:ascii="Bookman Old Style" w:eastAsia="Bookman Old Style" w:hAnsi="Bookman Old Style" w:cs="Bookman Old Style"/>
                <w:sz w:val="24"/>
                <w:szCs w:val="24"/>
              </w:rPr>
              <w:t>Desa</w:t>
            </w:r>
          </w:p>
          <w:p w:rsidR="00760845" w:rsidRDefault="00D421E9">
            <w:pPr>
              <w:spacing w:before="42"/>
              <w:ind w:left="51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(Lembaran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 xml:space="preserve">Negara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 xml:space="preserve">Republik </w:t>
            </w:r>
            <w:r>
              <w:rPr>
                <w:rFonts w:ascii="Bookman Old Style" w:eastAsia="Bookman Old Style" w:hAnsi="Bookman Old Style" w:cs="Bookman Old Style"/>
                <w:spacing w:val="70"/>
                <w:sz w:val="24"/>
                <w:szCs w:val="24"/>
              </w:rPr>
              <w:t xml:space="preserve">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2014</w:t>
            </w:r>
          </w:p>
          <w:p w:rsidR="00760845" w:rsidRDefault="00D421E9">
            <w:pPr>
              <w:spacing w:before="42"/>
              <w:ind w:left="51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z w:val="24"/>
                <w:szCs w:val="24"/>
              </w:rPr>
              <w:t xml:space="preserve">7,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amb</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han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Lembaran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Negara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z w:val="24"/>
                <w:szCs w:val="24"/>
              </w:rPr>
              <w:t>Republik</w:t>
            </w:r>
          </w:p>
          <w:p w:rsidR="00760845" w:rsidRDefault="00D421E9">
            <w:pPr>
              <w:spacing w:before="42"/>
              <w:ind w:left="515"/>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 Nomor 5</w:t>
            </w:r>
            <w:r>
              <w:rPr>
                <w:rFonts w:ascii="Bookman Old Style" w:eastAsia="Bookman Old Style" w:hAnsi="Bookman Old Style" w:cs="Bookman Old Style"/>
                <w:spacing w:val="-2"/>
                <w:sz w:val="24"/>
                <w:szCs w:val="24"/>
              </w:rPr>
              <w:t>4</w:t>
            </w:r>
            <w:r>
              <w:rPr>
                <w:rFonts w:ascii="Bookman Old Style" w:eastAsia="Bookman Old Style" w:hAnsi="Bookman Old Style" w:cs="Bookman Old Style"/>
                <w:sz w:val="24"/>
                <w:szCs w:val="24"/>
              </w:rPr>
              <w:t>95);</w:t>
            </w:r>
          </w:p>
          <w:p w:rsidR="00760845" w:rsidRDefault="00D421E9">
            <w:pPr>
              <w:spacing w:before="42"/>
              <w:ind w:left="12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4. </w:t>
            </w:r>
            <w:r>
              <w:rPr>
                <w:rFonts w:ascii="Bookman Old Style" w:eastAsia="Bookman Old Style" w:hAnsi="Bookman Old Style" w:cs="Bookman Old Style"/>
                <w:spacing w:val="8"/>
                <w:sz w:val="24"/>
                <w:szCs w:val="24"/>
              </w:rPr>
              <w:t xml:space="preserve"> </w:t>
            </w:r>
            <w:r>
              <w:rPr>
                <w:rFonts w:ascii="Bookman Old Style" w:eastAsia="Bookman Old Style" w:hAnsi="Bookman Old Style" w:cs="Bookman Old Style"/>
                <w:sz w:val="24"/>
                <w:szCs w:val="24"/>
              </w:rPr>
              <w:t xml:space="preserve">Undang-Undang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69"/>
                <w:sz w:val="24"/>
                <w:szCs w:val="24"/>
              </w:rPr>
              <w:t xml:space="preserve"> </w:t>
            </w:r>
            <w:r>
              <w:rPr>
                <w:rFonts w:ascii="Bookman Old Style" w:eastAsia="Bookman Old Style" w:hAnsi="Bookman Old Style" w:cs="Bookman Old Style"/>
                <w:sz w:val="24"/>
                <w:szCs w:val="24"/>
              </w:rPr>
              <w:t xml:space="preserve">23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70"/>
                <w:sz w:val="24"/>
                <w:szCs w:val="24"/>
              </w:rPr>
              <w:t xml:space="preserve"> </w:t>
            </w:r>
            <w:r>
              <w:rPr>
                <w:rFonts w:ascii="Bookman Old Style" w:eastAsia="Bookman Old Style" w:hAnsi="Bookman Old Style" w:cs="Bookman Old Style"/>
                <w:sz w:val="24"/>
                <w:szCs w:val="24"/>
              </w:rPr>
              <w:t xml:space="preserve">2014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w:t>
            </w:r>
          </w:p>
          <w:p w:rsidR="00760845" w:rsidRDefault="00D421E9">
            <w:pPr>
              <w:spacing w:before="42" w:line="260" w:lineRule="exact"/>
              <w:ind w:left="515"/>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Pemerintahan  </w:t>
            </w:r>
            <w:r>
              <w:rPr>
                <w:rFonts w:ascii="Bookman Old Style" w:eastAsia="Bookman Old Style" w:hAnsi="Bookman Old Style" w:cs="Bookman Old Style"/>
                <w:spacing w:val="51"/>
                <w:position w:val="-1"/>
                <w:sz w:val="24"/>
                <w:szCs w:val="24"/>
              </w:rPr>
              <w:t xml:space="preserve"> </w:t>
            </w:r>
            <w:r>
              <w:rPr>
                <w:rFonts w:ascii="Bookman Old Style" w:eastAsia="Bookman Old Style" w:hAnsi="Bookman Old Style" w:cs="Bookman Old Style"/>
                <w:position w:val="-1"/>
                <w:sz w:val="24"/>
                <w:szCs w:val="24"/>
              </w:rPr>
              <w:t xml:space="preserve">Daerah  </w:t>
            </w:r>
            <w:r>
              <w:rPr>
                <w:rFonts w:ascii="Bookman Old Style" w:eastAsia="Bookman Old Style" w:hAnsi="Bookman Old Style" w:cs="Bookman Old Style"/>
                <w:spacing w:val="51"/>
                <w:position w:val="-1"/>
                <w:sz w:val="24"/>
                <w:szCs w:val="24"/>
              </w:rPr>
              <w:t xml:space="preserve"> </w:t>
            </w:r>
            <w:r>
              <w:rPr>
                <w:rFonts w:ascii="Bookman Old Style" w:eastAsia="Bookman Old Style" w:hAnsi="Bookman Old Style" w:cs="Bookman Old Style"/>
                <w:position w:val="-1"/>
                <w:sz w:val="24"/>
                <w:szCs w:val="24"/>
              </w:rPr>
              <w:t xml:space="preserve">(Lembaran  </w:t>
            </w:r>
            <w:r>
              <w:rPr>
                <w:rFonts w:ascii="Bookman Old Style" w:eastAsia="Bookman Old Style" w:hAnsi="Bookman Old Style" w:cs="Bookman Old Style"/>
                <w:spacing w:val="51"/>
                <w:position w:val="-1"/>
                <w:sz w:val="24"/>
                <w:szCs w:val="24"/>
              </w:rPr>
              <w:t xml:space="preserve"> </w:t>
            </w:r>
            <w:r>
              <w:rPr>
                <w:rFonts w:ascii="Bookman Old Style" w:eastAsia="Bookman Old Style" w:hAnsi="Bookman Old Style" w:cs="Bookman Old Style"/>
                <w:position w:val="-1"/>
                <w:sz w:val="24"/>
                <w:szCs w:val="24"/>
              </w:rPr>
              <w:t xml:space="preserve">Negara  </w:t>
            </w:r>
            <w:r>
              <w:rPr>
                <w:rFonts w:ascii="Bookman Old Style" w:eastAsia="Bookman Old Style" w:hAnsi="Bookman Old Style" w:cs="Bookman Old Style"/>
                <w:spacing w:val="51"/>
                <w:position w:val="-1"/>
                <w:sz w:val="24"/>
                <w:szCs w:val="24"/>
              </w:rPr>
              <w:t xml:space="preserve"> </w:t>
            </w:r>
            <w:r>
              <w:rPr>
                <w:rFonts w:ascii="Bookman Old Style" w:eastAsia="Bookman Old Style" w:hAnsi="Bookman Old Style" w:cs="Bookman Old Style"/>
                <w:position w:val="-1"/>
                <w:sz w:val="24"/>
                <w:szCs w:val="24"/>
              </w:rPr>
              <w:t>Republik</w:t>
            </w:r>
          </w:p>
        </w:tc>
      </w:tr>
    </w:tbl>
    <w:p w:rsidR="00760845" w:rsidRDefault="00760845">
      <w:pPr>
        <w:sectPr w:rsidR="00760845">
          <w:footerReference w:type="default" r:id="rId11"/>
          <w:pgSz w:w="12260" w:h="18740"/>
          <w:pgMar w:top="1340" w:right="1200" w:bottom="280" w:left="1480" w:header="0" w:footer="1044" w:gutter="0"/>
          <w:pgNumType w:start="1"/>
          <w:cols w:space="720"/>
        </w:sectPr>
      </w:pPr>
    </w:p>
    <w:p w:rsidR="00760845" w:rsidRDefault="00D421E9">
      <w:pPr>
        <w:spacing w:before="74" w:line="276" w:lineRule="auto"/>
        <w:ind w:left="2327" w:right="78"/>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lastRenderedPageBreak/>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2014 Nomor 244,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 xml:space="preserve">bahan Lembaran 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 Nomor 55</w:t>
      </w:r>
      <w:r>
        <w:rPr>
          <w:rFonts w:ascii="Bookman Old Style" w:eastAsia="Bookman Old Style" w:hAnsi="Bookman Old Style" w:cs="Bookman Old Style"/>
          <w:spacing w:val="2"/>
          <w:sz w:val="24"/>
          <w:szCs w:val="24"/>
        </w:rPr>
        <w:t>8</w:t>
      </w:r>
      <w:r>
        <w:rPr>
          <w:rFonts w:ascii="Bookman Old Style" w:eastAsia="Bookman Old Style" w:hAnsi="Bookman Old Style" w:cs="Bookman Old Style"/>
          <w:sz w:val="24"/>
          <w:szCs w:val="24"/>
        </w:rPr>
        <w:t>7) sebagaimana telah</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diubah</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terak</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ir</w:t>
      </w:r>
      <w:r>
        <w:rPr>
          <w:rFonts w:ascii="Bookman Old Style" w:eastAsia="Bookman Old Style" w:hAnsi="Bookman Old Style" w:cs="Bookman Old Style"/>
          <w:spacing w:val="35"/>
          <w:sz w:val="24"/>
          <w:szCs w:val="24"/>
        </w:rPr>
        <w:t xml:space="preserve"> </w:t>
      </w:r>
      <w:r>
        <w:rPr>
          <w:rFonts w:ascii="Bookman Old Style" w:eastAsia="Bookman Old Style" w:hAnsi="Bookman Old Style" w:cs="Bookman Old Style"/>
          <w:sz w:val="24"/>
          <w:szCs w:val="24"/>
        </w:rPr>
        <w:t>dengan</w:t>
      </w:r>
      <w:r>
        <w:rPr>
          <w:rFonts w:ascii="Bookman Old Style" w:eastAsia="Bookman Old Style" w:hAnsi="Bookman Old Style" w:cs="Bookman Old Style"/>
          <w:spacing w:val="33"/>
          <w:sz w:val="24"/>
          <w:szCs w:val="24"/>
        </w:rPr>
        <w:t xml:space="preserve"> </w:t>
      </w:r>
      <w:r>
        <w:rPr>
          <w:rFonts w:ascii="Bookman Old Style" w:eastAsia="Bookman Old Style" w:hAnsi="Bookman Old Style" w:cs="Bookman Old Style"/>
          <w:sz w:val="24"/>
          <w:szCs w:val="24"/>
        </w:rPr>
        <w:t>Undang</w:t>
      </w:r>
      <w:r>
        <w:rPr>
          <w:rFonts w:ascii="Bookman Old Style" w:eastAsia="Bookman Old Style" w:hAnsi="Bookman Old Style" w:cs="Bookman Old Style"/>
          <w:spacing w:val="2"/>
          <w:sz w:val="24"/>
          <w:szCs w:val="24"/>
        </w:rPr>
        <w:t>-</w:t>
      </w:r>
      <w:r>
        <w:rPr>
          <w:rFonts w:ascii="Bookman Old Style" w:eastAsia="Bookman Old Style" w:hAnsi="Bookman Old Style" w:cs="Bookman Old Style"/>
          <w:sz w:val="24"/>
          <w:szCs w:val="24"/>
        </w:rPr>
        <w:t>Undang</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35"/>
          <w:sz w:val="24"/>
          <w:szCs w:val="24"/>
        </w:rPr>
        <w:t xml:space="preserve"> </w:t>
      </w:r>
      <w:r>
        <w:rPr>
          <w:rFonts w:ascii="Bookman Old Style" w:eastAsia="Bookman Old Style" w:hAnsi="Bookman Old Style" w:cs="Bookman Old Style"/>
          <w:sz w:val="24"/>
          <w:szCs w:val="24"/>
        </w:rPr>
        <w:t>9</w:t>
      </w:r>
    </w:p>
    <w:p w:rsidR="00760845" w:rsidRDefault="00D421E9">
      <w:pPr>
        <w:spacing w:before="1" w:line="276" w:lineRule="auto"/>
        <w:ind w:left="2327" w:right="78"/>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
          <w:sz w:val="24"/>
          <w:szCs w:val="24"/>
        </w:rPr>
        <w:t>2</w:t>
      </w:r>
      <w:r>
        <w:rPr>
          <w:rFonts w:ascii="Bookman Old Style" w:eastAsia="Bookman Old Style" w:hAnsi="Bookman Old Style" w:cs="Bookman Old Style"/>
          <w:sz w:val="24"/>
          <w:szCs w:val="24"/>
        </w:rPr>
        <w:t>015  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 xml:space="preserve">g  Perubahan </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Ked</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a  Atas</w:t>
      </w:r>
      <w:r>
        <w:rPr>
          <w:rFonts w:ascii="Bookman Old Style" w:eastAsia="Bookman Old Style" w:hAnsi="Bookman Old Style" w:cs="Bookman Old Style"/>
          <w:spacing w:val="77"/>
          <w:sz w:val="24"/>
          <w:szCs w:val="24"/>
        </w:rPr>
        <w:t xml:space="preserve"> </w:t>
      </w:r>
      <w:r>
        <w:rPr>
          <w:rFonts w:ascii="Bookman Old Style" w:eastAsia="Bookman Old Style" w:hAnsi="Bookman Old Style" w:cs="Bookman Old Style"/>
          <w:sz w:val="24"/>
          <w:szCs w:val="24"/>
        </w:rPr>
        <w:t>Undan</w:t>
      </w:r>
      <w:r>
        <w:rPr>
          <w:rFonts w:ascii="Bookman Old Style" w:eastAsia="Bookman Old Style" w:hAnsi="Bookman Old Style" w:cs="Bookman Old Style"/>
          <w:spacing w:val="1"/>
          <w:sz w:val="24"/>
          <w:szCs w:val="24"/>
        </w:rPr>
        <w:t>g</w:t>
      </w:r>
      <w:r>
        <w:rPr>
          <w:rFonts w:ascii="Bookman Old Style" w:eastAsia="Bookman Old Style" w:hAnsi="Bookman Old Style" w:cs="Bookman Old Style"/>
          <w:sz w:val="24"/>
          <w:szCs w:val="24"/>
        </w:rPr>
        <w:t>- Undang Nomor 23</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2014 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 xml:space="preserve">g Pemerintahan Daerah </w:t>
      </w:r>
      <w:r>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 xml:space="preserve">(Lembaran </w:t>
      </w:r>
      <w:r>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 xml:space="preserve">Negara </w:t>
      </w:r>
      <w:r>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 xml:space="preserve">Republik </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p>
    <w:p w:rsidR="00760845" w:rsidRDefault="00D421E9">
      <w:pPr>
        <w:spacing w:before="1"/>
        <w:ind w:left="2327" w:right="8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2015</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z w:val="24"/>
          <w:szCs w:val="24"/>
        </w:rPr>
        <w:t>58,</w:t>
      </w:r>
      <w:r>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mbahan</w:t>
      </w:r>
      <w:r>
        <w:rPr>
          <w:rFonts w:ascii="Bookman Old Style" w:eastAsia="Bookman Old Style" w:hAnsi="Bookman Old Style" w:cs="Bookman Old Style"/>
          <w:spacing w:val="38"/>
          <w:sz w:val="24"/>
          <w:szCs w:val="24"/>
        </w:rPr>
        <w:t xml:space="preserve"> </w:t>
      </w:r>
      <w:r>
        <w:rPr>
          <w:rFonts w:ascii="Bookman Old Style" w:eastAsia="Bookman Old Style" w:hAnsi="Bookman Old Style" w:cs="Bookman Old Style"/>
          <w:sz w:val="24"/>
          <w:szCs w:val="24"/>
        </w:rPr>
        <w:t>Lembaran</w:t>
      </w:r>
      <w:r>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z w:val="24"/>
          <w:szCs w:val="24"/>
        </w:rPr>
        <w:t>Negara</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z w:val="24"/>
          <w:szCs w:val="24"/>
        </w:rPr>
        <w:t>Republik</w:t>
      </w:r>
    </w:p>
    <w:p w:rsidR="00760845" w:rsidRDefault="00D421E9">
      <w:pPr>
        <w:spacing w:before="42"/>
        <w:ind w:left="2327" w:right="4021"/>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 Nomor 5</w:t>
      </w:r>
      <w:r>
        <w:rPr>
          <w:rFonts w:ascii="Bookman Old Style" w:eastAsia="Bookman Old Style" w:hAnsi="Bookman Old Style" w:cs="Bookman Old Style"/>
          <w:spacing w:val="-2"/>
          <w:sz w:val="24"/>
          <w:szCs w:val="24"/>
        </w:rPr>
        <w:t>6</w:t>
      </w:r>
      <w:r>
        <w:rPr>
          <w:rFonts w:ascii="Bookman Old Style" w:eastAsia="Bookman Old Style" w:hAnsi="Bookman Old Style" w:cs="Bookman Old Style"/>
          <w:sz w:val="24"/>
          <w:szCs w:val="24"/>
        </w:rPr>
        <w:t>79);</w:t>
      </w:r>
    </w:p>
    <w:p w:rsidR="00760845" w:rsidRDefault="00D421E9">
      <w:pPr>
        <w:spacing w:before="42"/>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5. </w:t>
      </w:r>
      <w:r>
        <w:rPr>
          <w:rFonts w:ascii="Bookman Old Style" w:eastAsia="Bookman Old Style" w:hAnsi="Bookman Old Style" w:cs="Bookman Old Style"/>
          <w:spacing w:val="8"/>
          <w:sz w:val="24"/>
          <w:szCs w:val="24"/>
        </w:rPr>
        <w:t xml:space="preserve"> </w:t>
      </w:r>
      <w:r>
        <w:rPr>
          <w:rFonts w:ascii="Bookman Old Style" w:eastAsia="Bookman Old Style" w:hAnsi="Bookman Old Style" w:cs="Bookman Old Style"/>
          <w:sz w:val="24"/>
          <w:szCs w:val="24"/>
        </w:rPr>
        <w:t>Peraturan</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Pemerin</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32</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1950</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tentang</w:t>
      </w:r>
    </w:p>
    <w:p w:rsidR="00760845" w:rsidRDefault="00D421E9">
      <w:pPr>
        <w:spacing w:before="42"/>
        <w:ind w:left="2327" w:right="8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Penetapan </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 xml:space="preserve">Mulai </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 xml:space="preserve">Berlakunya </w:t>
      </w:r>
      <w:r>
        <w:rPr>
          <w:rFonts w:ascii="Bookman Old Style" w:eastAsia="Bookman Old Style" w:hAnsi="Bookman Old Style" w:cs="Bookman Old Style"/>
          <w:spacing w:val="45"/>
          <w:sz w:val="24"/>
          <w:szCs w:val="24"/>
        </w:rPr>
        <w:t xml:space="preserve"> </w:t>
      </w:r>
      <w:r>
        <w:rPr>
          <w:rFonts w:ascii="Bookman Old Style" w:eastAsia="Bookman Old Style" w:hAnsi="Bookman Old Style" w:cs="Bookman Old Style"/>
          <w:sz w:val="24"/>
          <w:szCs w:val="24"/>
        </w:rPr>
        <w:t xml:space="preserve">Undang-Undang </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p>
    <w:p w:rsidR="00760845" w:rsidRDefault="00D421E9">
      <w:pPr>
        <w:spacing w:before="42" w:line="276" w:lineRule="auto"/>
        <w:ind w:left="2327" w:right="7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1950</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12,</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1</w:t>
      </w:r>
      <w:r>
        <w:rPr>
          <w:rFonts w:ascii="Bookman Old Style" w:eastAsia="Bookman Old Style" w:hAnsi="Bookman Old Style" w:cs="Bookman Old Style"/>
          <w:sz w:val="24"/>
          <w:szCs w:val="24"/>
        </w:rPr>
        <w:t>3,</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14</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15</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dari </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al</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Pembentukan Daerah-Daerah Kabupaten Dalam Lingkungan Propinsi Jawa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imur, Jawa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engah, Jawa Barat dan Daerah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stimewa Yogyakar</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 (Berita Negara R</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 xml:space="preserv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w:t>
      </w:r>
      <w:r>
        <w:rPr>
          <w:rFonts w:ascii="Bookman Old Style" w:eastAsia="Bookman Old Style" w:hAnsi="Bookman Old Style" w:cs="Bookman Old Style"/>
          <w:spacing w:val="-3"/>
          <w:sz w:val="24"/>
          <w:szCs w:val="24"/>
        </w:rPr>
        <w:t>s</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1950 Nomor</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59);</w:t>
      </w:r>
    </w:p>
    <w:p w:rsidR="00760845" w:rsidRDefault="00D421E9">
      <w:pPr>
        <w:tabs>
          <w:tab w:val="left" w:pos="3060"/>
        </w:tabs>
        <w:spacing w:before="1" w:line="276" w:lineRule="auto"/>
        <w:ind w:left="2327" w:right="76"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  Peraturan</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Pemerin</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64"/>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60</w:t>
      </w:r>
      <w:r>
        <w:rPr>
          <w:rFonts w:ascii="Bookman Old Style" w:eastAsia="Bookman Old Style" w:hAnsi="Bookman Old Style" w:cs="Bookman Old Style"/>
          <w:spacing w:val="67"/>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64"/>
          <w:sz w:val="24"/>
          <w:szCs w:val="24"/>
        </w:rPr>
        <w:t xml:space="preserve"> </w:t>
      </w:r>
      <w:r>
        <w:rPr>
          <w:rFonts w:ascii="Bookman Old Style" w:eastAsia="Bookman Old Style" w:hAnsi="Bookman Old Style" w:cs="Bookman Old Style"/>
          <w:sz w:val="24"/>
          <w:szCs w:val="24"/>
        </w:rPr>
        <w:t>2014</w:t>
      </w:r>
      <w:r>
        <w:rPr>
          <w:rFonts w:ascii="Bookman Old Style" w:eastAsia="Bookman Old Style" w:hAnsi="Bookman Old Style" w:cs="Bookman Old Style"/>
          <w:spacing w:val="64"/>
          <w:sz w:val="24"/>
          <w:szCs w:val="24"/>
        </w:rPr>
        <w:t xml:space="preserve"> </w:t>
      </w:r>
      <w:r>
        <w:rPr>
          <w:rFonts w:ascii="Bookman Old Style" w:eastAsia="Bookman Old Style" w:hAnsi="Bookman Old Style" w:cs="Bookman Old Style"/>
          <w:sz w:val="24"/>
          <w:szCs w:val="24"/>
        </w:rPr>
        <w:t>tentang Dana Desa Yang Bersumber Dari Anggaran Pendapatan dan</w:t>
      </w:r>
      <w:r>
        <w:rPr>
          <w:rFonts w:ascii="Bookman Old Style" w:eastAsia="Bookman Old Style" w:hAnsi="Bookman Old Style" w:cs="Bookman Old Style"/>
          <w:sz w:val="24"/>
          <w:szCs w:val="24"/>
        </w:rPr>
        <w:tab/>
        <w:t xml:space="preserve">Belanja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Ne</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 xml:space="preserve">ara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(Lembaran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Negara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2014 Nomor 168,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 xml:space="preserve">bahan Lembaran 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 Nomor 55</w:t>
      </w:r>
      <w:r>
        <w:rPr>
          <w:rFonts w:ascii="Bookman Old Style" w:eastAsia="Bookman Old Style" w:hAnsi="Bookman Old Style" w:cs="Bookman Old Style"/>
          <w:spacing w:val="2"/>
          <w:sz w:val="24"/>
          <w:szCs w:val="24"/>
        </w:rPr>
        <w:t>5</w:t>
      </w:r>
      <w:r>
        <w:rPr>
          <w:rFonts w:ascii="Bookman Old Style" w:eastAsia="Bookman Old Style" w:hAnsi="Bookman Old Style" w:cs="Bookman Old Style"/>
          <w:sz w:val="24"/>
          <w:szCs w:val="24"/>
        </w:rPr>
        <w:t>8)</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sebagaimana telah</w:t>
      </w:r>
      <w:r>
        <w:rPr>
          <w:rFonts w:ascii="Bookman Old Style" w:eastAsia="Bookman Old Style" w:hAnsi="Bookman Old Style" w:cs="Bookman Old Style"/>
          <w:sz w:val="24"/>
          <w:szCs w:val="24"/>
        </w:rPr>
        <w:tab/>
      </w:r>
      <w:r>
        <w:rPr>
          <w:rFonts w:ascii="Bookman Old Style" w:eastAsia="Bookman Old Style" w:hAnsi="Bookman Old Style" w:cs="Bookman Old Style"/>
          <w:w w:val="52"/>
          <w:sz w:val="24"/>
          <w:szCs w:val="24"/>
        </w:rPr>
        <w:t xml:space="preserve"> </w:t>
      </w:r>
      <w:r>
        <w:rPr>
          <w:rFonts w:ascii="Bookman Old Style" w:eastAsia="Bookman Old Style" w:hAnsi="Bookman Old Style" w:cs="Bookman Old Style"/>
          <w:sz w:val="24"/>
          <w:szCs w:val="24"/>
        </w:rPr>
        <w:t xml:space="preserve">diubah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 xml:space="preserve">terakhir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 xml:space="preserve">dengan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 xml:space="preserve">Peraturan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Pemerintah 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8</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w:t>
      </w:r>
      <w:r>
        <w:rPr>
          <w:rFonts w:ascii="Bookman Old Style" w:eastAsia="Bookman Old Style" w:hAnsi="Bookman Old Style" w:cs="Bookman Old Style"/>
          <w:spacing w:val="2"/>
          <w:sz w:val="24"/>
          <w:szCs w:val="24"/>
        </w:rPr>
        <w:t>0</w:t>
      </w:r>
      <w:r>
        <w:rPr>
          <w:rFonts w:ascii="Bookman Old Style" w:eastAsia="Bookman Old Style" w:hAnsi="Bookman Old Style" w:cs="Bookman Old Style"/>
          <w:spacing w:val="1"/>
          <w:sz w:val="24"/>
          <w:szCs w:val="24"/>
        </w:rPr>
        <w:t>1</w:t>
      </w:r>
      <w:r>
        <w:rPr>
          <w:rFonts w:ascii="Bookman Old Style" w:eastAsia="Bookman Old Style" w:hAnsi="Bookman Old Style" w:cs="Bookman Old Style"/>
          <w:sz w:val="24"/>
          <w:szCs w:val="24"/>
        </w:rPr>
        <w:t>6</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tentang Perubahan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Kedua atas Peraturan Pemerin</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 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60</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n 2014 tentang Dana Desa Yang Bersumber Dari Anggaran Pendapatan dan</w:t>
      </w:r>
      <w:r>
        <w:rPr>
          <w:rFonts w:ascii="Bookman Old Style" w:eastAsia="Bookman Old Style" w:hAnsi="Bookman Old Style" w:cs="Bookman Old Style"/>
          <w:sz w:val="24"/>
          <w:szCs w:val="24"/>
        </w:rPr>
        <w:tab/>
        <w:t xml:space="preserve">Belanja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Ne</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 xml:space="preserve">ara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(Lembaran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Negara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w:t>
      </w:r>
      <w:r>
        <w:rPr>
          <w:rFonts w:ascii="Bookman Old Style" w:eastAsia="Bookman Old Style" w:hAnsi="Bookman Old Style" w:cs="Bookman Old Style"/>
          <w:spacing w:val="2"/>
          <w:sz w:val="24"/>
          <w:szCs w:val="24"/>
        </w:rPr>
        <w:t>0</w:t>
      </w:r>
      <w:r>
        <w:rPr>
          <w:rFonts w:ascii="Bookman Old Style" w:eastAsia="Bookman Old Style" w:hAnsi="Bookman Old Style" w:cs="Bookman Old Style"/>
          <w:spacing w:val="1"/>
          <w:sz w:val="24"/>
          <w:szCs w:val="24"/>
        </w:rPr>
        <w:t>1</w:t>
      </w:r>
      <w:r>
        <w:rPr>
          <w:rFonts w:ascii="Bookman Old Style" w:eastAsia="Bookman Old Style" w:hAnsi="Bookman Old Style" w:cs="Bookman Old Style"/>
          <w:sz w:val="24"/>
          <w:szCs w:val="24"/>
        </w:rPr>
        <w:t>6 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57,</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am</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z w:val="24"/>
          <w:szCs w:val="24"/>
        </w:rPr>
        <w:t xml:space="preserve">ahan Lembaran 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onesia 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5864);</w:t>
      </w:r>
    </w:p>
    <w:p w:rsidR="00760845" w:rsidRDefault="00D421E9">
      <w:pPr>
        <w:spacing w:before="1"/>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7. </w:t>
      </w:r>
      <w:r>
        <w:rPr>
          <w:rFonts w:ascii="Bookman Old Style" w:eastAsia="Bookman Old Style" w:hAnsi="Bookman Old Style" w:cs="Bookman Old Style"/>
          <w:spacing w:val="8"/>
          <w:sz w:val="24"/>
          <w:szCs w:val="24"/>
        </w:rPr>
        <w:t xml:space="preserve"> </w:t>
      </w:r>
      <w:r>
        <w:rPr>
          <w:rFonts w:ascii="Bookman Old Style" w:eastAsia="Bookman Old Style" w:hAnsi="Bookman Old Style" w:cs="Bookman Old Style"/>
          <w:sz w:val="24"/>
          <w:szCs w:val="24"/>
        </w:rPr>
        <w:t>Peraturan</w:t>
      </w:r>
      <w:r>
        <w:rPr>
          <w:rFonts w:ascii="Bookman Old Style" w:eastAsia="Bookman Old Style" w:hAnsi="Bookman Old Style" w:cs="Bookman Old Style"/>
          <w:spacing w:val="63"/>
          <w:sz w:val="24"/>
          <w:szCs w:val="24"/>
        </w:rPr>
        <w:t xml:space="preserve"> </w:t>
      </w:r>
      <w:r>
        <w:rPr>
          <w:rFonts w:ascii="Bookman Old Style" w:eastAsia="Bookman Old Style" w:hAnsi="Bookman Old Style" w:cs="Bookman Old Style"/>
          <w:sz w:val="24"/>
          <w:szCs w:val="24"/>
        </w:rPr>
        <w:t>Pemerin</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64"/>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63"/>
          <w:sz w:val="24"/>
          <w:szCs w:val="24"/>
        </w:rPr>
        <w:t xml:space="preserve"> </w:t>
      </w:r>
      <w:r>
        <w:rPr>
          <w:rFonts w:ascii="Bookman Old Style" w:eastAsia="Bookman Old Style" w:hAnsi="Bookman Old Style" w:cs="Bookman Old Style"/>
          <w:sz w:val="24"/>
          <w:szCs w:val="24"/>
        </w:rPr>
        <w:t>11</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63"/>
          <w:sz w:val="24"/>
          <w:szCs w:val="24"/>
        </w:rPr>
        <w:t xml:space="preserve"> </w:t>
      </w:r>
      <w:r>
        <w:rPr>
          <w:rFonts w:ascii="Bookman Old Style" w:eastAsia="Bookman Old Style" w:hAnsi="Bookman Old Style" w:cs="Bookman Old Style"/>
          <w:sz w:val="24"/>
          <w:szCs w:val="24"/>
        </w:rPr>
        <w:t>2019</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entang</w:t>
      </w:r>
    </w:p>
    <w:p w:rsidR="00760845" w:rsidRDefault="00D421E9">
      <w:pPr>
        <w:spacing w:before="42"/>
        <w:ind w:left="2327" w:right="8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Perubahan</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Kedua</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Atas</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Peraturan</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Pemerintah</w:t>
      </w:r>
      <w:r>
        <w:rPr>
          <w:rFonts w:ascii="Bookman Old Style" w:eastAsia="Bookman Old Style" w:hAnsi="Bookman Old Style" w:cs="Bookman Old Style"/>
          <w:spacing w:val="26"/>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pacing w:val="-2"/>
          <w:sz w:val="24"/>
          <w:szCs w:val="24"/>
        </w:rPr>
        <w:t>4</w:t>
      </w:r>
      <w:r>
        <w:rPr>
          <w:rFonts w:ascii="Bookman Old Style" w:eastAsia="Bookman Old Style" w:hAnsi="Bookman Old Style" w:cs="Bookman Old Style"/>
          <w:sz w:val="24"/>
          <w:szCs w:val="24"/>
        </w:rPr>
        <w:t>3</w:t>
      </w:r>
    </w:p>
    <w:p w:rsidR="00760845" w:rsidRDefault="00D421E9">
      <w:pPr>
        <w:spacing w:before="42" w:line="276" w:lineRule="auto"/>
        <w:ind w:left="2327" w:right="76"/>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2014 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 Peraturan Pelak</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anaan Undan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 Undang</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6</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Tahun 2014</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tentang</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Desa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(Lembaran 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 xml:space="preserve">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w:t>
      </w:r>
      <w:r>
        <w:rPr>
          <w:rFonts w:ascii="Bookman Old Style" w:eastAsia="Bookman Old Style" w:hAnsi="Bookman Old Style" w:cs="Bookman Old Style"/>
          <w:spacing w:val="1"/>
          <w:sz w:val="24"/>
          <w:szCs w:val="24"/>
        </w:rPr>
        <w:t>1</w:t>
      </w:r>
      <w:r>
        <w:rPr>
          <w:rFonts w:ascii="Bookman Old Style" w:eastAsia="Bookman Old Style" w:hAnsi="Bookman Old Style" w:cs="Bookman Old Style"/>
          <w:sz w:val="24"/>
          <w:szCs w:val="24"/>
        </w:rPr>
        <w:t>9</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41);</w:t>
      </w:r>
    </w:p>
    <w:p w:rsidR="00760845" w:rsidRDefault="00D421E9">
      <w:pPr>
        <w:spacing w:before="1"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8. </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Peraturan Menteri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alam Negeri Nomor</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114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2014 tentang Pedoman Pembangunan Desa (Berita Nega</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 xml:space="preserve">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r>
        <w:rPr>
          <w:rFonts w:ascii="Bookman Old Style" w:eastAsia="Bookman Old Style" w:hAnsi="Bookman Old Style" w:cs="Bookman Old Style"/>
          <w:spacing w:val="-2"/>
          <w:sz w:val="24"/>
          <w:szCs w:val="24"/>
        </w:rPr>
        <w:t xml:space="preserve"> T</w:t>
      </w:r>
      <w:r>
        <w:rPr>
          <w:rFonts w:ascii="Bookman Old Style" w:eastAsia="Bookman Old Style" w:hAnsi="Bookman Old Style" w:cs="Bookman Old Style"/>
          <w:sz w:val="24"/>
          <w:szCs w:val="24"/>
        </w:rPr>
        <w:t>ahun 2014 Nomor</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2094);</w:t>
      </w:r>
    </w:p>
    <w:p w:rsidR="00760845" w:rsidRDefault="00D421E9">
      <w:pPr>
        <w:tabs>
          <w:tab w:val="left" w:pos="3080"/>
        </w:tabs>
        <w:spacing w:before="1" w:line="276" w:lineRule="auto"/>
        <w:ind w:left="2327" w:right="76"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9. Peraturan  </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 xml:space="preserve">Menteri  </w:t>
      </w:r>
      <w:r>
        <w:rPr>
          <w:rFonts w:ascii="Bookman Old Style" w:eastAsia="Bookman Old Style" w:hAnsi="Bookman Old Style" w:cs="Bookman Old Style"/>
          <w:spacing w:val="54"/>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 xml:space="preserve">Pembangunan  </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ertinggal, dan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ansmigrasi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 1</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2015 tentang Pedoman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Kewenangan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Berd</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sarkan Hak Asal Usul</w:t>
      </w:r>
      <w:r>
        <w:rPr>
          <w:rFonts w:ascii="Bookman Old Style" w:eastAsia="Bookman Old Style" w:hAnsi="Bookman Old Style" w:cs="Bookman Old Style"/>
          <w:sz w:val="24"/>
          <w:szCs w:val="24"/>
        </w:rPr>
        <w:tab/>
        <w:t xml:space="preserve">dan </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 xml:space="preserve">Kewenangan </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 xml:space="preserve">Lokal </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 xml:space="preserve">Berskala </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54"/>
          <w:sz w:val="24"/>
          <w:szCs w:val="24"/>
        </w:rPr>
        <w:t xml:space="preserve"> </w:t>
      </w:r>
      <w:r>
        <w:rPr>
          <w:rFonts w:ascii="Bookman Old Style" w:eastAsia="Bookman Old Style" w:hAnsi="Bookman Old Style" w:cs="Bookman Old Style"/>
          <w:sz w:val="24"/>
          <w:szCs w:val="24"/>
        </w:rPr>
        <w:t>(Beri</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 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 xml:space="preserve">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2015</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Nomor 158</w:t>
      </w:r>
      <w:r>
        <w:rPr>
          <w:rFonts w:ascii="Bookman Old Style" w:eastAsia="Bookman Old Style" w:hAnsi="Bookman Old Style" w:cs="Bookman Old Style"/>
          <w:spacing w:val="1"/>
          <w:sz w:val="24"/>
          <w:szCs w:val="24"/>
        </w:rPr>
        <w:t>)</w:t>
      </w:r>
      <w:r>
        <w:rPr>
          <w:rFonts w:ascii="Bookman Old Style" w:eastAsia="Bookman Old Style" w:hAnsi="Bookman Old Style" w:cs="Bookman Old Style"/>
          <w:sz w:val="24"/>
          <w:szCs w:val="24"/>
        </w:rPr>
        <w:t>;</w:t>
      </w:r>
    </w:p>
    <w:p w:rsidR="00760845" w:rsidRDefault="00D421E9">
      <w:pPr>
        <w:tabs>
          <w:tab w:val="left" w:pos="3440"/>
        </w:tabs>
        <w:spacing w:before="1" w:line="276" w:lineRule="auto"/>
        <w:ind w:left="2327" w:right="76"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10</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Menteri Dalam Negeri Nomor 44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2016 tentang</w:t>
      </w:r>
      <w:r>
        <w:rPr>
          <w:rFonts w:ascii="Bookman Old Style" w:eastAsia="Bookman Old Style" w:hAnsi="Bookman Old Style" w:cs="Bookman Old Style"/>
          <w:sz w:val="24"/>
          <w:szCs w:val="24"/>
        </w:rPr>
        <w:tab/>
        <w:t xml:space="preserve">Kewenangan </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 xml:space="preserve">(Berita </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 xml:space="preserve">Negara </w:t>
      </w:r>
      <w:r>
        <w:rPr>
          <w:rFonts w:ascii="Bookman Old Style" w:eastAsia="Bookman Old Style" w:hAnsi="Bookman Old Style" w:cs="Bookman Old Style"/>
          <w:spacing w:val="77"/>
          <w:sz w:val="24"/>
          <w:szCs w:val="24"/>
        </w:rPr>
        <w:t xml:space="preserve"> </w:t>
      </w:r>
      <w:r>
        <w:rPr>
          <w:rFonts w:ascii="Bookman Old Style" w:eastAsia="Bookman Old Style" w:hAnsi="Bookman Old Style" w:cs="Bookman Old Style"/>
          <w:sz w:val="24"/>
          <w:szCs w:val="24"/>
        </w:rPr>
        <w:t xml:space="preserve">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2016 Nomor 1037);</w:t>
      </w:r>
    </w:p>
    <w:p w:rsidR="00760845" w:rsidRDefault="00D421E9">
      <w:pPr>
        <w:spacing w:before="1" w:line="276" w:lineRule="auto"/>
        <w:ind w:left="2327" w:right="79"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11</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Menteri Keuangan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5</w:t>
      </w:r>
      <w:r>
        <w:rPr>
          <w:rFonts w:ascii="Bookman Old Style" w:eastAsia="Bookman Old Style" w:hAnsi="Bookman Old Style" w:cs="Bookman Old Style"/>
          <w:sz w:val="24"/>
          <w:szCs w:val="24"/>
        </w:rPr>
        <w:t>0/PMK.07/2017 tentang Pengelolaan</w:t>
      </w:r>
      <w:r>
        <w:rPr>
          <w:rFonts w:ascii="Bookman Old Style" w:eastAsia="Bookman Old Style" w:hAnsi="Bookman Old Style" w:cs="Bookman Old Style"/>
          <w:spacing w:val="4"/>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ransfer Ke</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dan Dana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Desa (Berita</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Negara</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Republik</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2017</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z w:val="24"/>
          <w:szCs w:val="24"/>
        </w:rPr>
        <w:t>Nomor</w:t>
      </w:r>
    </w:p>
    <w:p w:rsidR="00760845" w:rsidRDefault="00D421E9">
      <w:pPr>
        <w:spacing w:before="1"/>
        <w:ind w:left="2327" w:right="7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537)  </w:t>
      </w:r>
      <w:r>
        <w:rPr>
          <w:rFonts w:ascii="Bookman Old Style" w:eastAsia="Bookman Old Style" w:hAnsi="Bookman Old Style" w:cs="Bookman Old Style"/>
          <w:spacing w:val="66"/>
          <w:sz w:val="24"/>
          <w:szCs w:val="24"/>
        </w:rPr>
        <w:t xml:space="preserve"> </w:t>
      </w:r>
      <w:r>
        <w:rPr>
          <w:rFonts w:ascii="Bookman Old Style" w:eastAsia="Bookman Old Style" w:hAnsi="Bookman Old Style" w:cs="Bookman Old Style"/>
          <w:sz w:val="24"/>
          <w:szCs w:val="24"/>
        </w:rPr>
        <w:t xml:space="preserve">sebagaimana  </w:t>
      </w:r>
      <w:r>
        <w:rPr>
          <w:rFonts w:ascii="Bookman Old Style" w:eastAsia="Bookman Old Style" w:hAnsi="Bookman Old Style" w:cs="Bookman Old Style"/>
          <w:spacing w:val="66"/>
          <w:sz w:val="24"/>
          <w:szCs w:val="24"/>
        </w:rPr>
        <w:t xml:space="preserve"> </w:t>
      </w:r>
      <w:r>
        <w:rPr>
          <w:rFonts w:ascii="Bookman Old Style" w:eastAsia="Bookman Old Style" w:hAnsi="Bookman Old Style" w:cs="Bookman Old Style"/>
          <w:sz w:val="24"/>
          <w:szCs w:val="24"/>
        </w:rPr>
        <w:t xml:space="preserve">telah  </w:t>
      </w:r>
      <w:r>
        <w:rPr>
          <w:rFonts w:ascii="Bookman Old Style" w:eastAsia="Bookman Old Style" w:hAnsi="Bookman Old Style" w:cs="Bookman Old Style"/>
          <w:spacing w:val="66"/>
          <w:sz w:val="24"/>
          <w:szCs w:val="24"/>
        </w:rPr>
        <w:t xml:space="preserve"> </w:t>
      </w:r>
      <w:r>
        <w:rPr>
          <w:rFonts w:ascii="Bookman Old Style" w:eastAsia="Bookman Old Style" w:hAnsi="Bookman Old Style" w:cs="Bookman Old Style"/>
          <w:sz w:val="24"/>
          <w:szCs w:val="24"/>
        </w:rPr>
        <w:t xml:space="preserve">diubah  </w:t>
      </w:r>
      <w:r>
        <w:rPr>
          <w:rFonts w:ascii="Bookman Old Style" w:eastAsia="Bookman Old Style" w:hAnsi="Bookman Old Style" w:cs="Bookman Old Style"/>
          <w:spacing w:val="66"/>
          <w:sz w:val="24"/>
          <w:szCs w:val="24"/>
        </w:rPr>
        <w:t xml:space="preserve"> </w:t>
      </w:r>
      <w:r>
        <w:rPr>
          <w:rFonts w:ascii="Bookman Old Style" w:eastAsia="Bookman Old Style" w:hAnsi="Bookman Old Style" w:cs="Bookman Old Style"/>
          <w:sz w:val="24"/>
          <w:szCs w:val="24"/>
        </w:rPr>
        <w:t xml:space="preserve">terakhir  </w:t>
      </w:r>
      <w:r>
        <w:rPr>
          <w:rFonts w:ascii="Bookman Old Style" w:eastAsia="Bookman Old Style" w:hAnsi="Bookman Old Style" w:cs="Bookman Old Style"/>
          <w:spacing w:val="66"/>
          <w:sz w:val="24"/>
          <w:szCs w:val="24"/>
        </w:rPr>
        <w:t xml:space="preserve"> </w:t>
      </w:r>
      <w:r>
        <w:rPr>
          <w:rFonts w:ascii="Bookman Old Style" w:eastAsia="Bookman Old Style" w:hAnsi="Bookman Old Style" w:cs="Bookman Old Style"/>
          <w:sz w:val="24"/>
          <w:szCs w:val="24"/>
        </w:rPr>
        <w:t>dengan</w:t>
      </w:r>
    </w:p>
    <w:p w:rsidR="00760845" w:rsidRDefault="00D421E9">
      <w:pPr>
        <w:spacing w:before="42"/>
        <w:ind w:left="2327" w:right="86"/>
        <w:jc w:val="both"/>
        <w:rPr>
          <w:rFonts w:ascii="Bookman Old Style" w:eastAsia="Bookman Old Style" w:hAnsi="Bookman Old Style" w:cs="Bookman Old Style"/>
          <w:sz w:val="24"/>
          <w:szCs w:val="24"/>
        </w:rPr>
        <w:sectPr w:rsidR="00760845">
          <w:pgSz w:w="12260" w:h="18740"/>
          <w:pgMar w:top="1360" w:right="1320" w:bottom="280" w:left="1720" w:header="0" w:footer="1044" w:gutter="0"/>
          <w:cols w:space="720"/>
        </w:sectPr>
      </w:pPr>
      <w:r>
        <w:rPr>
          <w:rFonts w:ascii="Bookman Old Style" w:eastAsia="Bookman Old Style" w:hAnsi="Bookman Old Style" w:cs="Bookman Old Style"/>
          <w:sz w:val="24"/>
          <w:szCs w:val="24"/>
        </w:rPr>
        <w:t>Peraturan</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Menteri</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Keuangan</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225/PMK.07/2017</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tentang</w:t>
      </w:r>
    </w:p>
    <w:p w:rsidR="00760845" w:rsidRDefault="00D421E9">
      <w:pPr>
        <w:spacing w:before="74" w:line="276" w:lineRule="auto"/>
        <w:ind w:left="2327" w:right="7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Perubahan Kedua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Atas Peraturan M</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nteri Keuangan Nomor</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50/PMK.07/2017</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tentang</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Pen</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elolaan</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ransfer Ke Daerah dan Dana Desa (Berita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ndonesia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2017 Nomor 1970);</w:t>
      </w:r>
    </w:p>
    <w:p w:rsidR="00760845" w:rsidRDefault="00D421E9">
      <w:pPr>
        <w:spacing w:before="1"/>
        <w:ind w:left="1899" w:right="7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12</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Menteri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Pembangunan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Dae</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ah</w:t>
      </w:r>
    </w:p>
    <w:p w:rsidR="00760845" w:rsidRDefault="00D421E9">
      <w:pPr>
        <w:spacing w:before="42"/>
        <w:ind w:left="2327" w:right="87"/>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ertingal,</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dan</w:t>
      </w:r>
      <w:r>
        <w:rPr>
          <w:rFonts w:ascii="Bookman Old Style" w:eastAsia="Bookman Old Style" w:hAnsi="Bookman Old Style" w:cs="Bookman Old Style"/>
          <w:spacing w:val="60"/>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ra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smigrasi</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Republik</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Indonesia</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Nomor</w:t>
      </w:r>
    </w:p>
    <w:p w:rsidR="00760845" w:rsidRDefault="00D421E9">
      <w:pPr>
        <w:spacing w:before="42" w:line="276" w:lineRule="auto"/>
        <w:ind w:left="2327" w:right="7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16</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2018</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tentang</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Prioritas</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Pengg</w:t>
      </w:r>
      <w:r>
        <w:rPr>
          <w:rFonts w:ascii="Bookman Old Style" w:eastAsia="Bookman Old Style" w:hAnsi="Bookman Old Style" w:cs="Bookman Old Style"/>
          <w:spacing w:val="-3"/>
          <w:sz w:val="24"/>
          <w:szCs w:val="24"/>
        </w:rPr>
        <w:t>u</w:t>
      </w:r>
      <w:r>
        <w:rPr>
          <w:rFonts w:ascii="Bookman Old Style" w:eastAsia="Bookman Old Style" w:hAnsi="Bookman Old Style" w:cs="Bookman Old Style"/>
          <w:sz w:val="24"/>
          <w:szCs w:val="24"/>
        </w:rPr>
        <w:t>naan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Dana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Desa tahun 2019;</w:t>
      </w:r>
    </w:p>
    <w:p w:rsidR="00760845" w:rsidRDefault="00D421E9">
      <w:pPr>
        <w:tabs>
          <w:tab w:val="left" w:pos="3420"/>
        </w:tabs>
        <w:spacing w:before="1" w:line="276" w:lineRule="auto"/>
        <w:ind w:left="2327" w:right="81"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13</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Menteri Dalam Negeri Nomor 20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z w:val="24"/>
          <w:szCs w:val="24"/>
        </w:rPr>
        <w:tab/>
        <w:t xml:space="preserve">Pengelolaan </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 xml:space="preserve">Keuangan </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 xml:space="preserve">(Berita </w:t>
      </w:r>
      <w:r>
        <w:rPr>
          <w:rFonts w:ascii="Bookman Old Style" w:eastAsia="Bookman Old Style" w:hAnsi="Bookman Old Style" w:cs="Bookman Old Style"/>
          <w:spacing w:val="66"/>
          <w:sz w:val="24"/>
          <w:szCs w:val="24"/>
        </w:rPr>
        <w:t xml:space="preserve"> </w:t>
      </w:r>
      <w:r>
        <w:rPr>
          <w:rFonts w:ascii="Bookman Old Style" w:eastAsia="Bookman Old Style" w:hAnsi="Bookman Old Style" w:cs="Bookman Old Style"/>
          <w:sz w:val="24"/>
          <w:szCs w:val="24"/>
        </w:rPr>
        <w:t xml:space="preserve">Negara Republik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ndonesia</w:t>
      </w:r>
      <w:r>
        <w:rPr>
          <w:rFonts w:ascii="Bookman Old Style" w:eastAsia="Bookman Old Style" w:hAnsi="Bookman Old Style" w:cs="Bookman Old Style"/>
          <w:spacing w:val="-2"/>
          <w:sz w:val="24"/>
          <w:szCs w:val="24"/>
        </w:rPr>
        <w:t xml:space="preserve"> T</w:t>
      </w:r>
      <w:r>
        <w:rPr>
          <w:rFonts w:ascii="Bookman Old Style" w:eastAsia="Bookman Old Style" w:hAnsi="Bookman Old Style" w:cs="Bookman Old Style"/>
          <w:sz w:val="24"/>
          <w:szCs w:val="24"/>
        </w:rPr>
        <w:t>ahun 2018 Nomor</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611);</w:t>
      </w:r>
    </w:p>
    <w:p w:rsidR="00760845" w:rsidRDefault="00D421E9">
      <w:pPr>
        <w:tabs>
          <w:tab w:val="left" w:pos="3380"/>
        </w:tabs>
        <w:spacing w:before="1"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14</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Daerah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timewa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st</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mewa Yogyakarta Nomor</w:t>
      </w:r>
      <w:r>
        <w:rPr>
          <w:rFonts w:ascii="Bookman Old Style" w:eastAsia="Bookman Old Style" w:hAnsi="Bookman Old Style" w:cs="Bookman Old Style"/>
          <w:sz w:val="24"/>
          <w:szCs w:val="24"/>
        </w:rPr>
        <w:tab/>
        <w:t xml:space="preserve">1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2017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tentang  </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 xml:space="preserve">Pengelolaan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dan Pemanfaatan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anah</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Kasaultanan dan Tanah Kadipaten (Lembaran</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53"/>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stim</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wa</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Y</w:t>
      </w:r>
      <w:r>
        <w:rPr>
          <w:rFonts w:ascii="Bookman Old Style" w:eastAsia="Bookman Old Style" w:hAnsi="Bookman Old Style" w:cs="Bookman Old Style"/>
          <w:spacing w:val="-2"/>
          <w:sz w:val="24"/>
          <w:szCs w:val="24"/>
        </w:rPr>
        <w:t>o</w:t>
      </w:r>
      <w:r>
        <w:rPr>
          <w:rFonts w:ascii="Bookman Old Style" w:eastAsia="Bookman Old Style" w:hAnsi="Bookman Old Style" w:cs="Bookman Old Style"/>
          <w:sz w:val="24"/>
          <w:szCs w:val="24"/>
        </w:rPr>
        <w:t>gyakarta</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p>
    <w:p w:rsidR="00760845" w:rsidRDefault="00D421E9">
      <w:pPr>
        <w:spacing w:before="1"/>
        <w:ind w:left="2327" w:right="501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2017 Nomor 1);</w:t>
      </w:r>
    </w:p>
    <w:p w:rsidR="00760845" w:rsidRDefault="00D421E9">
      <w:pPr>
        <w:spacing w:before="42"/>
        <w:ind w:left="1902" w:right="8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15</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w:t>
      </w:r>
      <w:r>
        <w:rPr>
          <w:rFonts w:ascii="Bookman Old Style" w:eastAsia="Bookman Old Style" w:hAnsi="Bookman Old Style" w:cs="Bookman Old Style"/>
          <w:spacing w:val="7"/>
          <w:sz w:val="24"/>
          <w:szCs w:val="24"/>
        </w:rPr>
        <w:t xml:space="preserve"> </w:t>
      </w:r>
      <w:r>
        <w:rPr>
          <w:rFonts w:ascii="Bookman Old Style" w:eastAsia="Bookman Old Style" w:hAnsi="Bookman Old Style" w:cs="Bookman Old Style"/>
          <w:sz w:val="24"/>
          <w:szCs w:val="24"/>
        </w:rPr>
        <w:t>Gubernur</w:t>
      </w:r>
      <w:r>
        <w:rPr>
          <w:rFonts w:ascii="Bookman Old Style" w:eastAsia="Bookman Old Style" w:hAnsi="Bookman Old Style" w:cs="Bookman Old Style"/>
          <w:spacing w:val="7"/>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7"/>
          <w:sz w:val="24"/>
          <w:szCs w:val="24"/>
        </w:rPr>
        <w:t xml:space="preserve">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stimewa</w:t>
      </w:r>
      <w:r>
        <w:rPr>
          <w:rFonts w:ascii="Bookman Old Style" w:eastAsia="Bookman Old Style" w:hAnsi="Bookman Old Style" w:cs="Bookman Old Style"/>
          <w:spacing w:val="7"/>
          <w:sz w:val="24"/>
          <w:szCs w:val="24"/>
        </w:rPr>
        <w:t xml:space="preserve"> </w:t>
      </w:r>
      <w:r>
        <w:rPr>
          <w:rFonts w:ascii="Bookman Old Style" w:eastAsia="Bookman Old Style" w:hAnsi="Bookman Old Style" w:cs="Bookman Old Style"/>
          <w:sz w:val="24"/>
          <w:szCs w:val="24"/>
        </w:rPr>
        <w:t>Yo</w:t>
      </w:r>
      <w:r>
        <w:rPr>
          <w:rFonts w:ascii="Bookman Old Style" w:eastAsia="Bookman Old Style" w:hAnsi="Bookman Old Style" w:cs="Bookman Old Style"/>
          <w:spacing w:val="2"/>
          <w:sz w:val="24"/>
          <w:szCs w:val="24"/>
        </w:rPr>
        <w:t>g</w:t>
      </w:r>
      <w:r>
        <w:rPr>
          <w:rFonts w:ascii="Bookman Old Style" w:eastAsia="Bookman Old Style" w:hAnsi="Bookman Old Style" w:cs="Bookman Old Style"/>
          <w:sz w:val="24"/>
          <w:szCs w:val="24"/>
        </w:rPr>
        <w:t>yakarta</w:t>
      </w:r>
      <w:r>
        <w:rPr>
          <w:rFonts w:ascii="Bookman Old Style" w:eastAsia="Bookman Old Style" w:hAnsi="Bookman Old Style" w:cs="Bookman Old Style"/>
          <w:spacing w:val="7"/>
          <w:sz w:val="24"/>
          <w:szCs w:val="24"/>
        </w:rPr>
        <w:t xml:space="preserve"> </w:t>
      </w:r>
      <w:r>
        <w:rPr>
          <w:rFonts w:ascii="Bookman Old Style" w:eastAsia="Bookman Old Style" w:hAnsi="Bookman Old Style" w:cs="Bookman Old Style"/>
          <w:sz w:val="24"/>
          <w:szCs w:val="24"/>
        </w:rPr>
        <w:t>Nomor</w:t>
      </w:r>
    </w:p>
    <w:p w:rsidR="00760845" w:rsidRDefault="00D421E9">
      <w:pPr>
        <w:spacing w:before="42"/>
        <w:ind w:left="2327" w:right="7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34</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2017</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ten</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ang</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Pemanfaatan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nah</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Desa</w:t>
      </w:r>
      <w:r>
        <w:rPr>
          <w:rFonts w:ascii="Bookman Old Style" w:eastAsia="Bookman Old Style" w:hAnsi="Bookman Old Style" w:cs="Bookman Old Style"/>
          <w:spacing w:val="5"/>
          <w:sz w:val="24"/>
          <w:szCs w:val="24"/>
        </w:rPr>
        <w:t xml:space="preserve"> </w:t>
      </w:r>
      <w:r>
        <w:rPr>
          <w:rFonts w:ascii="Bookman Old Style" w:eastAsia="Bookman Old Style" w:hAnsi="Bookman Old Style" w:cs="Bookman Old Style"/>
          <w:sz w:val="24"/>
          <w:szCs w:val="24"/>
        </w:rPr>
        <w:t>(Berita</w:t>
      </w:r>
    </w:p>
    <w:p w:rsidR="00760845" w:rsidRDefault="00D421E9">
      <w:pPr>
        <w:spacing w:before="42"/>
        <w:ind w:left="2327" w:right="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stimewa</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Yogyakarta</w:t>
      </w:r>
      <w:r>
        <w:rPr>
          <w:rFonts w:ascii="Bookman Old Style" w:eastAsia="Bookman Old Style" w:hAnsi="Bookman Old Style" w:cs="Bookman Old Style"/>
          <w:spacing w:val="14"/>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hun</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2017</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z w:val="24"/>
          <w:szCs w:val="24"/>
        </w:rPr>
        <w:t>Nomor</w:t>
      </w:r>
    </w:p>
    <w:p w:rsidR="00760845" w:rsidRDefault="00D421E9">
      <w:pPr>
        <w:spacing w:before="42"/>
        <w:ind w:left="2327" w:right="6393"/>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34);</w:t>
      </w:r>
    </w:p>
    <w:p w:rsidR="00760845" w:rsidRDefault="00D421E9">
      <w:pPr>
        <w:spacing w:before="42"/>
        <w:ind w:left="1902" w:right="85"/>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16</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Kabupaten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Gunungkidul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3</w:t>
      </w:r>
    </w:p>
    <w:p w:rsidR="00760845" w:rsidRDefault="00D421E9">
      <w:pPr>
        <w:spacing w:before="42"/>
        <w:ind w:left="2327" w:right="436"/>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2017 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 Lembaga Kemasyarakatan Desa;</w:t>
      </w:r>
    </w:p>
    <w:p w:rsidR="00760845" w:rsidRDefault="00D421E9">
      <w:pPr>
        <w:spacing w:before="42"/>
        <w:ind w:left="1902" w:right="83"/>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17</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Kabupaten </w:t>
      </w:r>
      <w:r>
        <w:rPr>
          <w:rFonts w:ascii="Bookman Old Style" w:eastAsia="Bookman Old Style" w:hAnsi="Bookman Old Style" w:cs="Bookman Old Style"/>
          <w:spacing w:val="35"/>
          <w:sz w:val="24"/>
          <w:szCs w:val="24"/>
        </w:rPr>
        <w:t xml:space="preserve"> </w:t>
      </w:r>
      <w:r>
        <w:rPr>
          <w:rFonts w:ascii="Bookman Old Style" w:eastAsia="Bookman Old Style" w:hAnsi="Bookman Old Style" w:cs="Bookman Old Style"/>
          <w:sz w:val="24"/>
          <w:szCs w:val="24"/>
        </w:rPr>
        <w:t xml:space="preserve">Gunungkidul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34"/>
          <w:sz w:val="24"/>
          <w:szCs w:val="24"/>
        </w:rPr>
        <w:t xml:space="preserve"> </w:t>
      </w:r>
      <w:r>
        <w:rPr>
          <w:rFonts w:ascii="Bookman Old Style" w:eastAsia="Bookman Old Style" w:hAnsi="Bookman Old Style" w:cs="Bookman Old Style"/>
          <w:sz w:val="24"/>
          <w:szCs w:val="24"/>
        </w:rPr>
        <w:t>7</w:t>
      </w:r>
    </w:p>
    <w:p w:rsidR="00760845" w:rsidRDefault="00D421E9">
      <w:pPr>
        <w:spacing w:before="42"/>
        <w:ind w:left="2327" w:right="580"/>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g Badan Permusyawaratan Desa;</w:t>
      </w:r>
    </w:p>
    <w:p w:rsidR="00760845" w:rsidRDefault="00D421E9">
      <w:pPr>
        <w:spacing w:before="42" w:line="276" w:lineRule="auto"/>
        <w:ind w:left="2327" w:right="76"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18</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Bupati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Gunungkidul  Nom</w:t>
      </w:r>
      <w:r>
        <w:rPr>
          <w:rFonts w:ascii="Bookman Old Style" w:eastAsia="Bookman Old Style" w:hAnsi="Bookman Old Style" w:cs="Bookman Old Style"/>
          <w:spacing w:val="2"/>
          <w:sz w:val="24"/>
          <w:szCs w:val="24"/>
        </w:rPr>
        <w:t>o</w:t>
      </w:r>
      <w:r>
        <w:rPr>
          <w:rFonts w:ascii="Bookman Old Style" w:eastAsia="Bookman Old Style" w:hAnsi="Bookman Old Style" w:cs="Bookman Old Style"/>
          <w:sz w:val="24"/>
          <w:szCs w:val="24"/>
        </w:rPr>
        <w:t xml:space="preserve">r  1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77"/>
          <w:sz w:val="24"/>
          <w:szCs w:val="24"/>
        </w:rPr>
        <w:t xml:space="preserve"> </w:t>
      </w:r>
      <w:r>
        <w:rPr>
          <w:rFonts w:ascii="Bookman Old Style" w:eastAsia="Bookman Old Style" w:hAnsi="Bookman Old Style" w:cs="Bookman Old Style"/>
          <w:sz w:val="24"/>
          <w:szCs w:val="24"/>
        </w:rPr>
        <w:t xml:space="preserve">2015 tentang Pedoman Pengelolaan Alokasi Dana Desa (Berita Daerah Kabupaten Gunungkidul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2015 Nomor 1) sebagaimana telah diubah dengan Pera</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uran Bupati Gunungkidul Nomor 1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2016 tentang Perubahan atas </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 xml:space="preserve">Peraturan </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B</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 xml:space="preserve">pati </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 xml:space="preserve">Gunungkidul </w:t>
      </w:r>
      <w:r>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 xml:space="preserve">Nomor </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 xml:space="preserve">1 </w:t>
      </w:r>
      <w:r>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p>
    <w:p w:rsidR="00760845" w:rsidRDefault="00D421E9">
      <w:pPr>
        <w:spacing w:before="1"/>
        <w:ind w:left="2327" w:right="8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2015</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tentang</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Pedoman</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Pengelolaan</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Alokasi</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Dana</w:t>
      </w:r>
      <w:r>
        <w:rPr>
          <w:rFonts w:ascii="Bookman Old Style" w:eastAsia="Bookman Old Style" w:hAnsi="Bookman Old Style" w:cs="Bookman Old Style"/>
          <w:spacing w:val="44"/>
          <w:sz w:val="24"/>
          <w:szCs w:val="24"/>
        </w:rPr>
        <w:t xml:space="preserve"> </w:t>
      </w:r>
      <w:r>
        <w:rPr>
          <w:rFonts w:ascii="Bookman Old Style" w:eastAsia="Bookman Old Style" w:hAnsi="Bookman Old Style" w:cs="Bookman Old Style"/>
          <w:sz w:val="24"/>
          <w:szCs w:val="24"/>
        </w:rPr>
        <w:t>Desa</w:t>
      </w:r>
    </w:p>
    <w:p w:rsidR="00760845" w:rsidRDefault="00D421E9">
      <w:pPr>
        <w:spacing w:before="42"/>
        <w:ind w:left="2327" w:right="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(Berita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K</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bupaten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Gunungk</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dul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2016</w:t>
      </w:r>
    </w:p>
    <w:p w:rsidR="00760845" w:rsidRDefault="00D421E9">
      <w:pPr>
        <w:spacing w:before="42"/>
        <w:ind w:left="2327" w:right="56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Nomor 1);</w:t>
      </w:r>
    </w:p>
    <w:p w:rsidR="00760845" w:rsidRDefault="00D421E9">
      <w:pPr>
        <w:tabs>
          <w:tab w:val="left" w:pos="2980"/>
        </w:tabs>
        <w:spacing w:before="42"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19</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 Gunungkidul Nomor 24</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Pedoman Pengalokasian Bagian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Dari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Hasil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Pajak dan</w:t>
      </w:r>
      <w:r>
        <w:rPr>
          <w:rFonts w:ascii="Bookman Old Style" w:eastAsia="Bookman Old Style" w:hAnsi="Bookman Old Style" w:cs="Bookman Old Style"/>
          <w:sz w:val="24"/>
          <w:szCs w:val="24"/>
        </w:rPr>
        <w:tab/>
        <w:t xml:space="preserve">Retribusi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Kepada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 xml:space="preserve">(Berita </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z w:val="24"/>
          <w:szCs w:val="24"/>
        </w:rPr>
        <w:t>Daer</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h Kabupaten Gunungkidul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2018 </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z w:val="24"/>
          <w:szCs w:val="24"/>
        </w:rPr>
        <w:t>omor 24);</w:t>
      </w:r>
    </w:p>
    <w:p w:rsidR="00760845" w:rsidRDefault="00D421E9">
      <w:pPr>
        <w:tabs>
          <w:tab w:val="left" w:pos="3460"/>
        </w:tabs>
        <w:spacing w:before="1" w:line="276" w:lineRule="auto"/>
        <w:ind w:left="2327" w:right="81"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Bupati Gunungkidul Nomor 26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z w:val="24"/>
          <w:szCs w:val="24"/>
        </w:rPr>
        <w:tab/>
        <w:t xml:space="preserve">Tunjangan  </w:t>
      </w:r>
      <w:r>
        <w:rPr>
          <w:rFonts w:ascii="Bookman Old Style" w:eastAsia="Bookman Old Style" w:hAnsi="Bookman Old Style" w:cs="Bookman Old Style"/>
          <w:spacing w:val="26"/>
          <w:sz w:val="24"/>
          <w:szCs w:val="24"/>
        </w:rPr>
        <w:t xml:space="preserve"> </w:t>
      </w:r>
      <w:r>
        <w:rPr>
          <w:rFonts w:ascii="Bookman Old Style" w:eastAsia="Bookman Old Style" w:hAnsi="Bookman Old Style" w:cs="Bookman Old Style"/>
          <w:sz w:val="24"/>
          <w:szCs w:val="24"/>
        </w:rPr>
        <w:t xml:space="preserve">Hari  </w:t>
      </w:r>
      <w:r>
        <w:rPr>
          <w:rFonts w:ascii="Bookman Old Style" w:eastAsia="Bookman Old Style" w:hAnsi="Bookman Old Style" w:cs="Bookman Old Style"/>
          <w:spacing w:val="25"/>
          <w:sz w:val="24"/>
          <w:szCs w:val="24"/>
        </w:rPr>
        <w:t xml:space="preserve"> </w:t>
      </w:r>
      <w:r>
        <w:rPr>
          <w:rFonts w:ascii="Bookman Old Style" w:eastAsia="Bookman Old Style" w:hAnsi="Bookman Old Style" w:cs="Bookman Old Style"/>
          <w:sz w:val="24"/>
          <w:szCs w:val="24"/>
        </w:rPr>
        <w:t xml:space="preserve">Raya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 xml:space="preserve">Bagi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 xml:space="preserve">Kepala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Desa, Perangkat Desa, S</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af Perangkat Desa,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enaga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Harian Lepas, dan Anggota Badan Permusyawaratan Desa;</w:t>
      </w:r>
    </w:p>
    <w:p w:rsidR="00760845" w:rsidRDefault="00D421E9">
      <w:pPr>
        <w:spacing w:before="1"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21</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 xml:space="preserve">Peraturan Bupati Gunungkidul Nomor 33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Rencana Kerja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Pemerintah</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Daerah</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2019 (Berita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K</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bupaten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Gunungk</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dul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z w:val="24"/>
          <w:szCs w:val="24"/>
        </w:rPr>
        <w:t>2018</w:t>
      </w:r>
    </w:p>
    <w:p w:rsidR="00760845" w:rsidRDefault="00D421E9">
      <w:pPr>
        <w:spacing w:before="1"/>
        <w:ind w:left="2327" w:right="553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Nomor 33);</w:t>
      </w:r>
    </w:p>
    <w:p w:rsidR="00760845" w:rsidRDefault="00D421E9">
      <w:pPr>
        <w:tabs>
          <w:tab w:val="left" w:pos="3480"/>
        </w:tabs>
        <w:spacing w:before="42" w:line="276" w:lineRule="auto"/>
        <w:ind w:left="2327" w:right="81" w:hanging="387"/>
        <w:jc w:val="both"/>
        <w:rPr>
          <w:rFonts w:ascii="Bookman Old Style" w:eastAsia="Bookman Old Style" w:hAnsi="Bookman Old Style" w:cs="Bookman Old Style"/>
          <w:sz w:val="24"/>
          <w:szCs w:val="24"/>
        </w:rPr>
        <w:sectPr w:rsidR="00760845">
          <w:pgSz w:w="12260" w:h="18740"/>
          <w:pgMar w:top="1360" w:right="1320" w:bottom="280" w:left="1720" w:header="0" w:footer="1044" w:gutter="0"/>
          <w:cols w:space="720"/>
        </w:sectPr>
      </w:pPr>
      <w:r>
        <w:rPr>
          <w:rFonts w:ascii="Bookman Old Style" w:eastAsia="Bookman Old Style" w:hAnsi="Bookman Old Style" w:cs="Bookman Old Style"/>
          <w:sz w:val="24"/>
          <w:szCs w:val="24"/>
        </w:rPr>
        <w:t>22</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57</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z w:val="24"/>
          <w:szCs w:val="24"/>
        </w:rPr>
        <w:tab/>
        <w:t xml:space="preserve">Standar  </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z w:val="24"/>
          <w:szCs w:val="24"/>
        </w:rPr>
        <w:t xml:space="preserve">Harga  </w:t>
      </w:r>
      <w:r>
        <w:rPr>
          <w:rFonts w:ascii="Bookman Old Style" w:eastAsia="Bookman Old Style" w:hAnsi="Bookman Old Style" w:cs="Bookman Old Style"/>
          <w:spacing w:val="36"/>
          <w:sz w:val="24"/>
          <w:szCs w:val="24"/>
        </w:rPr>
        <w:t xml:space="preserve"> </w:t>
      </w:r>
      <w:r>
        <w:rPr>
          <w:rFonts w:ascii="Bookman Old Style" w:eastAsia="Bookman Old Style" w:hAnsi="Bookman Old Style" w:cs="Bookman Old Style"/>
          <w:sz w:val="24"/>
          <w:szCs w:val="24"/>
        </w:rPr>
        <w:t xml:space="preserve">Barang  </w:t>
      </w:r>
      <w:r>
        <w:rPr>
          <w:rFonts w:ascii="Bookman Old Style" w:eastAsia="Bookman Old Style" w:hAnsi="Bookman Old Style" w:cs="Bookman Old Style"/>
          <w:spacing w:val="36"/>
          <w:sz w:val="24"/>
          <w:szCs w:val="24"/>
        </w:rPr>
        <w:t xml:space="preserve"> </w:t>
      </w:r>
      <w:r>
        <w:rPr>
          <w:rFonts w:ascii="Bookman Old Style" w:eastAsia="Bookman Old Style" w:hAnsi="Bookman Old Style" w:cs="Bookman Old Style"/>
          <w:sz w:val="24"/>
          <w:szCs w:val="24"/>
        </w:rPr>
        <w:t>d</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n  </w:t>
      </w:r>
      <w:r>
        <w:rPr>
          <w:rFonts w:ascii="Bookman Old Style" w:eastAsia="Bookman Old Style" w:hAnsi="Bookman Old Style" w:cs="Bookman Old Style"/>
          <w:spacing w:val="36"/>
          <w:sz w:val="24"/>
          <w:szCs w:val="24"/>
        </w:rPr>
        <w:t xml:space="preserve"> </w:t>
      </w:r>
      <w:r>
        <w:rPr>
          <w:rFonts w:ascii="Bookman Old Style" w:eastAsia="Bookman Old Style" w:hAnsi="Bookman Old Style" w:cs="Bookman Old Style"/>
          <w:sz w:val="24"/>
          <w:szCs w:val="24"/>
        </w:rPr>
        <w:t xml:space="preserve">Jasa  </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Anggaran 2019;</w:t>
      </w:r>
    </w:p>
    <w:p w:rsidR="00760845" w:rsidRDefault="00D421E9">
      <w:pPr>
        <w:tabs>
          <w:tab w:val="left" w:pos="3480"/>
        </w:tabs>
        <w:spacing w:before="74"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23</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58</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z w:val="24"/>
          <w:szCs w:val="24"/>
        </w:rPr>
        <w:tab/>
        <w:t xml:space="preserve">Perubahan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 xml:space="preserve">kedua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 xml:space="preserve">atas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pacing w:val="-2"/>
          <w:sz w:val="24"/>
          <w:szCs w:val="24"/>
        </w:rPr>
        <w:t>P</w:t>
      </w:r>
      <w:r>
        <w:rPr>
          <w:rFonts w:ascii="Bookman Old Style" w:eastAsia="Bookman Old Style" w:hAnsi="Bookman Old Style" w:cs="Bookman Old Style"/>
          <w:sz w:val="24"/>
          <w:szCs w:val="24"/>
        </w:rPr>
        <w:t xml:space="preserve">eraturan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Bupati Gunungkidul Nom</w:t>
      </w:r>
      <w:r>
        <w:rPr>
          <w:rFonts w:ascii="Bookman Old Style" w:eastAsia="Bookman Old Style" w:hAnsi="Bookman Old Style" w:cs="Bookman Old Style"/>
          <w:spacing w:val="2"/>
          <w:sz w:val="24"/>
          <w:szCs w:val="24"/>
        </w:rPr>
        <w:t>o</w:t>
      </w:r>
      <w:r>
        <w:rPr>
          <w:rFonts w:ascii="Bookman Old Style" w:eastAsia="Bookman Old Style" w:hAnsi="Bookman Old Style" w:cs="Bookman Old Style"/>
          <w:sz w:val="24"/>
          <w:szCs w:val="24"/>
        </w:rPr>
        <w:t>r 39 tahun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2015 t</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ntang</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ata Cara Pengadaan Barang/Jasa di Desa;</w:t>
      </w:r>
    </w:p>
    <w:p w:rsidR="00760845" w:rsidRDefault="00D421E9">
      <w:pPr>
        <w:spacing w:before="1" w:line="276" w:lineRule="auto"/>
        <w:ind w:left="2327" w:right="76"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24</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61</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2018 tentang Pedoman </w:t>
      </w:r>
      <w:r>
        <w:rPr>
          <w:rFonts w:ascii="Bookman Old Style" w:eastAsia="Bookman Old Style" w:hAnsi="Bookman Old Style" w:cs="Bookman Old Style"/>
          <w:spacing w:val="2"/>
          <w:sz w:val="24"/>
          <w:szCs w:val="24"/>
        </w:rPr>
        <w:t>P</w:t>
      </w:r>
      <w:r>
        <w:rPr>
          <w:rFonts w:ascii="Bookman Old Style" w:eastAsia="Bookman Old Style" w:hAnsi="Bookman Old Style" w:cs="Bookman Old Style"/>
          <w:sz w:val="24"/>
          <w:szCs w:val="24"/>
        </w:rPr>
        <w:t>engelolaan Keuangan Desa</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(Berita Daerah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 xml:space="preserve">Kabupaten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 xml:space="preserve">Gunungkidul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 xml:space="preserve">un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20</w:t>
      </w:r>
      <w:r>
        <w:rPr>
          <w:rFonts w:ascii="Bookman Old Style" w:eastAsia="Bookman Old Style" w:hAnsi="Bookman Old Style" w:cs="Bookman Old Style"/>
          <w:spacing w:val="1"/>
          <w:sz w:val="24"/>
          <w:szCs w:val="24"/>
        </w:rPr>
        <w:t>1</w:t>
      </w:r>
      <w:r>
        <w:rPr>
          <w:rFonts w:ascii="Bookman Old Style" w:eastAsia="Bookman Old Style" w:hAnsi="Bookman Old Style" w:cs="Bookman Old Style"/>
          <w:sz w:val="24"/>
          <w:szCs w:val="24"/>
        </w:rPr>
        <w:t xml:space="preserve">8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Nomor</w:t>
      </w:r>
    </w:p>
    <w:p w:rsidR="00760845" w:rsidRDefault="00D421E9">
      <w:pPr>
        <w:spacing w:before="1"/>
        <w:ind w:left="2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61);</w:t>
      </w:r>
    </w:p>
    <w:p w:rsidR="00760845" w:rsidRDefault="00D421E9">
      <w:pPr>
        <w:spacing w:before="42" w:line="276" w:lineRule="auto"/>
        <w:ind w:left="2327" w:right="76"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25</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62</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2018 tentang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Pedoman  Penyusunan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Anggaran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Pendapatan dan Belanja Desa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hun 2019;</w:t>
      </w:r>
    </w:p>
    <w:p w:rsidR="00760845" w:rsidRDefault="00D421E9">
      <w:pPr>
        <w:spacing w:before="1" w:line="276" w:lineRule="auto"/>
        <w:ind w:left="2327" w:right="80"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26</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68</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2018 tentang Penghasilan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etap dan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unj</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ngan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ambahan Penghasilan Kepala Desa, Perangkat Desa dan Staf Perangkat Desa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un 2019;</w:t>
      </w:r>
    </w:p>
    <w:p w:rsidR="00760845" w:rsidRDefault="00D421E9">
      <w:pPr>
        <w:tabs>
          <w:tab w:val="left" w:pos="3160"/>
        </w:tabs>
        <w:spacing w:before="1"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27</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 80</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Daftar Kew</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nangan Desa Berd</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sarkan Hak Asal Usul</w:t>
      </w:r>
      <w:r>
        <w:rPr>
          <w:rFonts w:ascii="Bookman Old Style" w:eastAsia="Bookman Old Style" w:hAnsi="Bookman Old Style" w:cs="Bookman Old Style"/>
          <w:sz w:val="24"/>
          <w:szCs w:val="24"/>
        </w:rPr>
        <w:tab/>
        <w:t xml:space="preserve">dan  </w:t>
      </w:r>
      <w:r>
        <w:rPr>
          <w:rFonts w:ascii="Bookman Old Style" w:eastAsia="Bookman Old Style" w:hAnsi="Bookman Old Style" w:cs="Bookman Old Style"/>
          <w:spacing w:val="70"/>
          <w:sz w:val="24"/>
          <w:szCs w:val="24"/>
        </w:rPr>
        <w:t xml:space="preserve"> </w:t>
      </w:r>
      <w:r>
        <w:rPr>
          <w:rFonts w:ascii="Bookman Old Style" w:eastAsia="Bookman Old Style" w:hAnsi="Bookman Old Style" w:cs="Bookman Old Style"/>
          <w:sz w:val="24"/>
          <w:szCs w:val="24"/>
        </w:rPr>
        <w:t xml:space="preserve">Kewenangan  </w:t>
      </w:r>
      <w:r>
        <w:rPr>
          <w:rFonts w:ascii="Bookman Old Style" w:eastAsia="Bookman Old Style" w:hAnsi="Bookman Old Style" w:cs="Bookman Old Style"/>
          <w:spacing w:val="70"/>
          <w:sz w:val="24"/>
          <w:szCs w:val="24"/>
        </w:rPr>
        <w:t xml:space="preserve"> </w:t>
      </w:r>
      <w:r>
        <w:rPr>
          <w:rFonts w:ascii="Bookman Old Style" w:eastAsia="Bookman Old Style" w:hAnsi="Bookman Old Style" w:cs="Bookman Old Style"/>
          <w:sz w:val="24"/>
          <w:szCs w:val="24"/>
        </w:rPr>
        <w:t xml:space="preserve">Lokal  </w:t>
      </w:r>
      <w:r>
        <w:rPr>
          <w:rFonts w:ascii="Bookman Old Style" w:eastAsia="Bookman Old Style" w:hAnsi="Bookman Old Style" w:cs="Bookman Old Style"/>
          <w:spacing w:val="70"/>
          <w:sz w:val="24"/>
          <w:szCs w:val="24"/>
        </w:rPr>
        <w:t xml:space="preserve"> </w:t>
      </w:r>
      <w:r>
        <w:rPr>
          <w:rFonts w:ascii="Bookman Old Style" w:eastAsia="Bookman Old Style" w:hAnsi="Bookman Old Style" w:cs="Bookman Old Style"/>
          <w:sz w:val="24"/>
          <w:szCs w:val="24"/>
        </w:rPr>
        <w:t xml:space="preserve">Berskala  </w:t>
      </w:r>
      <w:r>
        <w:rPr>
          <w:rFonts w:ascii="Bookman Old Style" w:eastAsia="Bookman Old Style" w:hAnsi="Bookman Old Style" w:cs="Bookman Old Style"/>
          <w:spacing w:val="71"/>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71"/>
          <w:sz w:val="24"/>
          <w:szCs w:val="24"/>
        </w:rPr>
        <w:t xml:space="preserve">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i Kabupaten Gununkidul;</w:t>
      </w:r>
    </w:p>
    <w:p w:rsidR="00760845" w:rsidRDefault="00D421E9">
      <w:pPr>
        <w:spacing w:before="1"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28</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81</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2018 tentang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ata  Cara  Pembagian  dan  Penetapan</w:t>
      </w:r>
      <w:r>
        <w:rPr>
          <w:rFonts w:ascii="Bookman Old Style" w:eastAsia="Bookman Old Style" w:hAnsi="Bookman Old Style" w:cs="Bookman Old Style"/>
          <w:spacing w:val="77"/>
          <w:sz w:val="24"/>
          <w:szCs w:val="24"/>
        </w:rPr>
        <w:t xml:space="preserve"> </w:t>
      </w:r>
      <w:r>
        <w:rPr>
          <w:rFonts w:ascii="Bookman Old Style" w:eastAsia="Bookman Old Style" w:hAnsi="Bookman Old Style" w:cs="Bookman Old Style"/>
          <w:sz w:val="24"/>
          <w:szCs w:val="24"/>
        </w:rPr>
        <w:t>Rincian Dana Desa;</w:t>
      </w:r>
    </w:p>
    <w:p w:rsidR="00760845" w:rsidRDefault="00D421E9">
      <w:pPr>
        <w:tabs>
          <w:tab w:val="left" w:pos="3500"/>
        </w:tabs>
        <w:spacing w:before="1" w:line="276" w:lineRule="auto"/>
        <w:ind w:left="2327" w:right="81"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29</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82</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w:t>
      </w:r>
      <w:r>
        <w:rPr>
          <w:rFonts w:ascii="Bookman Old Style" w:eastAsia="Bookman Old Style" w:hAnsi="Bookman Old Style" w:cs="Bookman Old Style"/>
          <w:sz w:val="24"/>
          <w:szCs w:val="24"/>
        </w:rPr>
        <w:tab/>
        <w:t xml:space="preserve">Prioritas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z w:val="24"/>
          <w:szCs w:val="24"/>
        </w:rPr>
        <w:t xml:space="preserve">Penggunaan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Dana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Anggaran 2019;</w:t>
      </w:r>
    </w:p>
    <w:p w:rsidR="00760845" w:rsidRDefault="00D421E9">
      <w:pPr>
        <w:spacing w:before="1" w:line="276" w:lineRule="auto"/>
        <w:ind w:left="2327" w:right="81"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30</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57</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2018 tentang Standaris</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si Harga Barang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an Jasa</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Anggaran 2019;</w:t>
      </w:r>
    </w:p>
    <w:p w:rsidR="00760845" w:rsidRDefault="00D421E9">
      <w:pPr>
        <w:tabs>
          <w:tab w:val="left" w:pos="3480"/>
        </w:tabs>
        <w:spacing w:before="1"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31</w:t>
      </w:r>
      <w:r>
        <w:rPr>
          <w:rFonts w:ascii="Bookman Old Style" w:eastAsia="Bookman Old Style" w:hAnsi="Bookman Old Style" w:cs="Bookman Old Style"/>
          <w:spacing w:val="13"/>
          <w:sz w:val="24"/>
          <w:szCs w:val="24"/>
        </w:rPr>
        <w:t>.</w:t>
      </w:r>
      <w:r>
        <w:rPr>
          <w:rFonts w:ascii="Bookman Old Style" w:eastAsia="Bookman Old Style" w:hAnsi="Bookman Old Style" w:cs="Bookman Old Style"/>
          <w:sz w:val="24"/>
          <w:szCs w:val="24"/>
        </w:rPr>
        <w:t>Peraturan Bupati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Gunungkidul</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Nomor</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34</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2019 tentang</w:t>
      </w:r>
      <w:r>
        <w:rPr>
          <w:rFonts w:ascii="Bookman Old Style" w:eastAsia="Bookman Old Style" w:hAnsi="Bookman Old Style" w:cs="Bookman Old Style"/>
          <w:sz w:val="24"/>
          <w:szCs w:val="24"/>
        </w:rPr>
        <w:tab/>
        <w:t xml:space="preserve">Penghargaan  </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z w:val="24"/>
          <w:szCs w:val="24"/>
        </w:rPr>
        <w:t xml:space="preserve">Bagi  </w:t>
      </w:r>
      <w:r>
        <w:rPr>
          <w:rFonts w:ascii="Bookman Old Style" w:eastAsia="Bookman Old Style" w:hAnsi="Bookman Old Style" w:cs="Bookman Old Style"/>
          <w:spacing w:val="39"/>
          <w:sz w:val="24"/>
          <w:szCs w:val="24"/>
        </w:rPr>
        <w:t xml:space="preserve"> </w:t>
      </w:r>
      <w:r>
        <w:rPr>
          <w:rFonts w:ascii="Bookman Old Style" w:eastAsia="Bookman Old Style" w:hAnsi="Bookman Old Style" w:cs="Bookman Old Style"/>
          <w:sz w:val="24"/>
          <w:szCs w:val="24"/>
        </w:rPr>
        <w:t xml:space="preserve">Aparatur  </w:t>
      </w:r>
      <w:r>
        <w:rPr>
          <w:rFonts w:ascii="Bookman Old Style" w:eastAsia="Bookman Old Style" w:hAnsi="Bookman Old Style" w:cs="Bookman Old Style"/>
          <w:spacing w:val="36"/>
          <w:sz w:val="24"/>
          <w:szCs w:val="24"/>
        </w:rPr>
        <w:t xml:space="preserve"> </w:t>
      </w:r>
      <w:r>
        <w:rPr>
          <w:rFonts w:ascii="Bookman Old Style" w:eastAsia="Bookman Old Style" w:hAnsi="Bookman Old Style" w:cs="Bookman Old Style"/>
          <w:sz w:val="24"/>
          <w:szCs w:val="24"/>
        </w:rPr>
        <w:t>Penyelenggara Pemerintahan Desa;</w:t>
      </w:r>
    </w:p>
    <w:p w:rsidR="00760845" w:rsidRDefault="000859E1">
      <w:pPr>
        <w:spacing w:before="2"/>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32</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Peraturan</w:t>
      </w:r>
      <w:r w:rsidR="00D421E9">
        <w:rPr>
          <w:rFonts w:ascii="Bookman Old Style" w:eastAsia="Bookman Old Style" w:hAnsi="Bookman Old Style" w:cs="Bookman Old Style"/>
          <w:spacing w:val="19"/>
          <w:sz w:val="24"/>
          <w:szCs w:val="24"/>
        </w:rPr>
        <w:t xml:space="preserve"> </w:t>
      </w:r>
      <w:r w:rsidR="00D421E9">
        <w:rPr>
          <w:rFonts w:ascii="Bookman Old Style" w:eastAsia="Bookman Old Style" w:hAnsi="Bookman Old Style" w:cs="Bookman Old Style"/>
          <w:sz w:val="24"/>
          <w:szCs w:val="24"/>
        </w:rPr>
        <w:t>Desa</w:t>
      </w:r>
      <w:r w:rsidR="00D421E9">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pacing w:val="19"/>
          <w:sz w:val="24"/>
          <w:szCs w:val="24"/>
        </w:rPr>
        <w:t xml:space="preserve"> </w:t>
      </w:r>
      <w:r w:rsidR="00D421E9">
        <w:rPr>
          <w:rFonts w:ascii="Bookman Old Style" w:eastAsia="Bookman Old Style" w:hAnsi="Bookman Old Style" w:cs="Bookman Old Style"/>
          <w:sz w:val="24"/>
          <w:szCs w:val="24"/>
        </w:rPr>
        <w:t>Nomor</w:t>
      </w:r>
      <w:r w:rsidR="00D421E9">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6</w:t>
      </w:r>
      <w:r w:rsidR="00D421E9">
        <w:rPr>
          <w:rFonts w:ascii="Bookman Old Style" w:eastAsia="Bookman Old Style" w:hAnsi="Bookman Old Style" w:cs="Bookman Old Style"/>
          <w:spacing w:val="19"/>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w:t>
      </w:r>
      <w:r w:rsidR="00D421E9">
        <w:rPr>
          <w:rFonts w:ascii="Bookman Old Style" w:eastAsia="Bookman Old Style" w:hAnsi="Bookman Old Style" w:cs="Bookman Old Style"/>
          <w:spacing w:val="19"/>
          <w:sz w:val="24"/>
          <w:szCs w:val="24"/>
        </w:rPr>
        <w:t xml:space="preserve"> </w:t>
      </w:r>
      <w:r>
        <w:rPr>
          <w:rFonts w:ascii="Bookman Old Style" w:eastAsia="Bookman Old Style" w:hAnsi="Bookman Old Style" w:cs="Bookman Old Style"/>
          <w:sz w:val="24"/>
          <w:szCs w:val="24"/>
        </w:rPr>
        <w:t>2016</w:t>
      </w:r>
      <w:r w:rsidR="00D421E9">
        <w:rPr>
          <w:rFonts w:ascii="Bookman Old Style" w:eastAsia="Bookman Old Style" w:hAnsi="Bookman Old Style" w:cs="Bookman Old Style"/>
          <w:spacing w:val="19"/>
          <w:sz w:val="24"/>
          <w:szCs w:val="24"/>
        </w:rPr>
        <w:t xml:space="preserve"> </w:t>
      </w:r>
      <w:r w:rsidR="00D421E9">
        <w:rPr>
          <w:rFonts w:ascii="Bookman Old Style" w:eastAsia="Bookman Old Style" w:hAnsi="Bookman Old Style" w:cs="Bookman Old Style"/>
          <w:sz w:val="24"/>
          <w:szCs w:val="24"/>
        </w:rPr>
        <w:t>tentang</w:t>
      </w:r>
    </w:p>
    <w:p w:rsidR="00760845" w:rsidRDefault="00D421E9">
      <w:pPr>
        <w:spacing w:before="42"/>
        <w:ind w:left="2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Pengelolaan Kekayaan;</w:t>
      </w:r>
    </w:p>
    <w:p w:rsidR="00760845" w:rsidRDefault="000859E1">
      <w:pPr>
        <w:spacing w:before="42" w:line="276" w:lineRule="auto"/>
        <w:ind w:left="2327" w:right="78"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33</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 xml:space="preserve">Peraturan Desa </w:t>
      </w:r>
      <w:r>
        <w:rPr>
          <w:rFonts w:ascii="Bookman Old Style" w:eastAsia="Bookman Old Style" w:hAnsi="Bookman Old Style" w:cs="Bookman Old Style"/>
          <w:sz w:val="24"/>
          <w:szCs w:val="24"/>
        </w:rPr>
        <w:t>Patuk Nomor 2</w:t>
      </w:r>
      <w:r w:rsidR="00D421E9">
        <w:rPr>
          <w:rFonts w:ascii="Bookman Old Style" w:eastAsia="Bookman Old Style" w:hAnsi="Bookman Old Style" w:cs="Bookman Old Style"/>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 xml:space="preserve">ahun 2107 tentang Susunan Organisasi Dan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 xml:space="preserve">ata Kerja </w:t>
      </w:r>
      <w:r w:rsidR="00D421E9">
        <w:rPr>
          <w:rFonts w:ascii="Bookman Old Style" w:eastAsia="Bookman Old Style" w:hAnsi="Bookman Old Style" w:cs="Bookman Old Style"/>
          <w:spacing w:val="2"/>
          <w:sz w:val="24"/>
          <w:szCs w:val="24"/>
        </w:rPr>
        <w:t>P</w:t>
      </w:r>
      <w:r w:rsidR="00D421E9">
        <w:rPr>
          <w:rFonts w:ascii="Bookman Old Style" w:eastAsia="Bookman Old Style" w:hAnsi="Bookman Old Style" w:cs="Bookman Old Style"/>
          <w:sz w:val="24"/>
          <w:szCs w:val="24"/>
        </w:rPr>
        <w:t xml:space="preserve">emerintah Desa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z w:val="24"/>
          <w:szCs w:val="24"/>
        </w:rPr>
        <w:t>;</w:t>
      </w:r>
    </w:p>
    <w:p w:rsidR="00760845" w:rsidRDefault="000859E1">
      <w:pPr>
        <w:spacing w:before="1"/>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34</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Peraturan</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Desa</w:t>
      </w:r>
      <w:r w:rsidR="00D421E9">
        <w:rPr>
          <w:rFonts w:ascii="Bookman Old Style" w:eastAsia="Bookman Old Style" w:hAnsi="Bookman Old Style" w:cs="Bookman Old Style"/>
          <w:spacing w:val="14"/>
          <w:sz w:val="24"/>
          <w:szCs w:val="24"/>
        </w:rPr>
        <w:t xml:space="preserve">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 xml:space="preserve">Nomor </w:t>
      </w:r>
      <w:r w:rsidR="00D421E9">
        <w:rPr>
          <w:rFonts w:ascii="Bookman Old Style" w:eastAsia="Bookman Old Style" w:hAnsi="Bookman Old Style" w:cs="Bookman Old Style"/>
          <w:spacing w:val="29"/>
          <w:sz w:val="24"/>
          <w:szCs w:val="24"/>
        </w:rPr>
        <w:t xml:space="preserve"> </w:t>
      </w:r>
      <w:r>
        <w:rPr>
          <w:rFonts w:ascii="Bookman Old Style" w:eastAsia="Bookman Old Style" w:hAnsi="Bookman Old Style" w:cs="Bookman Old Style"/>
          <w:sz w:val="24"/>
          <w:szCs w:val="24"/>
        </w:rPr>
        <w:t>5</w:t>
      </w:r>
      <w:r w:rsidR="00D421E9">
        <w:rPr>
          <w:rFonts w:ascii="Bookman Old Style" w:eastAsia="Bookman Old Style" w:hAnsi="Bookman Old Style" w:cs="Bookman Old Style"/>
          <w:sz w:val="24"/>
          <w:szCs w:val="24"/>
        </w:rPr>
        <w:t xml:space="preserve"> </w:t>
      </w:r>
      <w:r w:rsidR="00D421E9">
        <w:rPr>
          <w:rFonts w:ascii="Bookman Old Style" w:eastAsia="Bookman Old Style" w:hAnsi="Bookman Old Style" w:cs="Bookman Old Style"/>
          <w:spacing w:val="29"/>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2018</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tentang</w:t>
      </w:r>
    </w:p>
    <w:p w:rsidR="00760845" w:rsidRDefault="00D421E9">
      <w:pPr>
        <w:spacing w:before="42"/>
        <w:ind w:left="2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Pungutan Desa;</w:t>
      </w:r>
    </w:p>
    <w:p w:rsidR="00760845" w:rsidRDefault="000859E1">
      <w:pPr>
        <w:spacing w:before="42"/>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35</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Peraturan</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Desa</w:t>
      </w:r>
      <w:r w:rsidR="00D421E9">
        <w:rPr>
          <w:rFonts w:ascii="Bookman Old Style" w:eastAsia="Bookman Old Style" w:hAnsi="Bookman Old Style" w:cs="Bookman Old Style"/>
          <w:spacing w:val="14"/>
          <w:sz w:val="24"/>
          <w:szCs w:val="24"/>
        </w:rPr>
        <w:t xml:space="preserve">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 xml:space="preserve">Nomor </w:t>
      </w:r>
      <w:r w:rsidR="00D421E9">
        <w:rPr>
          <w:rFonts w:ascii="Bookman Old Style" w:eastAsia="Bookman Old Style" w:hAnsi="Bookman Old Style" w:cs="Bookman Old Style"/>
          <w:spacing w:val="29"/>
          <w:sz w:val="24"/>
          <w:szCs w:val="24"/>
        </w:rPr>
        <w:t xml:space="preserve"> </w:t>
      </w:r>
      <w:r>
        <w:rPr>
          <w:rFonts w:ascii="Bookman Old Style" w:eastAsia="Bookman Old Style" w:hAnsi="Bookman Old Style" w:cs="Bookman Old Style"/>
          <w:spacing w:val="29"/>
          <w:sz w:val="24"/>
          <w:szCs w:val="24"/>
        </w:rPr>
        <w:t>6</w:t>
      </w:r>
      <w:r w:rsidR="00D421E9">
        <w:rPr>
          <w:rFonts w:ascii="Bookman Old Style" w:eastAsia="Bookman Old Style" w:hAnsi="Bookman Old Style" w:cs="Bookman Old Style"/>
          <w:sz w:val="24"/>
          <w:szCs w:val="24"/>
        </w:rPr>
        <w:t xml:space="preserve"> </w:t>
      </w:r>
      <w:r w:rsidR="00D421E9">
        <w:rPr>
          <w:rFonts w:ascii="Bookman Old Style" w:eastAsia="Bookman Old Style" w:hAnsi="Bookman Old Style" w:cs="Bookman Old Style"/>
          <w:spacing w:val="29"/>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2018</w:t>
      </w:r>
      <w:r w:rsidR="00D421E9">
        <w:rPr>
          <w:rFonts w:ascii="Bookman Old Style" w:eastAsia="Bookman Old Style" w:hAnsi="Bookman Old Style" w:cs="Bookman Old Style"/>
          <w:spacing w:val="14"/>
          <w:sz w:val="24"/>
          <w:szCs w:val="24"/>
        </w:rPr>
        <w:t xml:space="preserve"> </w:t>
      </w:r>
      <w:r w:rsidR="00D421E9">
        <w:rPr>
          <w:rFonts w:ascii="Bookman Old Style" w:eastAsia="Bookman Old Style" w:hAnsi="Bookman Old Style" w:cs="Bookman Old Style"/>
          <w:sz w:val="24"/>
          <w:szCs w:val="24"/>
        </w:rPr>
        <w:t>tentang</w:t>
      </w:r>
    </w:p>
    <w:p w:rsidR="00760845" w:rsidRDefault="00D421E9">
      <w:pPr>
        <w:spacing w:before="42"/>
        <w:ind w:left="2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Rencana Kerja Pemerintah Desa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ahun </w:t>
      </w:r>
      <w:r>
        <w:rPr>
          <w:rFonts w:ascii="Bookman Old Style" w:eastAsia="Bookman Old Style" w:hAnsi="Bookman Old Style" w:cs="Bookman Old Style"/>
          <w:spacing w:val="2"/>
          <w:sz w:val="24"/>
          <w:szCs w:val="24"/>
        </w:rPr>
        <w:t>2</w:t>
      </w:r>
      <w:r>
        <w:rPr>
          <w:rFonts w:ascii="Bookman Old Style" w:eastAsia="Bookman Old Style" w:hAnsi="Bookman Old Style" w:cs="Bookman Old Style"/>
          <w:sz w:val="24"/>
          <w:szCs w:val="24"/>
        </w:rPr>
        <w:t>019;</w:t>
      </w:r>
    </w:p>
    <w:p w:rsidR="00760845" w:rsidRDefault="000859E1">
      <w:pPr>
        <w:spacing w:before="42"/>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36</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Peraturan</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Desa</w:t>
      </w:r>
      <w:r w:rsidR="00D421E9">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Nomor</w:t>
      </w:r>
      <w:r w:rsidR="00D421E9">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z w:val="24"/>
          <w:szCs w:val="24"/>
        </w:rPr>
        <w:t>7</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w:t>
      </w:r>
      <w:r w:rsidR="00D421E9">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z w:val="24"/>
          <w:szCs w:val="24"/>
        </w:rPr>
        <w:t>2018</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tentang</w:t>
      </w:r>
    </w:p>
    <w:p w:rsidR="00760845" w:rsidRDefault="00D421E9">
      <w:pPr>
        <w:spacing w:before="42"/>
        <w:ind w:left="2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Anggaran</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Pendapatan</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dan</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Belanja</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z w:val="24"/>
          <w:szCs w:val="24"/>
        </w:rPr>
        <w:t>Desa</w:t>
      </w:r>
      <w:r>
        <w:rPr>
          <w:rFonts w:ascii="Bookman Old Style" w:eastAsia="Bookman Old Style" w:hAnsi="Bookman Old Style" w:cs="Bookman Old Style"/>
          <w:spacing w:val="14"/>
          <w:sz w:val="24"/>
          <w:szCs w:val="24"/>
        </w:rPr>
        <w:t xml:space="preserve">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pacing w:val="17"/>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p>
    <w:p w:rsidR="00760845" w:rsidRDefault="00D421E9">
      <w:pPr>
        <w:spacing w:before="42"/>
        <w:ind w:left="232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2019;</w:t>
      </w:r>
    </w:p>
    <w:p w:rsidR="00760845" w:rsidRDefault="000859E1">
      <w:pPr>
        <w:spacing w:before="42"/>
        <w:ind w:left="194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37</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Peraturan</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Desa</w:t>
      </w:r>
      <w:r w:rsidR="00D421E9">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Nomor</w:t>
      </w:r>
      <w:r w:rsidR="00D421E9">
        <w:rPr>
          <w:rFonts w:ascii="Bookman Old Style" w:eastAsia="Bookman Old Style" w:hAnsi="Bookman Old Style" w:cs="Bookman Old Style"/>
          <w:spacing w:val="41"/>
          <w:sz w:val="24"/>
          <w:szCs w:val="24"/>
        </w:rPr>
        <w:t xml:space="preserve"> </w:t>
      </w:r>
      <w:r>
        <w:rPr>
          <w:rFonts w:ascii="Bookman Old Style" w:eastAsia="Bookman Old Style" w:hAnsi="Bookman Old Style" w:cs="Bookman Old Style"/>
          <w:sz w:val="24"/>
          <w:szCs w:val="24"/>
        </w:rPr>
        <w:t>7</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2019</w:t>
      </w:r>
      <w:r w:rsidR="00D421E9">
        <w:rPr>
          <w:rFonts w:ascii="Bookman Old Style" w:eastAsia="Bookman Old Style" w:hAnsi="Bookman Old Style" w:cs="Bookman Old Style"/>
          <w:spacing w:val="41"/>
          <w:sz w:val="24"/>
          <w:szCs w:val="24"/>
        </w:rPr>
        <w:t xml:space="preserve"> </w:t>
      </w:r>
      <w:r w:rsidR="00D421E9">
        <w:rPr>
          <w:rFonts w:ascii="Bookman Old Style" w:eastAsia="Bookman Old Style" w:hAnsi="Bookman Old Style" w:cs="Bookman Old Style"/>
          <w:sz w:val="24"/>
          <w:szCs w:val="24"/>
        </w:rPr>
        <w:t>tentang</w:t>
      </w:r>
    </w:p>
    <w:p w:rsidR="00760845" w:rsidRDefault="00D421E9">
      <w:pPr>
        <w:spacing w:before="42"/>
        <w:ind w:left="2327"/>
        <w:rPr>
          <w:rFonts w:ascii="Bookman Old Style" w:eastAsia="Bookman Old Style" w:hAnsi="Bookman Old Style" w:cs="Bookman Old Style"/>
          <w:sz w:val="24"/>
          <w:szCs w:val="24"/>
        </w:rPr>
        <w:sectPr w:rsidR="00760845">
          <w:pgSz w:w="12260" w:h="18740"/>
          <w:pgMar w:top="1360" w:right="1320" w:bottom="280" w:left="1720" w:header="0" w:footer="1044" w:gutter="0"/>
          <w:cols w:space="720"/>
        </w:sectPr>
      </w:pPr>
      <w:r>
        <w:rPr>
          <w:rFonts w:ascii="Bookman Old Style" w:eastAsia="Bookman Old Style" w:hAnsi="Bookman Old Style" w:cs="Bookman Old Style"/>
          <w:sz w:val="24"/>
          <w:szCs w:val="24"/>
        </w:rPr>
        <w:t>Daftar</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Kewenangan</w:t>
      </w:r>
      <w:r>
        <w:rPr>
          <w:rFonts w:ascii="Bookman Old Style" w:eastAsia="Bookman Old Style" w:hAnsi="Bookman Old Style" w:cs="Bookman Old Style"/>
          <w:spacing w:val="74"/>
          <w:sz w:val="24"/>
          <w:szCs w:val="24"/>
        </w:rPr>
        <w:t xml:space="preserve"> </w:t>
      </w:r>
      <w:r>
        <w:rPr>
          <w:rFonts w:ascii="Bookman Old Style" w:eastAsia="Bookman Old Style" w:hAnsi="Bookman Old Style" w:cs="Bookman Old Style"/>
          <w:sz w:val="24"/>
          <w:szCs w:val="24"/>
        </w:rPr>
        <w:t>Desa</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Berdasarkan</w:t>
      </w:r>
      <w:r>
        <w:rPr>
          <w:rFonts w:ascii="Bookman Old Style" w:eastAsia="Bookman Old Style" w:hAnsi="Bookman Old Style" w:cs="Bookman Old Style"/>
          <w:spacing w:val="75"/>
          <w:sz w:val="24"/>
          <w:szCs w:val="24"/>
        </w:rPr>
        <w:t xml:space="preserve"> </w:t>
      </w:r>
      <w:r>
        <w:rPr>
          <w:rFonts w:ascii="Bookman Old Style" w:eastAsia="Bookman Old Style" w:hAnsi="Bookman Old Style" w:cs="Bookman Old Style"/>
          <w:sz w:val="24"/>
          <w:szCs w:val="24"/>
        </w:rPr>
        <w:t>Hak</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Asal</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z w:val="24"/>
          <w:szCs w:val="24"/>
        </w:rPr>
        <w:t>Usul</w:t>
      </w:r>
    </w:p>
    <w:p w:rsidR="00760845" w:rsidRDefault="00D421E9">
      <w:pPr>
        <w:spacing w:before="74"/>
        <w:ind w:left="2529" w:right="2382"/>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dan Kewenangan Lokal Berskala Desa;</w:t>
      </w:r>
    </w:p>
    <w:p w:rsidR="00760845" w:rsidRDefault="000859E1">
      <w:pPr>
        <w:tabs>
          <w:tab w:val="left" w:pos="4040"/>
        </w:tabs>
        <w:spacing w:before="42" w:line="276" w:lineRule="auto"/>
        <w:ind w:left="2567" w:right="197" w:hanging="38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38</w:t>
      </w:r>
      <w:r w:rsidR="00D421E9">
        <w:rPr>
          <w:rFonts w:ascii="Bookman Old Style" w:eastAsia="Bookman Old Style" w:hAnsi="Bookman Old Style" w:cs="Bookman Old Style"/>
          <w:spacing w:val="13"/>
          <w:sz w:val="24"/>
          <w:szCs w:val="24"/>
        </w:rPr>
        <w:t>.</w:t>
      </w:r>
      <w:r w:rsidR="00D421E9">
        <w:rPr>
          <w:rFonts w:ascii="Bookman Old Style" w:eastAsia="Bookman Old Style" w:hAnsi="Bookman Old Style" w:cs="Bookman Old Style"/>
          <w:sz w:val="24"/>
          <w:szCs w:val="24"/>
        </w:rPr>
        <w:t xml:space="preserve">Peraturan Desa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z w:val="24"/>
          <w:szCs w:val="24"/>
        </w:rPr>
        <w:t xml:space="preserve"> Nomor</w:t>
      </w:r>
      <w:r w:rsidR="00D421E9">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5</w:t>
      </w:r>
      <w:r w:rsidR="00D421E9">
        <w:rPr>
          <w:rFonts w:ascii="Bookman Old Style" w:eastAsia="Bookman Old Style" w:hAnsi="Bookman Old Style" w:cs="Bookman Old Style"/>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 2019 tentang Perubahan</w:t>
      </w:r>
      <w:r w:rsidR="00D421E9">
        <w:rPr>
          <w:rFonts w:ascii="Bookman Old Style" w:eastAsia="Bookman Old Style" w:hAnsi="Bookman Old Style" w:cs="Bookman Old Style"/>
          <w:sz w:val="24"/>
          <w:szCs w:val="24"/>
        </w:rPr>
        <w:tab/>
        <w:t>Angga</w:t>
      </w:r>
      <w:r w:rsidR="00D421E9">
        <w:rPr>
          <w:rFonts w:ascii="Bookman Old Style" w:eastAsia="Bookman Old Style" w:hAnsi="Bookman Old Style" w:cs="Bookman Old Style"/>
          <w:spacing w:val="2"/>
          <w:sz w:val="24"/>
          <w:szCs w:val="24"/>
        </w:rPr>
        <w:t>r</w:t>
      </w:r>
      <w:r w:rsidR="00D421E9">
        <w:rPr>
          <w:rFonts w:ascii="Bookman Old Style" w:eastAsia="Bookman Old Style" w:hAnsi="Bookman Old Style" w:cs="Bookman Old Style"/>
          <w:sz w:val="24"/>
          <w:szCs w:val="24"/>
        </w:rPr>
        <w:t xml:space="preserve">an </w:t>
      </w:r>
      <w:r w:rsidR="00D421E9">
        <w:rPr>
          <w:rFonts w:ascii="Bookman Old Style" w:eastAsia="Bookman Old Style" w:hAnsi="Bookman Old Style" w:cs="Bookman Old Style"/>
          <w:spacing w:val="53"/>
          <w:sz w:val="24"/>
          <w:szCs w:val="24"/>
        </w:rPr>
        <w:t xml:space="preserve"> </w:t>
      </w:r>
      <w:r w:rsidR="00D421E9">
        <w:rPr>
          <w:rFonts w:ascii="Bookman Old Style" w:eastAsia="Bookman Old Style" w:hAnsi="Bookman Old Style" w:cs="Bookman Old Style"/>
          <w:sz w:val="24"/>
          <w:szCs w:val="24"/>
        </w:rPr>
        <w:t xml:space="preserve">Pendapatan </w:t>
      </w:r>
      <w:r w:rsidR="00D421E9">
        <w:rPr>
          <w:rFonts w:ascii="Bookman Old Style" w:eastAsia="Bookman Old Style" w:hAnsi="Bookman Old Style" w:cs="Bookman Old Style"/>
          <w:spacing w:val="53"/>
          <w:sz w:val="24"/>
          <w:szCs w:val="24"/>
        </w:rPr>
        <w:t xml:space="preserve"> </w:t>
      </w:r>
      <w:r w:rsidR="00D421E9">
        <w:rPr>
          <w:rFonts w:ascii="Bookman Old Style" w:eastAsia="Bookman Old Style" w:hAnsi="Bookman Old Style" w:cs="Bookman Old Style"/>
          <w:sz w:val="24"/>
          <w:szCs w:val="24"/>
        </w:rPr>
        <w:t>d</w:t>
      </w:r>
      <w:r w:rsidR="00D421E9">
        <w:rPr>
          <w:rFonts w:ascii="Bookman Old Style" w:eastAsia="Bookman Old Style" w:hAnsi="Bookman Old Style" w:cs="Bookman Old Style"/>
          <w:spacing w:val="2"/>
          <w:sz w:val="24"/>
          <w:szCs w:val="24"/>
        </w:rPr>
        <w:t>a</w:t>
      </w:r>
      <w:r w:rsidR="00D421E9">
        <w:rPr>
          <w:rFonts w:ascii="Bookman Old Style" w:eastAsia="Bookman Old Style" w:hAnsi="Bookman Old Style" w:cs="Bookman Old Style"/>
          <w:sz w:val="24"/>
          <w:szCs w:val="24"/>
        </w:rPr>
        <w:t xml:space="preserve">n </w:t>
      </w:r>
      <w:r w:rsidR="00D421E9">
        <w:rPr>
          <w:rFonts w:ascii="Bookman Old Style" w:eastAsia="Bookman Old Style" w:hAnsi="Bookman Old Style" w:cs="Bookman Old Style"/>
          <w:spacing w:val="53"/>
          <w:sz w:val="24"/>
          <w:szCs w:val="24"/>
        </w:rPr>
        <w:t xml:space="preserve"> </w:t>
      </w:r>
      <w:r w:rsidR="00D421E9">
        <w:rPr>
          <w:rFonts w:ascii="Bookman Old Style" w:eastAsia="Bookman Old Style" w:hAnsi="Bookman Old Style" w:cs="Bookman Old Style"/>
          <w:sz w:val="24"/>
          <w:szCs w:val="24"/>
        </w:rPr>
        <w:t xml:space="preserve">Belanja </w:t>
      </w:r>
      <w:r w:rsidR="00D421E9">
        <w:rPr>
          <w:rFonts w:ascii="Bookman Old Style" w:eastAsia="Bookman Old Style" w:hAnsi="Bookman Old Style" w:cs="Bookman Old Style"/>
          <w:spacing w:val="54"/>
          <w:sz w:val="24"/>
          <w:szCs w:val="24"/>
        </w:rPr>
        <w:t xml:space="preserve"> </w:t>
      </w:r>
      <w:r w:rsidR="00D421E9">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z w:val="24"/>
          <w:szCs w:val="24"/>
        </w:rPr>
        <w:t>Patuk</w:t>
      </w:r>
      <w:r w:rsidR="00D421E9">
        <w:rPr>
          <w:rFonts w:ascii="Bookman Old Style" w:eastAsia="Bookman Old Style" w:hAnsi="Bookman Old Style" w:cs="Bookman Old Style"/>
          <w:sz w:val="24"/>
          <w:szCs w:val="24"/>
        </w:rPr>
        <w:t xml:space="preserve"> </w:t>
      </w:r>
      <w:r w:rsidR="00D421E9">
        <w:rPr>
          <w:rFonts w:ascii="Bookman Old Style" w:eastAsia="Bookman Old Style" w:hAnsi="Bookman Old Style" w:cs="Bookman Old Style"/>
          <w:spacing w:val="-2"/>
          <w:sz w:val="24"/>
          <w:szCs w:val="24"/>
        </w:rPr>
        <w:t>T</w:t>
      </w:r>
      <w:r w:rsidR="00D421E9">
        <w:rPr>
          <w:rFonts w:ascii="Bookman Old Style" w:eastAsia="Bookman Old Style" w:hAnsi="Bookman Old Style" w:cs="Bookman Old Style"/>
          <w:sz w:val="24"/>
          <w:szCs w:val="24"/>
        </w:rPr>
        <w:t>ahun An</w:t>
      </w:r>
      <w:r w:rsidR="00D421E9">
        <w:rPr>
          <w:rFonts w:ascii="Bookman Old Style" w:eastAsia="Bookman Old Style" w:hAnsi="Bookman Old Style" w:cs="Bookman Old Style"/>
          <w:spacing w:val="2"/>
          <w:sz w:val="24"/>
          <w:szCs w:val="24"/>
        </w:rPr>
        <w:t>g</w:t>
      </w:r>
      <w:r w:rsidR="00D421E9">
        <w:rPr>
          <w:rFonts w:ascii="Bookman Old Style" w:eastAsia="Bookman Old Style" w:hAnsi="Bookman Old Style" w:cs="Bookman Old Style"/>
          <w:sz w:val="24"/>
          <w:szCs w:val="24"/>
        </w:rPr>
        <w:t>garan 2019.</w:t>
      </w:r>
    </w:p>
    <w:p w:rsidR="00760845" w:rsidRDefault="00760845">
      <w:pPr>
        <w:spacing w:before="6" w:line="120" w:lineRule="exact"/>
        <w:rPr>
          <w:sz w:val="12"/>
          <w:szCs w:val="12"/>
        </w:rPr>
      </w:pPr>
    </w:p>
    <w:p w:rsidR="00760845" w:rsidRDefault="00760845">
      <w:pPr>
        <w:spacing w:line="200" w:lineRule="exact"/>
      </w:pPr>
    </w:p>
    <w:p w:rsidR="00760845" w:rsidRDefault="00D421E9">
      <w:pPr>
        <w:ind w:left="2933" w:right="294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Kesepakatan Bersama</w:t>
      </w:r>
    </w:p>
    <w:p w:rsidR="00760845" w:rsidRDefault="00D421E9">
      <w:pPr>
        <w:spacing w:before="42"/>
        <w:ind w:left="1969" w:right="198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BADAN PERMUSYAWARA</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AN DESA</w:t>
      </w:r>
      <w:r>
        <w:rPr>
          <w:rFonts w:ascii="Bookman Old Style" w:eastAsia="Bookman Old Style" w:hAnsi="Bookman Old Style" w:cs="Bookman Old Style"/>
          <w:spacing w:val="1"/>
          <w:sz w:val="24"/>
          <w:szCs w:val="24"/>
        </w:rPr>
        <w:t xml:space="preserve"> </w:t>
      </w:r>
      <w:r w:rsidR="000859E1">
        <w:rPr>
          <w:rFonts w:ascii="Bookman Old Style" w:eastAsia="Bookman Old Style" w:hAnsi="Bookman Old Style" w:cs="Bookman Old Style"/>
          <w:sz w:val="24"/>
          <w:szCs w:val="24"/>
        </w:rPr>
        <w:t>PATUK</w:t>
      </w:r>
    </w:p>
    <w:p w:rsidR="00760845" w:rsidRDefault="00D421E9">
      <w:pPr>
        <w:spacing w:before="42"/>
        <w:ind w:left="4512" w:right="4528"/>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dan</w:t>
      </w:r>
    </w:p>
    <w:p w:rsidR="00760845" w:rsidRDefault="00D421E9">
      <w:pPr>
        <w:spacing w:before="42"/>
        <w:ind w:left="3264" w:right="328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KEPALA DESA </w:t>
      </w:r>
      <w:r w:rsidR="000859E1">
        <w:rPr>
          <w:rFonts w:ascii="Bookman Old Style" w:eastAsia="Bookman Old Style" w:hAnsi="Bookman Old Style" w:cs="Bookman Old Style"/>
          <w:sz w:val="24"/>
          <w:szCs w:val="24"/>
        </w:rPr>
        <w:t>PATUK</w:t>
      </w:r>
    </w:p>
    <w:p w:rsidR="00760845" w:rsidRDefault="00760845">
      <w:pPr>
        <w:spacing w:before="7" w:line="160" w:lineRule="exact"/>
        <w:rPr>
          <w:sz w:val="16"/>
          <w:szCs w:val="16"/>
        </w:rPr>
      </w:pPr>
    </w:p>
    <w:p w:rsidR="00760845" w:rsidRDefault="00760845">
      <w:pPr>
        <w:spacing w:line="200" w:lineRule="exact"/>
      </w:pPr>
    </w:p>
    <w:p w:rsidR="00760845" w:rsidRDefault="00D421E9">
      <w:pPr>
        <w:ind w:left="3753" w:right="3772"/>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MEMU</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USKAN :</w:t>
      </w:r>
    </w:p>
    <w:p w:rsidR="00760845" w:rsidRDefault="00D421E9" w:rsidP="000859E1">
      <w:pPr>
        <w:tabs>
          <w:tab w:val="left" w:pos="4400"/>
        </w:tabs>
        <w:spacing w:before="42" w:line="276" w:lineRule="auto"/>
        <w:ind w:left="1985" w:right="196" w:hanging="1763"/>
        <w:jc w:val="both"/>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M</w:t>
      </w:r>
      <w:r>
        <w:rPr>
          <w:rFonts w:ascii="Bookman Old Style" w:eastAsia="Bookman Old Style" w:hAnsi="Bookman Old Style" w:cs="Bookman Old Style"/>
          <w:sz w:val="24"/>
          <w:szCs w:val="24"/>
        </w:rPr>
        <w:t>enetapkan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 PERATURAN      </w:t>
      </w:r>
      <w:r>
        <w:rPr>
          <w:rFonts w:ascii="Bookman Old Style" w:eastAsia="Bookman Old Style" w:hAnsi="Bookman Old Style" w:cs="Bookman Old Style"/>
          <w:spacing w:val="80"/>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80"/>
          <w:sz w:val="24"/>
          <w:szCs w:val="24"/>
        </w:rPr>
        <w:t xml:space="preserve"> </w:t>
      </w:r>
      <w:r>
        <w:rPr>
          <w:rFonts w:ascii="Bookman Old Style" w:eastAsia="Bookman Old Style" w:hAnsi="Bookman Old Style" w:cs="Bookman Old Style"/>
          <w:sz w:val="24"/>
          <w:szCs w:val="24"/>
        </w:rPr>
        <w:t xml:space="preserve">TENTANG      </w:t>
      </w:r>
      <w:r>
        <w:rPr>
          <w:rFonts w:ascii="Bookman Old Style" w:eastAsia="Bookman Old Style" w:hAnsi="Bookman Old Style" w:cs="Bookman Old Style"/>
          <w:spacing w:val="80"/>
          <w:sz w:val="24"/>
          <w:szCs w:val="24"/>
        </w:rPr>
        <w:t xml:space="preserve"> </w:t>
      </w:r>
      <w:r>
        <w:rPr>
          <w:rFonts w:ascii="Bookman Old Style" w:eastAsia="Bookman Old Style" w:hAnsi="Bookman Old Style" w:cs="Bookman Old Style"/>
          <w:sz w:val="24"/>
          <w:szCs w:val="24"/>
        </w:rPr>
        <w:t>LAPORAN PERTANGGUNGJA</w:t>
      </w:r>
      <w:r>
        <w:rPr>
          <w:rFonts w:ascii="Bookman Old Style" w:eastAsia="Bookman Old Style" w:hAnsi="Bookman Old Style" w:cs="Bookman Old Style"/>
          <w:spacing w:val="-2"/>
          <w:sz w:val="24"/>
          <w:szCs w:val="24"/>
        </w:rPr>
        <w:t>W</w:t>
      </w:r>
      <w:r>
        <w:rPr>
          <w:rFonts w:ascii="Bookman Old Style" w:eastAsia="Bookman Old Style" w:hAnsi="Bookman Old Style" w:cs="Bookman Old Style"/>
          <w:sz w:val="24"/>
          <w:szCs w:val="24"/>
        </w:rPr>
        <w:t>ABAN REALI</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ASI ANGGARAN PENDAPATAN</w:t>
      </w:r>
      <w:r>
        <w:rPr>
          <w:rFonts w:ascii="Bookman Old Style" w:eastAsia="Bookman Old Style" w:hAnsi="Bookman Old Style" w:cs="Bookman Old Style"/>
          <w:sz w:val="24"/>
          <w:szCs w:val="24"/>
        </w:rPr>
        <w:tab/>
        <w:t xml:space="preserve">DAN    </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z w:val="24"/>
          <w:szCs w:val="24"/>
        </w:rPr>
        <w:t xml:space="preserve">BELANJA    </w:t>
      </w:r>
      <w:r>
        <w:rPr>
          <w:rFonts w:ascii="Bookman Old Style" w:eastAsia="Bookman Old Style" w:hAnsi="Bookman Old Style" w:cs="Bookman Old Style"/>
          <w:spacing w:val="30"/>
          <w:sz w:val="24"/>
          <w:szCs w:val="24"/>
        </w:rPr>
        <w:t xml:space="preserve"> </w:t>
      </w:r>
      <w:r>
        <w:rPr>
          <w:rFonts w:ascii="Bookman Old Style" w:eastAsia="Bookman Old Style" w:hAnsi="Bookman Old Style" w:cs="Bookman Old Style"/>
          <w:sz w:val="24"/>
          <w:szCs w:val="24"/>
        </w:rPr>
        <w:t xml:space="preserve">DESA    </w:t>
      </w:r>
      <w:r>
        <w:rPr>
          <w:rFonts w:ascii="Bookman Old Style" w:eastAsia="Bookman Old Style" w:hAnsi="Bookman Old Style" w:cs="Bookman Old Style"/>
          <w:spacing w:val="30"/>
          <w:sz w:val="24"/>
          <w:szCs w:val="24"/>
        </w:rPr>
        <w:t xml:space="preserve">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 xml:space="preserve"> TAHUN ANGGARAN 2019</w:t>
      </w:r>
    </w:p>
    <w:p w:rsidR="00760845" w:rsidRDefault="00760845">
      <w:pPr>
        <w:spacing w:before="4" w:line="120" w:lineRule="exact"/>
        <w:rPr>
          <w:sz w:val="12"/>
          <w:szCs w:val="12"/>
        </w:rPr>
      </w:pPr>
    </w:p>
    <w:p w:rsidR="00760845" w:rsidRDefault="00760845">
      <w:pPr>
        <w:spacing w:line="200" w:lineRule="exact"/>
      </w:pPr>
    </w:p>
    <w:p w:rsidR="00760845" w:rsidRDefault="00D421E9">
      <w:pPr>
        <w:ind w:left="4293" w:right="431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w:t>
      </w:r>
    </w:p>
    <w:p w:rsidR="00760845" w:rsidRDefault="00D421E9">
      <w:pPr>
        <w:spacing w:before="4" w:line="320" w:lineRule="atLeast"/>
        <w:ind w:left="222" w:right="19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Realisasi</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Anggaran</w:t>
      </w:r>
      <w:r>
        <w:rPr>
          <w:rFonts w:ascii="Bookman Old Style" w:eastAsia="Bookman Old Style" w:hAnsi="Bookman Old Style" w:cs="Bookman Old Style"/>
          <w:spacing w:val="67"/>
          <w:sz w:val="24"/>
          <w:szCs w:val="24"/>
        </w:rPr>
        <w:t xml:space="preserve"> </w:t>
      </w:r>
      <w:r>
        <w:rPr>
          <w:rFonts w:ascii="Bookman Old Style" w:eastAsia="Bookman Old Style" w:hAnsi="Bookman Old Style" w:cs="Bookman Old Style"/>
          <w:sz w:val="24"/>
          <w:szCs w:val="24"/>
        </w:rPr>
        <w:t>Pendapatan</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dan</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B</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lanja</w:t>
      </w:r>
      <w:r>
        <w:rPr>
          <w:rFonts w:ascii="Bookman Old Style" w:eastAsia="Bookman Old Style" w:hAnsi="Bookman Old Style" w:cs="Bookman Old Style"/>
          <w:spacing w:val="65"/>
          <w:sz w:val="24"/>
          <w:szCs w:val="24"/>
        </w:rPr>
        <w:t xml:space="preserve"> </w:t>
      </w:r>
      <w:r>
        <w:rPr>
          <w:rFonts w:ascii="Bookman Old Style" w:eastAsia="Bookman Old Style" w:hAnsi="Bookman Old Style" w:cs="Bookman Old Style"/>
          <w:sz w:val="24"/>
          <w:szCs w:val="24"/>
        </w:rPr>
        <w:t>Desa</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70"/>
          <w:sz w:val="24"/>
          <w:szCs w:val="24"/>
        </w:rPr>
        <w:t xml:space="preserve"> </w:t>
      </w:r>
      <w:r>
        <w:rPr>
          <w:rFonts w:ascii="Bookman Old Style" w:eastAsia="Bookman Old Style" w:hAnsi="Bookman Old Style" w:cs="Bookman Old Style"/>
          <w:sz w:val="24"/>
          <w:szCs w:val="24"/>
        </w:rPr>
        <w:t>Anggaran</w:t>
      </w:r>
      <w:r>
        <w:rPr>
          <w:rFonts w:ascii="Bookman Old Style" w:eastAsia="Bookman Old Style" w:hAnsi="Bookman Old Style" w:cs="Bookman Old Style"/>
          <w:spacing w:val="69"/>
          <w:sz w:val="24"/>
          <w:szCs w:val="24"/>
        </w:rPr>
        <w:t xml:space="preserve"> </w:t>
      </w:r>
      <w:r>
        <w:rPr>
          <w:rFonts w:ascii="Bookman Old Style" w:eastAsia="Bookman Old Style" w:hAnsi="Bookman Old Style" w:cs="Bookman Old Style"/>
          <w:sz w:val="24"/>
          <w:szCs w:val="24"/>
        </w:rPr>
        <w:t>2019 dengan perincian sebagai berikut:</w:t>
      </w:r>
    </w:p>
    <w:p w:rsidR="00760845" w:rsidRDefault="00760845">
      <w:pPr>
        <w:spacing w:before="10" w:line="180" w:lineRule="exact"/>
        <w:rPr>
          <w:sz w:val="19"/>
          <w:szCs w:val="19"/>
        </w:rPr>
      </w:pPr>
    </w:p>
    <w:p w:rsidR="00760845" w:rsidRDefault="00760845">
      <w:pPr>
        <w:spacing w:line="200" w:lineRule="exact"/>
      </w:pPr>
    </w:p>
    <w:tbl>
      <w:tblPr>
        <w:tblW w:w="0" w:type="auto"/>
        <w:tblInd w:w="102" w:type="dxa"/>
        <w:tblLayout w:type="fixed"/>
        <w:tblCellMar>
          <w:left w:w="0" w:type="dxa"/>
          <w:right w:w="0" w:type="dxa"/>
        </w:tblCellMar>
        <w:tblLook w:val="01E0" w:firstRow="1" w:lastRow="1" w:firstColumn="1" w:lastColumn="1" w:noHBand="0" w:noVBand="0"/>
      </w:tblPr>
      <w:tblGrid>
        <w:gridCol w:w="6362"/>
        <w:gridCol w:w="2970"/>
      </w:tblGrid>
      <w:tr w:rsidR="00760845">
        <w:trPr>
          <w:trHeight w:hRule="exact" w:val="282"/>
        </w:trPr>
        <w:tc>
          <w:tcPr>
            <w:tcW w:w="6362" w:type="dxa"/>
            <w:tcBorders>
              <w:top w:val="nil"/>
              <w:left w:val="nil"/>
              <w:bottom w:val="nil"/>
              <w:right w:val="nil"/>
            </w:tcBorders>
          </w:tcPr>
          <w:p w:rsidR="00760845" w:rsidRDefault="00D421E9">
            <w:pPr>
              <w:spacing w:line="240" w:lineRule="exact"/>
              <w:ind w:left="120"/>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1. </w:t>
            </w:r>
            <w:r>
              <w:rPr>
                <w:rFonts w:ascii="Bookman Old Style" w:eastAsia="Bookman Old Style" w:hAnsi="Bookman Old Style" w:cs="Bookman Old Style"/>
                <w:spacing w:val="49"/>
                <w:position w:val="1"/>
                <w:sz w:val="24"/>
                <w:szCs w:val="24"/>
              </w:rPr>
              <w:t xml:space="preserve"> </w:t>
            </w:r>
            <w:r>
              <w:rPr>
                <w:rFonts w:ascii="Bookman Old Style" w:eastAsia="Bookman Old Style" w:hAnsi="Bookman Old Style" w:cs="Bookman Old Style"/>
                <w:position w:val="1"/>
                <w:sz w:val="24"/>
                <w:szCs w:val="24"/>
              </w:rPr>
              <w:t>Pendapatan Desa</w:t>
            </w:r>
          </w:p>
        </w:tc>
        <w:tc>
          <w:tcPr>
            <w:tcW w:w="2970" w:type="dxa"/>
            <w:tcBorders>
              <w:top w:val="nil"/>
              <w:left w:val="nil"/>
              <w:bottom w:val="nil"/>
              <w:right w:val="nil"/>
            </w:tcBorders>
          </w:tcPr>
          <w:p w:rsidR="00760845" w:rsidRDefault="00D421E9">
            <w:pPr>
              <w:spacing w:line="240" w:lineRule="exact"/>
              <w:ind w:left="121"/>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Rp   </w:t>
            </w:r>
            <w:r>
              <w:rPr>
                <w:rFonts w:ascii="Bookman Old Style" w:eastAsia="Bookman Old Style" w:hAnsi="Bookman Old Style" w:cs="Bookman Old Style"/>
                <w:spacing w:val="1"/>
                <w:position w:val="1"/>
                <w:sz w:val="24"/>
                <w:szCs w:val="24"/>
              </w:rPr>
              <w:t xml:space="preserve"> </w:t>
            </w:r>
            <w:r w:rsidR="004703F0">
              <w:rPr>
                <w:rFonts w:ascii="Bookman Old Style" w:eastAsia="Bookman Old Style" w:hAnsi="Bookman Old Style" w:cs="Bookman Old Style"/>
                <w:position w:val="1"/>
                <w:sz w:val="24"/>
                <w:szCs w:val="24"/>
              </w:rPr>
              <w:t>1.49</w:t>
            </w:r>
            <w:r w:rsidR="004703F0">
              <w:rPr>
                <w:rFonts w:ascii="Bookman Old Style" w:eastAsia="Bookman Old Style" w:hAnsi="Bookman Old Style" w:cs="Bookman Old Style"/>
                <w:position w:val="1"/>
                <w:sz w:val="24"/>
                <w:szCs w:val="24"/>
                <w:lang w:val="id-ID"/>
              </w:rPr>
              <w:t>7</w:t>
            </w:r>
            <w:r w:rsidR="004703F0">
              <w:rPr>
                <w:rFonts w:ascii="Bookman Old Style" w:eastAsia="Bookman Old Style" w:hAnsi="Bookman Old Style" w:cs="Bookman Old Style"/>
                <w:position w:val="1"/>
                <w:sz w:val="24"/>
                <w:szCs w:val="24"/>
              </w:rPr>
              <w:t>.</w:t>
            </w:r>
            <w:r w:rsidR="004703F0">
              <w:rPr>
                <w:rFonts w:ascii="Bookman Old Style" w:eastAsia="Bookman Old Style" w:hAnsi="Bookman Old Style" w:cs="Bookman Old Style"/>
                <w:position w:val="1"/>
                <w:sz w:val="24"/>
                <w:szCs w:val="24"/>
                <w:lang w:val="id-ID"/>
              </w:rPr>
              <w:t>166</w:t>
            </w:r>
            <w:r w:rsidR="004703F0">
              <w:rPr>
                <w:rFonts w:ascii="Bookman Old Style" w:eastAsia="Bookman Old Style" w:hAnsi="Bookman Old Style" w:cs="Bookman Old Style"/>
                <w:position w:val="1"/>
                <w:sz w:val="24"/>
                <w:szCs w:val="24"/>
              </w:rPr>
              <w:t>.</w:t>
            </w:r>
            <w:r w:rsidR="004703F0">
              <w:rPr>
                <w:rFonts w:ascii="Bookman Old Style" w:eastAsia="Bookman Old Style" w:hAnsi="Bookman Old Style" w:cs="Bookman Old Style"/>
                <w:position w:val="1"/>
                <w:sz w:val="24"/>
                <w:szCs w:val="24"/>
                <w:lang w:val="id-ID"/>
              </w:rPr>
              <w:t>232</w:t>
            </w:r>
            <w:r>
              <w:rPr>
                <w:rFonts w:ascii="Bookman Old Style" w:eastAsia="Bookman Old Style" w:hAnsi="Bookman Old Style" w:cs="Bookman Old Style"/>
                <w:position w:val="1"/>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Belanja Desa :</w:t>
            </w:r>
          </w:p>
        </w:tc>
        <w:tc>
          <w:tcPr>
            <w:tcW w:w="2970" w:type="dxa"/>
            <w:tcBorders>
              <w:top w:val="nil"/>
              <w:left w:val="nil"/>
              <w:bottom w:val="nil"/>
              <w:right w:val="nil"/>
            </w:tcBorders>
          </w:tcPr>
          <w:p w:rsidR="00760845" w:rsidRDefault="00760845"/>
        </w:tc>
      </w:tr>
      <w:tr w:rsidR="00760845">
        <w:trPr>
          <w:trHeight w:hRule="exact" w:val="324"/>
        </w:trPr>
        <w:tc>
          <w:tcPr>
            <w:tcW w:w="6362" w:type="dxa"/>
            <w:tcBorders>
              <w:top w:val="nil"/>
              <w:left w:val="nil"/>
              <w:bottom w:val="nil"/>
              <w:right w:val="nil"/>
            </w:tcBorders>
          </w:tcPr>
          <w:p w:rsidR="00760845" w:rsidRDefault="00D421E9">
            <w:pPr>
              <w:spacing w:before="8"/>
              <w:ind w:left="54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Bidang Penyelenggaraan Pemerintah Desa</w:t>
            </w:r>
          </w:p>
        </w:tc>
        <w:tc>
          <w:tcPr>
            <w:tcW w:w="2970" w:type="dxa"/>
            <w:tcBorders>
              <w:top w:val="nil"/>
              <w:left w:val="nil"/>
              <w:bottom w:val="nil"/>
              <w:right w:val="nil"/>
            </w:tcBorders>
          </w:tcPr>
          <w:p w:rsidR="00760845" w:rsidRDefault="005962E6">
            <w:pPr>
              <w:spacing w:before="8"/>
              <w:ind w:left="1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sidR="000859E1">
              <w:rPr>
                <w:rFonts w:ascii="Bookman Old Style" w:eastAsia="Bookman Old Style" w:hAnsi="Bookman Old Style" w:cs="Bookman Old Style"/>
                <w:sz w:val="24"/>
                <w:szCs w:val="24"/>
              </w:rPr>
              <w:t>1.107.</w:t>
            </w:r>
            <w:r>
              <w:rPr>
                <w:rFonts w:ascii="Bookman Old Style" w:eastAsia="Bookman Old Style" w:hAnsi="Bookman Old Style" w:cs="Bookman Old Style"/>
                <w:sz w:val="24"/>
                <w:szCs w:val="24"/>
              </w:rPr>
              <w:t>439.714</w:t>
            </w:r>
            <w:r w:rsidR="00D421E9">
              <w:rPr>
                <w:rFonts w:ascii="Bookman Old Style" w:eastAsia="Bookman Old Style" w:hAnsi="Bookman Old Style" w:cs="Bookman Old Style"/>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54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w:t>
            </w:r>
            <w:r>
              <w:rPr>
                <w:rFonts w:ascii="Bookman Old Style" w:eastAsia="Bookman Old Style" w:hAnsi="Bookman Old Style" w:cs="Bookman Old Style"/>
                <w:spacing w:val="47"/>
                <w:sz w:val="24"/>
                <w:szCs w:val="24"/>
              </w:rPr>
              <w:t xml:space="preserve"> </w:t>
            </w:r>
            <w:r>
              <w:rPr>
                <w:rFonts w:ascii="Bookman Old Style" w:eastAsia="Bookman Old Style" w:hAnsi="Bookman Old Style" w:cs="Bookman Old Style"/>
                <w:sz w:val="24"/>
                <w:szCs w:val="24"/>
              </w:rPr>
              <w:t>Bidang Pelaksanaan Pembangunan</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Desa</w:t>
            </w:r>
          </w:p>
        </w:tc>
        <w:tc>
          <w:tcPr>
            <w:tcW w:w="2970" w:type="dxa"/>
            <w:tcBorders>
              <w:top w:val="nil"/>
              <w:left w:val="nil"/>
              <w:bottom w:val="nil"/>
              <w:right w:val="nil"/>
            </w:tcBorders>
          </w:tcPr>
          <w:p w:rsidR="00760845" w:rsidRDefault="00D421E9">
            <w:pPr>
              <w:spacing w:before="8"/>
              <w:ind w:left="1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2"/>
                <w:sz w:val="24"/>
                <w:szCs w:val="24"/>
              </w:rPr>
              <w:t xml:space="preserve"> </w:t>
            </w:r>
            <w:r w:rsidR="005962E6">
              <w:rPr>
                <w:rFonts w:ascii="Bookman Old Style" w:eastAsia="Bookman Old Style" w:hAnsi="Bookman Old Style" w:cs="Bookman Old Style"/>
                <w:sz w:val="24"/>
                <w:szCs w:val="24"/>
              </w:rPr>
              <w:t>581.474.117</w:t>
            </w:r>
            <w:r>
              <w:rPr>
                <w:rFonts w:ascii="Bookman Old Style" w:eastAsia="Bookman Old Style" w:hAnsi="Bookman Old Style" w:cs="Bookman Old Style"/>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54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w:t>
            </w:r>
            <w:r>
              <w:rPr>
                <w:rFonts w:ascii="Bookman Old Style" w:eastAsia="Bookman Old Style" w:hAnsi="Bookman Old Style" w:cs="Bookman Old Style"/>
                <w:spacing w:val="71"/>
                <w:sz w:val="24"/>
                <w:szCs w:val="24"/>
              </w:rPr>
              <w:t xml:space="preserve"> </w:t>
            </w:r>
            <w:r>
              <w:rPr>
                <w:rFonts w:ascii="Bookman Old Style" w:eastAsia="Bookman Old Style" w:hAnsi="Bookman Old Style" w:cs="Bookman Old Style"/>
                <w:sz w:val="24"/>
                <w:szCs w:val="24"/>
              </w:rPr>
              <w:t>Bidang Pembinaan Kemasyarakatan Desa</w:t>
            </w:r>
          </w:p>
        </w:tc>
        <w:tc>
          <w:tcPr>
            <w:tcW w:w="2970" w:type="dxa"/>
            <w:tcBorders>
              <w:top w:val="nil"/>
              <w:left w:val="nil"/>
              <w:bottom w:val="nil"/>
              <w:right w:val="nil"/>
            </w:tcBorders>
          </w:tcPr>
          <w:p w:rsidR="00760845" w:rsidRDefault="00D421E9" w:rsidP="005962E6">
            <w:pPr>
              <w:spacing w:before="8"/>
              <w:ind w:left="1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2"/>
                <w:sz w:val="24"/>
                <w:szCs w:val="24"/>
              </w:rPr>
              <w:t xml:space="preserve"> </w:t>
            </w:r>
            <w:r w:rsidR="005962E6">
              <w:rPr>
                <w:rFonts w:ascii="Bookman Old Style" w:eastAsia="Bookman Old Style" w:hAnsi="Bookman Old Style" w:cs="Bookman Old Style"/>
                <w:spacing w:val="2"/>
                <w:sz w:val="24"/>
                <w:szCs w:val="24"/>
              </w:rPr>
              <w:t xml:space="preserve"> 36.014.600,</w:t>
            </w:r>
            <w:r>
              <w:rPr>
                <w:rFonts w:ascii="Bookman Old Style" w:eastAsia="Bookman Old Style" w:hAnsi="Bookman Old Style" w:cs="Bookman Old Style"/>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54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 </w:t>
            </w:r>
            <w:r>
              <w:rPr>
                <w:rFonts w:ascii="Bookman Old Style" w:eastAsia="Bookman Old Style" w:hAnsi="Bookman Old Style" w:cs="Bookman Old Style"/>
                <w:spacing w:val="47"/>
                <w:sz w:val="24"/>
                <w:szCs w:val="24"/>
              </w:rPr>
              <w:t xml:space="preserve"> </w:t>
            </w:r>
            <w:r>
              <w:rPr>
                <w:rFonts w:ascii="Bookman Old Style" w:eastAsia="Bookman Old Style" w:hAnsi="Bookman Old Style" w:cs="Bookman Old Style"/>
                <w:sz w:val="24"/>
                <w:szCs w:val="24"/>
              </w:rPr>
              <w:t>Bidang Pemberdayaan Masyarakat Desa</w:t>
            </w:r>
          </w:p>
        </w:tc>
        <w:tc>
          <w:tcPr>
            <w:tcW w:w="2970" w:type="dxa"/>
            <w:tcBorders>
              <w:top w:val="nil"/>
              <w:left w:val="nil"/>
              <w:bottom w:val="nil"/>
              <w:right w:val="nil"/>
            </w:tcBorders>
          </w:tcPr>
          <w:p w:rsidR="00760845" w:rsidRDefault="00D421E9">
            <w:pPr>
              <w:spacing w:before="8"/>
              <w:ind w:left="11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2"/>
                <w:sz w:val="24"/>
                <w:szCs w:val="24"/>
              </w:rPr>
              <w:t xml:space="preserve"> </w:t>
            </w:r>
            <w:r w:rsidR="005962E6">
              <w:rPr>
                <w:rFonts w:ascii="Bookman Old Style" w:eastAsia="Bookman Old Style" w:hAnsi="Bookman Old Style" w:cs="Bookman Old Style"/>
                <w:sz w:val="24"/>
                <w:szCs w:val="24"/>
              </w:rPr>
              <w:t xml:space="preserve"> 4.569.200</w:t>
            </w:r>
            <w:r>
              <w:rPr>
                <w:rFonts w:ascii="Bookman Old Style" w:eastAsia="Bookman Old Style" w:hAnsi="Bookman Old Style" w:cs="Bookman Old Style"/>
                <w:sz w:val="24"/>
                <w:szCs w:val="24"/>
              </w:rPr>
              <w:t>,00</w:t>
            </w:r>
          </w:p>
        </w:tc>
      </w:tr>
      <w:tr w:rsidR="00760845">
        <w:trPr>
          <w:trHeight w:hRule="exact" w:val="648"/>
        </w:trPr>
        <w:tc>
          <w:tcPr>
            <w:tcW w:w="6362" w:type="dxa"/>
            <w:tcBorders>
              <w:top w:val="nil"/>
              <w:left w:val="nil"/>
              <w:bottom w:val="nil"/>
              <w:right w:val="nil"/>
            </w:tcBorders>
          </w:tcPr>
          <w:p w:rsidR="00760845" w:rsidRDefault="00D421E9">
            <w:pPr>
              <w:tabs>
                <w:tab w:val="left" w:pos="960"/>
              </w:tabs>
              <w:spacing w:before="8" w:line="276" w:lineRule="auto"/>
              <w:ind w:left="972" w:right="71" w:hanging="42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w:t>
            </w:r>
            <w:r>
              <w:rPr>
                <w:rFonts w:ascii="Bookman Old Style" w:eastAsia="Bookman Old Style" w:hAnsi="Bookman Old Style" w:cs="Bookman Old Style"/>
                <w:sz w:val="24"/>
                <w:szCs w:val="24"/>
              </w:rPr>
              <w:tab/>
              <w:t xml:space="preserve">Bidang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Penanggulangan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 xml:space="preserve">Bencana,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Darurat dan Mendesak Desa</w:t>
            </w:r>
          </w:p>
        </w:tc>
        <w:tc>
          <w:tcPr>
            <w:tcW w:w="2970" w:type="dxa"/>
            <w:tcBorders>
              <w:top w:val="nil"/>
              <w:left w:val="nil"/>
              <w:bottom w:val="nil"/>
              <w:right w:val="nil"/>
            </w:tcBorders>
          </w:tcPr>
          <w:p w:rsidR="00760845" w:rsidRDefault="00D421E9">
            <w:pPr>
              <w:spacing w:before="8"/>
              <w:ind w:left="13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6"/>
                <w:sz w:val="24"/>
                <w:szCs w:val="24"/>
              </w:rPr>
              <w:t xml:space="preserve"> </w:t>
            </w:r>
            <w:r>
              <w:rPr>
                <w:rFonts w:ascii="Bookman Old Style" w:eastAsia="Bookman Old Style" w:hAnsi="Bookman Old Style" w:cs="Bookman Old Style"/>
                <w:sz w:val="24"/>
                <w:szCs w:val="24"/>
              </w:rPr>
              <w:t>0,00</w:t>
            </w:r>
          </w:p>
        </w:tc>
      </w:tr>
      <w:tr w:rsidR="00760845">
        <w:trPr>
          <w:trHeight w:hRule="exact" w:val="324"/>
        </w:trPr>
        <w:tc>
          <w:tcPr>
            <w:tcW w:w="6362"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Jumlah Belanja</w:t>
            </w:r>
          </w:p>
        </w:tc>
        <w:tc>
          <w:tcPr>
            <w:tcW w:w="2970" w:type="dxa"/>
            <w:tcBorders>
              <w:top w:val="nil"/>
              <w:left w:val="nil"/>
              <w:bottom w:val="nil"/>
              <w:right w:val="nil"/>
            </w:tcBorders>
          </w:tcPr>
          <w:p w:rsidR="00760845" w:rsidRDefault="00D421E9">
            <w:pPr>
              <w:spacing w:before="8"/>
              <w:ind w:left="121"/>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1"/>
                <w:sz w:val="24"/>
                <w:szCs w:val="24"/>
              </w:rPr>
              <w:t xml:space="preserve"> </w:t>
            </w:r>
            <w:r w:rsidR="005962E6">
              <w:rPr>
                <w:rFonts w:ascii="Bookman Old Style" w:eastAsia="Bookman Old Style" w:hAnsi="Bookman Old Style" w:cs="Bookman Old Style"/>
                <w:sz w:val="24"/>
                <w:szCs w:val="24"/>
              </w:rPr>
              <w:t>1.729.497.631</w:t>
            </w:r>
            <w:r>
              <w:rPr>
                <w:rFonts w:ascii="Bookman Old Style" w:eastAsia="Bookman Old Style" w:hAnsi="Bookman Old Style" w:cs="Bookman Old Style"/>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Surplus/Defisit</w:t>
            </w:r>
          </w:p>
        </w:tc>
        <w:tc>
          <w:tcPr>
            <w:tcW w:w="2970" w:type="dxa"/>
            <w:tcBorders>
              <w:top w:val="nil"/>
              <w:left w:val="nil"/>
              <w:bottom w:val="nil"/>
              <w:right w:val="nil"/>
            </w:tcBorders>
          </w:tcPr>
          <w:p w:rsidR="00760845" w:rsidRPr="004703F0" w:rsidRDefault="005962E6">
            <w:pPr>
              <w:spacing w:before="8"/>
              <w:ind w:left="116"/>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 xml:space="preserve">Rp    </w:t>
            </w:r>
            <w:r w:rsidR="004703F0">
              <w:rPr>
                <w:rFonts w:ascii="Bookman Old Style" w:eastAsia="Bookman Old Style" w:hAnsi="Bookman Old Style" w:cs="Bookman Old Style"/>
                <w:sz w:val="24"/>
                <w:szCs w:val="24"/>
                <w:lang w:val="id-ID"/>
              </w:rPr>
              <w:t xml:space="preserve">  (</w:t>
            </w:r>
            <w:r w:rsidR="001E2C00">
              <w:rPr>
                <w:rFonts w:ascii="Bookman Old Style" w:eastAsia="Bookman Old Style" w:hAnsi="Bookman Old Style" w:cs="Bookman Old Style"/>
                <w:spacing w:val="2"/>
                <w:sz w:val="24"/>
                <w:szCs w:val="24"/>
              </w:rPr>
              <w:t>232.</w:t>
            </w:r>
            <w:r w:rsidR="001E2C00">
              <w:rPr>
                <w:rFonts w:ascii="Bookman Old Style" w:eastAsia="Bookman Old Style" w:hAnsi="Bookman Old Style" w:cs="Bookman Old Style"/>
                <w:spacing w:val="2"/>
                <w:sz w:val="24"/>
                <w:szCs w:val="24"/>
                <w:lang w:val="id-ID"/>
              </w:rPr>
              <w:t>331.399</w:t>
            </w:r>
            <w:r w:rsidR="00D421E9">
              <w:rPr>
                <w:rFonts w:ascii="Bookman Old Style" w:eastAsia="Bookman Old Style" w:hAnsi="Bookman Old Style" w:cs="Bookman Old Style"/>
                <w:sz w:val="24"/>
                <w:szCs w:val="24"/>
              </w:rPr>
              <w:t>,00</w:t>
            </w:r>
            <w:r w:rsidR="004703F0">
              <w:rPr>
                <w:rFonts w:ascii="Bookman Old Style" w:eastAsia="Bookman Old Style" w:hAnsi="Bookman Old Style" w:cs="Bookman Old Style"/>
                <w:sz w:val="24"/>
                <w:szCs w:val="24"/>
                <w:lang w:val="id-ID"/>
              </w:rPr>
              <w:t>)</w:t>
            </w:r>
          </w:p>
        </w:tc>
      </w:tr>
      <w:tr w:rsidR="00760845">
        <w:trPr>
          <w:trHeight w:hRule="exact" w:val="324"/>
        </w:trPr>
        <w:tc>
          <w:tcPr>
            <w:tcW w:w="6362"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Pembiayaan Desa</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w:t>
            </w:r>
          </w:p>
        </w:tc>
        <w:tc>
          <w:tcPr>
            <w:tcW w:w="2970" w:type="dxa"/>
            <w:tcBorders>
              <w:top w:val="nil"/>
              <w:left w:val="nil"/>
              <w:bottom w:val="nil"/>
              <w:right w:val="nil"/>
            </w:tcBorders>
          </w:tcPr>
          <w:p w:rsidR="00760845" w:rsidRDefault="00760845"/>
        </w:tc>
      </w:tr>
      <w:tr w:rsidR="00760845">
        <w:trPr>
          <w:trHeight w:hRule="exact" w:val="324"/>
        </w:trPr>
        <w:tc>
          <w:tcPr>
            <w:tcW w:w="6362" w:type="dxa"/>
            <w:tcBorders>
              <w:top w:val="nil"/>
              <w:left w:val="nil"/>
              <w:bottom w:val="nil"/>
              <w:right w:val="nil"/>
            </w:tcBorders>
          </w:tcPr>
          <w:p w:rsidR="00760845" w:rsidRDefault="00D421E9">
            <w:pPr>
              <w:spacing w:before="8"/>
              <w:ind w:left="54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Penerimaan Pembiayaan</w:t>
            </w:r>
          </w:p>
        </w:tc>
        <w:tc>
          <w:tcPr>
            <w:tcW w:w="2970" w:type="dxa"/>
            <w:tcBorders>
              <w:top w:val="nil"/>
              <w:left w:val="nil"/>
              <w:bottom w:val="nil"/>
              <w:right w:val="nil"/>
            </w:tcBorders>
          </w:tcPr>
          <w:p w:rsidR="00760845" w:rsidRDefault="00D421E9">
            <w:pPr>
              <w:spacing w:before="8"/>
              <w:ind w:left="1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2"/>
                <w:sz w:val="24"/>
                <w:szCs w:val="24"/>
              </w:rPr>
              <w:t xml:space="preserve"> </w:t>
            </w:r>
            <w:r w:rsidR="004703F0">
              <w:rPr>
                <w:rFonts w:ascii="Bookman Old Style" w:eastAsia="Bookman Old Style" w:hAnsi="Bookman Old Style" w:cs="Bookman Old Style"/>
                <w:sz w:val="24"/>
                <w:szCs w:val="24"/>
              </w:rPr>
              <w:t>49</w:t>
            </w:r>
            <w:r w:rsidR="004703F0">
              <w:rPr>
                <w:rFonts w:ascii="Bookman Old Style" w:eastAsia="Bookman Old Style" w:hAnsi="Bookman Old Style" w:cs="Bookman Old Style"/>
                <w:sz w:val="24"/>
                <w:szCs w:val="24"/>
                <w:lang w:val="id-ID"/>
              </w:rPr>
              <w:t>2</w:t>
            </w:r>
            <w:r w:rsidR="004703F0">
              <w:rPr>
                <w:rFonts w:ascii="Bookman Old Style" w:eastAsia="Bookman Old Style" w:hAnsi="Bookman Old Style" w:cs="Bookman Old Style"/>
                <w:sz w:val="24"/>
                <w:szCs w:val="24"/>
              </w:rPr>
              <w:t>.</w:t>
            </w:r>
            <w:r w:rsidR="004703F0">
              <w:rPr>
                <w:rFonts w:ascii="Bookman Old Style" w:eastAsia="Bookman Old Style" w:hAnsi="Bookman Old Style" w:cs="Bookman Old Style"/>
                <w:sz w:val="24"/>
                <w:szCs w:val="24"/>
                <w:lang w:val="id-ID"/>
              </w:rPr>
              <w:t>513</w:t>
            </w:r>
            <w:r w:rsidR="004703F0">
              <w:rPr>
                <w:rFonts w:ascii="Bookman Old Style" w:eastAsia="Bookman Old Style" w:hAnsi="Bookman Old Style" w:cs="Bookman Old Style"/>
                <w:sz w:val="24"/>
                <w:szCs w:val="24"/>
              </w:rPr>
              <w:t>.</w:t>
            </w:r>
            <w:r w:rsidR="004703F0">
              <w:rPr>
                <w:rFonts w:ascii="Bookman Old Style" w:eastAsia="Bookman Old Style" w:hAnsi="Bookman Old Style" w:cs="Bookman Old Style"/>
                <w:sz w:val="24"/>
                <w:szCs w:val="24"/>
                <w:lang w:val="id-ID"/>
              </w:rPr>
              <w:t>984</w:t>
            </w:r>
            <w:r>
              <w:rPr>
                <w:rFonts w:ascii="Bookman Old Style" w:eastAsia="Bookman Old Style" w:hAnsi="Bookman Old Style" w:cs="Bookman Old Style"/>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54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w:t>
            </w:r>
            <w:r>
              <w:rPr>
                <w:rFonts w:ascii="Bookman Old Style" w:eastAsia="Bookman Old Style" w:hAnsi="Bookman Old Style" w:cs="Bookman Old Style"/>
                <w:spacing w:val="47"/>
                <w:sz w:val="24"/>
                <w:szCs w:val="24"/>
              </w:rPr>
              <w:t xml:space="preserve"> </w:t>
            </w:r>
            <w:r>
              <w:rPr>
                <w:rFonts w:ascii="Bookman Old Style" w:eastAsia="Bookman Old Style" w:hAnsi="Bookman Old Style" w:cs="Bookman Old Style"/>
                <w:sz w:val="24"/>
                <w:szCs w:val="24"/>
              </w:rPr>
              <w:t>Pengeluaran Pembiayaan</w:t>
            </w:r>
          </w:p>
        </w:tc>
        <w:tc>
          <w:tcPr>
            <w:tcW w:w="2970" w:type="dxa"/>
            <w:tcBorders>
              <w:top w:val="nil"/>
              <w:left w:val="nil"/>
              <w:bottom w:val="nil"/>
              <w:right w:val="nil"/>
            </w:tcBorders>
          </w:tcPr>
          <w:p w:rsidR="00760845" w:rsidRDefault="005962E6">
            <w:pPr>
              <w:spacing w:before="8"/>
              <w:ind w:left="114"/>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Rp       180.000.000</w:t>
            </w:r>
            <w:r w:rsidR="00D421E9">
              <w:rPr>
                <w:rFonts w:ascii="Bookman Old Style" w:eastAsia="Bookman Old Style" w:hAnsi="Bookman Old Style" w:cs="Bookman Old Style"/>
                <w:sz w:val="24"/>
                <w:szCs w:val="24"/>
              </w:rPr>
              <w:t>,00</w:t>
            </w:r>
          </w:p>
        </w:tc>
      </w:tr>
      <w:tr w:rsidR="00760845">
        <w:trPr>
          <w:trHeight w:hRule="exact" w:val="324"/>
        </w:trPr>
        <w:tc>
          <w:tcPr>
            <w:tcW w:w="6362"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Selisih Pembiayaan ( a – b )</w:t>
            </w:r>
          </w:p>
        </w:tc>
        <w:tc>
          <w:tcPr>
            <w:tcW w:w="2970" w:type="dxa"/>
            <w:tcBorders>
              <w:top w:val="nil"/>
              <w:left w:val="nil"/>
              <w:bottom w:val="nil"/>
              <w:right w:val="nil"/>
            </w:tcBorders>
          </w:tcPr>
          <w:p w:rsidR="001E2C00" w:rsidRDefault="00D421E9">
            <w:pPr>
              <w:spacing w:before="8"/>
              <w:ind w:left="118"/>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 xml:space="preserve">Rp      </w:t>
            </w:r>
            <w:r>
              <w:rPr>
                <w:rFonts w:ascii="Bookman Old Style" w:eastAsia="Bookman Old Style" w:hAnsi="Bookman Old Style" w:cs="Bookman Old Style"/>
                <w:spacing w:val="2"/>
                <w:sz w:val="24"/>
                <w:szCs w:val="24"/>
              </w:rPr>
              <w:t xml:space="preserve"> </w:t>
            </w:r>
            <w:r w:rsidR="001E2C00">
              <w:rPr>
                <w:rFonts w:ascii="Bookman Old Style" w:eastAsia="Bookman Old Style" w:hAnsi="Bookman Old Style" w:cs="Bookman Old Style"/>
                <w:sz w:val="24"/>
                <w:szCs w:val="24"/>
              </w:rPr>
              <w:t>31</w:t>
            </w:r>
            <w:r w:rsidR="001E2C00">
              <w:rPr>
                <w:rFonts w:ascii="Bookman Old Style" w:eastAsia="Bookman Old Style" w:hAnsi="Bookman Old Style" w:cs="Bookman Old Style"/>
                <w:sz w:val="24"/>
                <w:szCs w:val="24"/>
                <w:lang w:val="id-ID"/>
              </w:rPr>
              <w:t>2.513.984,00</w:t>
            </w:r>
          </w:p>
          <w:p w:rsidR="00760845" w:rsidRDefault="001E2C00">
            <w:pPr>
              <w:spacing w:before="8"/>
              <w:ind w:left="118"/>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id-ID"/>
              </w:rPr>
              <w:t>.</w:t>
            </w:r>
            <w:r w:rsidR="00D421E9">
              <w:rPr>
                <w:rFonts w:ascii="Bookman Old Style" w:eastAsia="Bookman Old Style" w:hAnsi="Bookman Old Style" w:cs="Bookman Old Style"/>
                <w:sz w:val="24"/>
                <w:szCs w:val="24"/>
              </w:rPr>
              <w:t>,00</w:t>
            </w:r>
          </w:p>
        </w:tc>
      </w:tr>
      <w:tr w:rsidR="00760845">
        <w:trPr>
          <w:trHeight w:hRule="exact" w:val="282"/>
        </w:trPr>
        <w:tc>
          <w:tcPr>
            <w:tcW w:w="6362" w:type="dxa"/>
            <w:tcBorders>
              <w:top w:val="nil"/>
              <w:left w:val="nil"/>
              <w:bottom w:val="nil"/>
              <w:right w:val="nil"/>
            </w:tcBorders>
          </w:tcPr>
          <w:p w:rsidR="00760845" w:rsidRDefault="00D421E9">
            <w:pPr>
              <w:spacing w:before="8" w:line="260" w:lineRule="exact"/>
              <w:ind w:left="120"/>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SiLPA </w:t>
            </w:r>
            <w:r>
              <w:rPr>
                <w:rFonts w:ascii="Bookman Old Style" w:eastAsia="Bookman Old Style" w:hAnsi="Bookman Old Style" w:cs="Bookman Old Style"/>
                <w:spacing w:val="-2"/>
                <w:position w:val="-1"/>
                <w:sz w:val="24"/>
                <w:szCs w:val="24"/>
              </w:rPr>
              <w:t>T</w:t>
            </w:r>
            <w:r>
              <w:rPr>
                <w:rFonts w:ascii="Bookman Old Style" w:eastAsia="Bookman Old Style" w:hAnsi="Bookman Old Style" w:cs="Bookman Old Style"/>
                <w:position w:val="-1"/>
                <w:sz w:val="24"/>
                <w:szCs w:val="24"/>
              </w:rPr>
              <w:t>ahun Berjal</w:t>
            </w:r>
            <w:r>
              <w:rPr>
                <w:rFonts w:ascii="Bookman Old Style" w:eastAsia="Bookman Old Style" w:hAnsi="Bookman Old Style" w:cs="Bookman Old Style"/>
                <w:spacing w:val="2"/>
                <w:position w:val="-1"/>
                <w:sz w:val="24"/>
                <w:szCs w:val="24"/>
              </w:rPr>
              <w:t>a</w:t>
            </w:r>
            <w:r>
              <w:rPr>
                <w:rFonts w:ascii="Bookman Old Style" w:eastAsia="Bookman Old Style" w:hAnsi="Bookman Old Style" w:cs="Bookman Old Style"/>
                <w:position w:val="-1"/>
                <w:sz w:val="24"/>
                <w:szCs w:val="24"/>
              </w:rPr>
              <w:t>n</w:t>
            </w:r>
          </w:p>
        </w:tc>
        <w:tc>
          <w:tcPr>
            <w:tcW w:w="2970" w:type="dxa"/>
            <w:tcBorders>
              <w:top w:val="nil"/>
              <w:left w:val="nil"/>
              <w:bottom w:val="nil"/>
              <w:right w:val="nil"/>
            </w:tcBorders>
          </w:tcPr>
          <w:p w:rsidR="00760845" w:rsidRDefault="00D421E9">
            <w:pPr>
              <w:spacing w:before="8" w:line="260" w:lineRule="exact"/>
              <w:ind w:left="118"/>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Rp      </w:t>
            </w:r>
            <w:r>
              <w:rPr>
                <w:rFonts w:ascii="Bookman Old Style" w:eastAsia="Bookman Old Style" w:hAnsi="Bookman Old Style" w:cs="Bookman Old Style"/>
                <w:spacing w:val="2"/>
                <w:position w:val="-1"/>
                <w:sz w:val="24"/>
                <w:szCs w:val="24"/>
              </w:rPr>
              <w:t xml:space="preserve"> </w:t>
            </w:r>
            <w:r w:rsidR="005962E6">
              <w:rPr>
                <w:rFonts w:ascii="Bookman Old Style" w:eastAsia="Bookman Old Style" w:hAnsi="Bookman Old Style" w:cs="Bookman Old Style"/>
                <w:position w:val="-1"/>
                <w:sz w:val="24"/>
                <w:szCs w:val="24"/>
              </w:rPr>
              <w:t xml:space="preserve">  80.182.585</w:t>
            </w:r>
            <w:r>
              <w:rPr>
                <w:rFonts w:ascii="Bookman Old Style" w:eastAsia="Bookman Old Style" w:hAnsi="Bookman Old Style" w:cs="Bookman Old Style"/>
                <w:position w:val="-1"/>
                <w:sz w:val="24"/>
                <w:szCs w:val="24"/>
              </w:rPr>
              <w:t>,00</w:t>
            </w:r>
          </w:p>
        </w:tc>
      </w:tr>
    </w:tbl>
    <w:p w:rsidR="00760845" w:rsidRDefault="00760845">
      <w:pPr>
        <w:spacing w:before="8" w:line="140" w:lineRule="exact"/>
        <w:rPr>
          <w:sz w:val="14"/>
          <w:szCs w:val="14"/>
        </w:rPr>
      </w:pPr>
    </w:p>
    <w:p w:rsidR="00760845" w:rsidRDefault="00760845">
      <w:pPr>
        <w:spacing w:line="200" w:lineRule="exact"/>
      </w:pPr>
    </w:p>
    <w:p w:rsidR="00760845" w:rsidRDefault="00D421E9">
      <w:pPr>
        <w:spacing w:before="26"/>
        <w:ind w:left="4293" w:right="431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w:t>
      </w:r>
    </w:p>
    <w:p w:rsidR="00760845" w:rsidRDefault="00D421E9">
      <w:pPr>
        <w:spacing w:before="42" w:line="276" w:lineRule="auto"/>
        <w:ind w:left="222" w:right="199"/>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Uraian lebih lanjut</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z w:val="24"/>
          <w:szCs w:val="24"/>
        </w:rPr>
        <w:t xml:space="preserve">mengenai </w:t>
      </w:r>
      <w:r>
        <w:rPr>
          <w:rFonts w:ascii="Bookman Old Style" w:eastAsia="Bookman Old Style" w:hAnsi="Bookman Old Style" w:cs="Bookman Old Style"/>
          <w:spacing w:val="20"/>
          <w:sz w:val="24"/>
          <w:szCs w:val="24"/>
        </w:rPr>
        <w:t xml:space="preserve"> </w:t>
      </w:r>
      <w:r>
        <w:rPr>
          <w:rFonts w:ascii="Bookman Old Style" w:eastAsia="Bookman Old Style" w:hAnsi="Bookman Old Style" w:cs="Bookman Old Style"/>
          <w:sz w:val="24"/>
          <w:szCs w:val="24"/>
        </w:rPr>
        <w:t>hasil pe</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z w:val="24"/>
          <w:szCs w:val="24"/>
        </w:rPr>
        <w:t>aksanaan Anggaran Pendapatan dan Belanja Desa sebagaimana dimaksud dalam Pasal 1, tercantum dalam lampiran Peraturan Desa ini yang terdiri dari:</w:t>
      </w:r>
    </w:p>
    <w:p w:rsidR="00760845" w:rsidRDefault="00760845">
      <w:pPr>
        <w:spacing w:before="9" w:line="140" w:lineRule="exact"/>
        <w:rPr>
          <w:sz w:val="15"/>
          <w:szCs w:val="15"/>
        </w:rPr>
      </w:pPr>
    </w:p>
    <w:p w:rsidR="00760845" w:rsidRDefault="00760845">
      <w:pPr>
        <w:spacing w:line="200" w:lineRule="exact"/>
      </w:pPr>
    </w:p>
    <w:tbl>
      <w:tblPr>
        <w:tblW w:w="0" w:type="auto"/>
        <w:tblInd w:w="102" w:type="dxa"/>
        <w:tblLayout w:type="fixed"/>
        <w:tblCellMar>
          <w:left w:w="0" w:type="dxa"/>
          <w:right w:w="0" w:type="dxa"/>
        </w:tblCellMar>
        <w:tblLook w:val="01E0" w:firstRow="1" w:lastRow="1" w:firstColumn="1" w:lastColumn="1" w:noHBand="0" w:noVBand="0"/>
      </w:tblPr>
      <w:tblGrid>
        <w:gridCol w:w="2178"/>
        <w:gridCol w:w="428"/>
        <w:gridCol w:w="6737"/>
      </w:tblGrid>
      <w:tr w:rsidR="00760845">
        <w:trPr>
          <w:trHeight w:hRule="exact" w:val="282"/>
        </w:trPr>
        <w:tc>
          <w:tcPr>
            <w:tcW w:w="2178" w:type="dxa"/>
            <w:tcBorders>
              <w:top w:val="nil"/>
              <w:left w:val="nil"/>
              <w:bottom w:val="nil"/>
              <w:right w:val="nil"/>
            </w:tcBorders>
          </w:tcPr>
          <w:p w:rsidR="00760845" w:rsidRDefault="00D421E9">
            <w:pPr>
              <w:spacing w:line="240" w:lineRule="exact"/>
              <w:ind w:left="120"/>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a. </w:t>
            </w:r>
            <w:r>
              <w:rPr>
                <w:rFonts w:ascii="Bookman Old Style" w:eastAsia="Bookman Old Style" w:hAnsi="Bookman Old Style" w:cs="Bookman Old Style"/>
                <w:spacing w:val="58"/>
                <w:position w:val="1"/>
                <w:sz w:val="24"/>
                <w:szCs w:val="24"/>
              </w:rPr>
              <w:t xml:space="preserve"> </w:t>
            </w:r>
            <w:r>
              <w:rPr>
                <w:rFonts w:ascii="Bookman Old Style" w:eastAsia="Bookman Old Style" w:hAnsi="Bookman Old Style" w:cs="Bookman Old Style"/>
                <w:position w:val="1"/>
                <w:sz w:val="24"/>
                <w:szCs w:val="24"/>
              </w:rPr>
              <w:t>Lampiran I</w:t>
            </w:r>
          </w:p>
        </w:tc>
        <w:tc>
          <w:tcPr>
            <w:tcW w:w="428" w:type="dxa"/>
            <w:tcBorders>
              <w:top w:val="nil"/>
              <w:left w:val="nil"/>
              <w:bottom w:val="nil"/>
              <w:right w:val="nil"/>
            </w:tcBorders>
          </w:tcPr>
          <w:p w:rsidR="00760845" w:rsidRDefault="00D421E9">
            <w:pPr>
              <w:spacing w:line="240" w:lineRule="exact"/>
              <w:ind w:left="139" w:right="136"/>
              <w:jc w:val="center"/>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w:t>
            </w:r>
          </w:p>
        </w:tc>
        <w:tc>
          <w:tcPr>
            <w:tcW w:w="6737" w:type="dxa"/>
            <w:tcBorders>
              <w:top w:val="nil"/>
              <w:left w:val="nil"/>
              <w:bottom w:val="nil"/>
              <w:right w:val="nil"/>
            </w:tcBorders>
          </w:tcPr>
          <w:p w:rsidR="00760845" w:rsidRDefault="00D421E9">
            <w:pPr>
              <w:spacing w:line="240" w:lineRule="exact"/>
              <w:ind w:left="174"/>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Laporan Keuangan;</w:t>
            </w:r>
          </w:p>
        </w:tc>
      </w:tr>
      <w:tr w:rsidR="00760845">
        <w:trPr>
          <w:trHeight w:hRule="exact" w:val="648"/>
        </w:trPr>
        <w:tc>
          <w:tcPr>
            <w:tcW w:w="2178"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 </w:t>
            </w:r>
            <w:r>
              <w:rPr>
                <w:rFonts w:ascii="Bookman Old Style" w:eastAsia="Bookman Old Style" w:hAnsi="Bookman Old Style" w:cs="Bookman Old Style"/>
                <w:spacing w:val="49"/>
                <w:sz w:val="24"/>
                <w:szCs w:val="24"/>
              </w:rPr>
              <w:t xml:space="preserve"> </w:t>
            </w:r>
            <w:r>
              <w:rPr>
                <w:rFonts w:ascii="Bookman Old Style" w:eastAsia="Bookman Old Style" w:hAnsi="Bookman Old Style" w:cs="Bookman Old Style"/>
                <w:sz w:val="24"/>
                <w:szCs w:val="24"/>
              </w:rPr>
              <w:t>Lampiran II</w:t>
            </w:r>
          </w:p>
        </w:tc>
        <w:tc>
          <w:tcPr>
            <w:tcW w:w="428" w:type="dxa"/>
            <w:tcBorders>
              <w:top w:val="nil"/>
              <w:left w:val="nil"/>
              <w:bottom w:val="nil"/>
              <w:right w:val="nil"/>
            </w:tcBorders>
          </w:tcPr>
          <w:p w:rsidR="00760845" w:rsidRDefault="00D421E9">
            <w:pPr>
              <w:spacing w:before="8"/>
              <w:ind w:left="139" w:right="13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737" w:type="dxa"/>
            <w:tcBorders>
              <w:top w:val="nil"/>
              <w:left w:val="nil"/>
              <w:bottom w:val="nil"/>
              <w:right w:val="nil"/>
            </w:tcBorders>
          </w:tcPr>
          <w:p w:rsidR="00760845" w:rsidRDefault="00D421E9">
            <w:pPr>
              <w:spacing w:before="8"/>
              <w:ind w:left="174"/>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Laporan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 xml:space="preserve">Realisasi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Ke</w:t>
            </w:r>
            <w:r>
              <w:rPr>
                <w:rFonts w:ascii="Bookman Old Style" w:eastAsia="Bookman Old Style" w:hAnsi="Bookman Old Style" w:cs="Bookman Old Style"/>
                <w:spacing w:val="1"/>
                <w:sz w:val="24"/>
                <w:szCs w:val="24"/>
              </w:rPr>
              <w:t>g</w:t>
            </w:r>
            <w:r>
              <w:rPr>
                <w:rFonts w:ascii="Bookman Old Style" w:eastAsia="Bookman Old Style" w:hAnsi="Bookman Old Style" w:cs="Bookman Old Style"/>
                <w:sz w:val="24"/>
                <w:szCs w:val="24"/>
              </w:rPr>
              <w:t xml:space="preserve">iatan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 xml:space="preserve">Periode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 xml:space="preserve">1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 xml:space="preserve">Januari </w:t>
            </w:r>
            <w:r>
              <w:rPr>
                <w:rFonts w:ascii="Bookman Old Style" w:eastAsia="Bookman Old Style" w:hAnsi="Bookman Old Style" w:cs="Bookman Old Style"/>
                <w:spacing w:val="74"/>
                <w:sz w:val="24"/>
                <w:szCs w:val="24"/>
              </w:rPr>
              <w:t xml:space="preserve"> </w:t>
            </w:r>
            <w:r>
              <w:rPr>
                <w:rFonts w:ascii="Bookman Old Style" w:eastAsia="Bookman Old Style" w:hAnsi="Bookman Old Style" w:cs="Bookman Old Style"/>
                <w:sz w:val="24"/>
                <w:szCs w:val="24"/>
              </w:rPr>
              <w:t>–</w:t>
            </w:r>
          </w:p>
          <w:p w:rsidR="00760845" w:rsidRDefault="00D421E9">
            <w:pPr>
              <w:spacing w:before="42"/>
              <w:ind w:left="174"/>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31 Desember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z w:val="24"/>
                <w:szCs w:val="24"/>
              </w:rPr>
              <w:t>Anggaran 2019</w:t>
            </w:r>
          </w:p>
        </w:tc>
      </w:tr>
      <w:tr w:rsidR="00760845">
        <w:trPr>
          <w:trHeight w:hRule="exact" w:val="606"/>
        </w:trPr>
        <w:tc>
          <w:tcPr>
            <w:tcW w:w="2178"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 </w:t>
            </w:r>
            <w:r>
              <w:rPr>
                <w:rFonts w:ascii="Bookman Old Style" w:eastAsia="Bookman Old Style" w:hAnsi="Bookman Old Style" w:cs="Bookman Old Style"/>
                <w:spacing w:val="73"/>
                <w:sz w:val="24"/>
                <w:szCs w:val="24"/>
              </w:rPr>
              <w:t xml:space="preserve"> </w:t>
            </w:r>
            <w:r>
              <w:rPr>
                <w:rFonts w:ascii="Bookman Old Style" w:eastAsia="Bookman Old Style" w:hAnsi="Bookman Old Style" w:cs="Bookman Old Style"/>
                <w:sz w:val="24"/>
                <w:szCs w:val="24"/>
              </w:rPr>
              <w:t>Lampiran III</w:t>
            </w:r>
          </w:p>
        </w:tc>
        <w:tc>
          <w:tcPr>
            <w:tcW w:w="428" w:type="dxa"/>
            <w:tcBorders>
              <w:top w:val="nil"/>
              <w:left w:val="nil"/>
              <w:bottom w:val="nil"/>
              <w:right w:val="nil"/>
            </w:tcBorders>
          </w:tcPr>
          <w:p w:rsidR="00760845" w:rsidRDefault="00D421E9">
            <w:pPr>
              <w:spacing w:before="8"/>
              <w:ind w:left="139" w:right="136"/>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p>
        </w:tc>
        <w:tc>
          <w:tcPr>
            <w:tcW w:w="6737" w:type="dxa"/>
            <w:tcBorders>
              <w:top w:val="nil"/>
              <w:left w:val="nil"/>
              <w:bottom w:val="nil"/>
              <w:right w:val="nil"/>
            </w:tcBorders>
          </w:tcPr>
          <w:p w:rsidR="00760845" w:rsidRDefault="00D421E9">
            <w:pPr>
              <w:spacing w:before="8"/>
              <w:ind w:left="174"/>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Daftar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z w:val="24"/>
                <w:szCs w:val="24"/>
              </w:rPr>
              <w:t xml:space="preserve">program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sektoral,  </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z w:val="24"/>
                <w:szCs w:val="24"/>
              </w:rPr>
              <w:t xml:space="preserve">program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 xml:space="preserve">daerah  </w:t>
            </w:r>
            <w:r>
              <w:rPr>
                <w:rFonts w:ascii="Bookman Old Style" w:eastAsia="Bookman Old Style" w:hAnsi="Bookman Old Style" w:cs="Bookman Old Style"/>
                <w:spacing w:val="58"/>
                <w:sz w:val="24"/>
                <w:szCs w:val="24"/>
              </w:rPr>
              <w:t xml:space="preserve"> </w:t>
            </w:r>
            <w:r>
              <w:rPr>
                <w:rFonts w:ascii="Bookman Old Style" w:eastAsia="Bookman Old Style" w:hAnsi="Bookman Old Style" w:cs="Bookman Old Style"/>
                <w:sz w:val="24"/>
                <w:szCs w:val="24"/>
              </w:rPr>
              <w:t>dan</w:t>
            </w:r>
          </w:p>
          <w:p w:rsidR="005962E6" w:rsidRPr="005962E6" w:rsidRDefault="00D421E9" w:rsidP="005962E6">
            <w:pPr>
              <w:spacing w:before="42" w:line="260" w:lineRule="exact"/>
              <w:ind w:left="174"/>
              <w:rPr>
                <w:rFonts w:ascii="Bookman Old Style" w:eastAsia="Bookman Old Style" w:hAnsi="Bookman Old Style" w:cs="Bookman Old Style"/>
                <w:position w:val="-1"/>
                <w:sz w:val="24"/>
                <w:szCs w:val="24"/>
              </w:rPr>
            </w:pPr>
            <w:r>
              <w:rPr>
                <w:rFonts w:ascii="Bookman Old Style" w:eastAsia="Bookman Old Style" w:hAnsi="Bookman Old Style" w:cs="Bookman Old Style"/>
                <w:position w:val="-1"/>
                <w:sz w:val="24"/>
                <w:szCs w:val="24"/>
              </w:rPr>
              <w:t>program lainnya yang masuk ke Desa.</w:t>
            </w:r>
          </w:p>
        </w:tc>
      </w:tr>
    </w:tbl>
    <w:p w:rsidR="00760845" w:rsidRDefault="00760845">
      <w:pPr>
        <w:sectPr w:rsidR="00760845">
          <w:pgSz w:w="12260" w:h="18740"/>
          <w:pgMar w:top="1360" w:right="1200" w:bottom="280" w:left="1480" w:header="0" w:footer="1044" w:gutter="0"/>
          <w:cols w:space="720"/>
        </w:sectPr>
      </w:pPr>
    </w:p>
    <w:p w:rsidR="00760845" w:rsidRPr="00C036FE" w:rsidRDefault="00C036FE">
      <w:pPr>
        <w:spacing w:before="74"/>
        <w:ind w:left="4173" w:right="4410"/>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lastRenderedPageBreak/>
        <w:t xml:space="preserve">Pasal </w:t>
      </w:r>
      <w:r>
        <w:rPr>
          <w:rFonts w:ascii="Bookman Old Style" w:eastAsia="Bookman Old Style" w:hAnsi="Bookman Old Style" w:cs="Bookman Old Style"/>
          <w:sz w:val="24"/>
          <w:szCs w:val="24"/>
          <w:lang w:val="id-ID"/>
        </w:rPr>
        <w:t>3</w:t>
      </w:r>
    </w:p>
    <w:p w:rsidR="00760845" w:rsidRDefault="00D421E9">
      <w:pPr>
        <w:spacing w:before="42" w:line="276" w:lineRule="auto"/>
        <w:ind w:left="102" w:right="30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Lampiran</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sebagaimana</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dimaksud</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dal</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m</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Pasal</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2</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merupa</w:t>
      </w:r>
      <w:r>
        <w:rPr>
          <w:rFonts w:ascii="Bookman Old Style" w:eastAsia="Bookman Old Style" w:hAnsi="Bookman Old Style" w:cs="Bookman Old Style"/>
          <w:spacing w:val="2"/>
          <w:sz w:val="24"/>
          <w:szCs w:val="24"/>
        </w:rPr>
        <w:t>k</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bagian</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z w:val="24"/>
          <w:szCs w:val="24"/>
        </w:rPr>
        <w:t>yang tidak terpisahkan dari Peraturan Desa ini.</w:t>
      </w:r>
    </w:p>
    <w:p w:rsidR="00760845" w:rsidRDefault="00760845">
      <w:pPr>
        <w:spacing w:before="6" w:line="120" w:lineRule="exact"/>
        <w:rPr>
          <w:sz w:val="12"/>
          <w:szCs w:val="12"/>
        </w:rPr>
      </w:pPr>
    </w:p>
    <w:p w:rsidR="00760845" w:rsidRDefault="00760845">
      <w:pPr>
        <w:spacing w:line="200" w:lineRule="exact"/>
      </w:pPr>
    </w:p>
    <w:p w:rsidR="00760845" w:rsidRPr="00C036FE" w:rsidRDefault="00C036FE">
      <w:pPr>
        <w:ind w:left="4173" w:right="4410"/>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 xml:space="preserve">Pasal </w:t>
      </w:r>
      <w:r>
        <w:rPr>
          <w:rFonts w:ascii="Bookman Old Style" w:eastAsia="Bookman Old Style" w:hAnsi="Bookman Old Style" w:cs="Bookman Old Style"/>
          <w:sz w:val="24"/>
          <w:szCs w:val="24"/>
          <w:lang w:val="id-ID"/>
        </w:rPr>
        <w:t>4</w:t>
      </w:r>
    </w:p>
    <w:p w:rsidR="00760845" w:rsidRDefault="00D421E9">
      <w:pPr>
        <w:spacing w:before="42"/>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Desa ini mulai berlaku pada tanggal diundangkan.</w:t>
      </w:r>
    </w:p>
    <w:p w:rsidR="00760845" w:rsidRDefault="00760845">
      <w:pPr>
        <w:spacing w:before="6" w:line="160" w:lineRule="exact"/>
        <w:rPr>
          <w:sz w:val="16"/>
          <w:szCs w:val="16"/>
        </w:rPr>
      </w:pPr>
    </w:p>
    <w:p w:rsidR="00760845" w:rsidRDefault="00760845">
      <w:pPr>
        <w:spacing w:line="200" w:lineRule="exact"/>
      </w:pPr>
    </w:p>
    <w:p w:rsidR="00760845" w:rsidRDefault="00D421E9">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Agar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setiap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orang  </w:t>
      </w:r>
      <w:r>
        <w:rPr>
          <w:rFonts w:ascii="Bookman Old Style" w:eastAsia="Bookman Old Style" w:hAnsi="Bookman Old Style" w:cs="Bookman Old Style"/>
          <w:spacing w:val="8"/>
          <w:sz w:val="24"/>
          <w:szCs w:val="24"/>
        </w:rPr>
        <w:t xml:space="preserve"> </w:t>
      </w:r>
      <w:r>
        <w:rPr>
          <w:rFonts w:ascii="Bookman Old Style" w:eastAsia="Bookman Old Style" w:hAnsi="Bookman Old Style" w:cs="Bookman Old Style"/>
          <w:sz w:val="24"/>
          <w:szCs w:val="24"/>
        </w:rPr>
        <w:t xml:space="preserve">dapat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mengeta</w:t>
      </w:r>
      <w:r>
        <w:rPr>
          <w:rFonts w:ascii="Bookman Old Style" w:eastAsia="Bookman Old Style" w:hAnsi="Bookman Old Style" w:cs="Bookman Old Style"/>
          <w:spacing w:val="-2"/>
          <w:sz w:val="24"/>
          <w:szCs w:val="24"/>
        </w:rPr>
        <w:t>h</w:t>
      </w:r>
      <w:r>
        <w:rPr>
          <w:rFonts w:ascii="Bookman Old Style" w:eastAsia="Bookman Old Style" w:hAnsi="Bookman Old Style" w:cs="Bookman Old Style"/>
          <w:sz w:val="24"/>
          <w:szCs w:val="24"/>
        </w:rPr>
        <w:t xml:space="preserve">ui,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z w:val="24"/>
          <w:szCs w:val="24"/>
        </w:rPr>
        <w:t xml:space="preserve">memerintahkan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pacing w:val="3"/>
          <w:sz w:val="24"/>
          <w:szCs w:val="24"/>
        </w:rPr>
        <w:t>p</w:t>
      </w:r>
      <w:r>
        <w:rPr>
          <w:rFonts w:ascii="Bookman Old Style" w:eastAsia="Bookman Old Style" w:hAnsi="Bookman Old Style" w:cs="Bookman Old Style"/>
          <w:sz w:val="24"/>
          <w:szCs w:val="24"/>
        </w:rPr>
        <w:t>engundangan</w:t>
      </w:r>
    </w:p>
    <w:p w:rsidR="00760845" w:rsidRDefault="00D421E9">
      <w:pPr>
        <w:spacing w:before="42"/>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Peraturan Desa ini</w:t>
      </w:r>
      <w:r>
        <w:rPr>
          <w:rFonts w:ascii="Bookman Old Style" w:eastAsia="Bookman Old Style" w:hAnsi="Bookman Old Style" w:cs="Bookman Old Style"/>
          <w:spacing w:val="1"/>
          <w:sz w:val="24"/>
          <w:szCs w:val="24"/>
        </w:rPr>
        <w:t xml:space="preserve"> </w:t>
      </w:r>
      <w:r>
        <w:rPr>
          <w:rFonts w:ascii="Bookman Old Style" w:eastAsia="Bookman Old Style" w:hAnsi="Bookman Old Style" w:cs="Bookman Old Style"/>
          <w:sz w:val="24"/>
          <w:szCs w:val="24"/>
        </w:rPr>
        <w:t>dalam Lembaran Desa oleh Sekretaris Desa.</w:t>
      </w:r>
    </w:p>
    <w:p w:rsidR="00760845" w:rsidRDefault="00760845">
      <w:pPr>
        <w:spacing w:before="6" w:line="160" w:lineRule="exact"/>
        <w:rPr>
          <w:sz w:val="16"/>
          <w:szCs w:val="16"/>
        </w:rPr>
      </w:pPr>
    </w:p>
    <w:p w:rsidR="00760845" w:rsidRDefault="00760845">
      <w:pPr>
        <w:spacing w:line="200" w:lineRule="exact"/>
      </w:pPr>
    </w:p>
    <w:p w:rsidR="00760845" w:rsidRDefault="00D421E9">
      <w:pPr>
        <w:ind w:left="520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Ditetapkan di     </w:t>
      </w:r>
      <w:r>
        <w:rPr>
          <w:rFonts w:ascii="Bookman Old Style" w:eastAsia="Bookman Old Style" w:hAnsi="Bookman Old Style" w:cs="Bookman Old Style"/>
          <w:spacing w:val="35"/>
          <w:sz w:val="24"/>
          <w:szCs w:val="24"/>
        </w:rPr>
        <w:t xml:space="preserve"> </w:t>
      </w:r>
      <w:r>
        <w:rPr>
          <w:rFonts w:ascii="Bookman Old Style" w:eastAsia="Bookman Old Style" w:hAnsi="Bookman Old Style" w:cs="Bookman Old Style"/>
          <w:sz w:val="24"/>
          <w:szCs w:val="24"/>
        </w:rPr>
        <w:t xml:space="preserve">: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w:t>
      </w:r>
    </w:p>
    <w:p w:rsidR="00760845" w:rsidRDefault="00D421E9">
      <w:pPr>
        <w:spacing w:before="42"/>
        <w:ind w:left="5205"/>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pada tanggal      </w:t>
      </w:r>
      <w:r>
        <w:rPr>
          <w:rFonts w:ascii="Bookman Old Style" w:eastAsia="Bookman Old Style" w:hAnsi="Bookman Old Style" w:cs="Bookman Old Style"/>
          <w:spacing w:val="50"/>
          <w:sz w:val="24"/>
          <w:szCs w:val="24"/>
        </w:rPr>
        <w:t xml:space="preserve"> </w:t>
      </w:r>
      <w:r w:rsidR="00C112AE">
        <w:rPr>
          <w:rFonts w:ascii="Bookman Old Style" w:eastAsia="Bookman Old Style" w:hAnsi="Bookman Old Style" w:cs="Bookman Old Style"/>
          <w:sz w:val="24"/>
          <w:szCs w:val="24"/>
        </w:rPr>
        <w:t>:    Januari 2020</w:t>
      </w:r>
    </w:p>
    <w:p w:rsidR="00760845" w:rsidRDefault="00D421E9">
      <w:pPr>
        <w:spacing w:before="43" w:line="260" w:lineRule="exact"/>
        <w:ind w:left="5784" w:right="662"/>
        <w:jc w:val="center"/>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 xml:space="preserve">KEPALA DESA </w:t>
      </w:r>
      <w:r w:rsidR="000859E1">
        <w:rPr>
          <w:rFonts w:ascii="Bookman Old Style" w:eastAsia="Bookman Old Style" w:hAnsi="Bookman Old Style" w:cs="Bookman Old Style"/>
          <w:position w:val="-1"/>
          <w:sz w:val="24"/>
          <w:szCs w:val="24"/>
        </w:rPr>
        <w:t>PATUK</w:t>
      </w:r>
      <w:r>
        <w:rPr>
          <w:rFonts w:ascii="Bookman Old Style" w:eastAsia="Bookman Old Style" w:hAnsi="Bookman Old Style" w:cs="Bookman Old Style"/>
          <w:position w:val="-1"/>
          <w:sz w:val="24"/>
          <w:szCs w:val="24"/>
        </w:rPr>
        <w:t>,</w:t>
      </w:r>
    </w:p>
    <w:p w:rsidR="00760845" w:rsidRDefault="00760845">
      <w:pPr>
        <w:spacing w:line="120" w:lineRule="exact"/>
        <w:rPr>
          <w:sz w:val="12"/>
          <w:szCs w:val="12"/>
        </w:rPr>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sectPr w:rsidR="00760845">
          <w:pgSz w:w="12260" w:h="18740"/>
          <w:pgMar w:top="1360" w:right="1100" w:bottom="280" w:left="1600" w:header="0" w:footer="1044" w:gutter="0"/>
          <w:cols w:space="720"/>
        </w:sectPr>
      </w:pPr>
    </w:p>
    <w:p w:rsidR="00760845" w:rsidRDefault="00760845">
      <w:pPr>
        <w:spacing w:line="140" w:lineRule="exact"/>
        <w:rPr>
          <w:sz w:val="15"/>
          <w:szCs w:val="15"/>
        </w:rPr>
      </w:pPr>
    </w:p>
    <w:p w:rsidR="00760845" w:rsidRDefault="00760845">
      <w:pPr>
        <w:spacing w:line="200" w:lineRule="exact"/>
      </w:pPr>
    </w:p>
    <w:p w:rsidR="00760845" w:rsidRDefault="00D421E9">
      <w:pPr>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Diundangkan di  </w:t>
      </w:r>
      <w:r>
        <w:rPr>
          <w:rFonts w:ascii="Bookman Old Style" w:eastAsia="Bookman Old Style" w:hAnsi="Bookman Old Style" w:cs="Bookman Old Style"/>
          <w:spacing w:val="25"/>
          <w:sz w:val="24"/>
          <w:szCs w:val="24"/>
        </w:rPr>
        <w:t xml:space="preserve"> </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1"/>
          <w:sz w:val="24"/>
          <w:szCs w:val="24"/>
        </w:rPr>
        <w:t xml:space="preserve"> </w:t>
      </w:r>
      <w:r w:rsidR="000859E1">
        <w:rPr>
          <w:rFonts w:ascii="Bookman Old Style" w:eastAsia="Bookman Old Style" w:hAnsi="Bookman Old Style" w:cs="Bookman Old Style"/>
          <w:sz w:val="24"/>
          <w:szCs w:val="24"/>
        </w:rPr>
        <w:t>Patuk</w:t>
      </w:r>
    </w:p>
    <w:p w:rsidR="00760845" w:rsidRDefault="00D421E9">
      <w:pPr>
        <w:spacing w:before="42"/>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pada tanggal       </w:t>
      </w:r>
      <w:r>
        <w:rPr>
          <w:rFonts w:ascii="Bookman Old Style" w:eastAsia="Bookman Old Style" w:hAnsi="Bookman Old Style" w:cs="Bookman Old Style"/>
          <w:spacing w:val="36"/>
          <w:sz w:val="24"/>
          <w:szCs w:val="24"/>
        </w:rPr>
        <w:t xml:space="preserve"> </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1"/>
          <w:sz w:val="24"/>
          <w:szCs w:val="24"/>
        </w:rPr>
        <w:t xml:space="preserve"> </w:t>
      </w:r>
      <w:r w:rsidR="00C112AE">
        <w:rPr>
          <w:rFonts w:ascii="Bookman Old Style" w:eastAsia="Bookman Old Style" w:hAnsi="Bookman Old Style" w:cs="Bookman Old Style"/>
          <w:sz w:val="24"/>
          <w:szCs w:val="24"/>
        </w:rPr>
        <w:t xml:space="preserve">   Januari 2020</w:t>
      </w:r>
    </w:p>
    <w:p w:rsidR="00760845" w:rsidRDefault="00D421E9">
      <w:pPr>
        <w:spacing w:before="42"/>
        <w:ind w:left="102"/>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SEKRE</w:t>
      </w:r>
      <w:r>
        <w:rPr>
          <w:rFonts w:ascii="Bookman Old Style" w:eastAsia="Bookman Old Style" w:hAnsi="Bookman Old Style" w:cs="Bookman Old Style"/>
          <w:spacing w:val="-3"/>
          <w:sz w:val="24"/>
          <w:szCs w:val="24"/>
        </w:rPr>
        <w:t>T</w:t>
      </w:r>
      <w:r>
        <w:rPr>
          <w:rFonts w:ascii="Bookman Old Style" w:eastAsia="Bookman Old Style" w:hAnsi="Bookman Old Style" w:cs="Bookman Old Style"/>
          <w:sz w:val="24"/>
          <w:szCs w:val="24"/>
        </w:rPr>
        <w:t>AR</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S DESA</w:t>
      </w:r>
      <w:r>
        <w:rPr>
          <w:rFonts w:ascii="Bookman Old Style" w:eastAsia="Bookman Old Style" w:hAnsi="Bookman Old Style" w:cs="Bookman Old Style"/>
          <w:spacing w:val="1"/>
          <w:sz w:val="24"/>
          <w:szCs w:val="24"/>
        </w:rPr>
        <w:t xml:space="preserve">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w:t>
      </w:r>
    </w:p>
    <w:p w:rsidR="00760845" w:rsidRDefault="00760845">
      <w:pPr>
        <w:spacing w:before="9" w:line="120" w:lineRule="exact"/>
        <w:rPr>
          <w:sz w:val="13"/>
          <w:szCs w:val="13"/>
        </w:rPr>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C112AE">
      <w:pPr>
        <w:ind w:left="102"/>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AJAD SULAIMAN</w:t>
      </w:r>
    </w:p>
    <w:p w:rsidR="00760845" w:rsidRDefault="00D421E9">
      <w:pPr>
        <w:spacing w:before="42"/>
        <w:ind w:left="102" w:right="-5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LEMBARAN DESA </w:t>
      </w:r>
      <w:r w:rsidR="000859E1">
        <w:rPr>
          <w:rFonts w:ascii="Bookman Old Style" w:eastAsia="Bookman Old Style" w:hAnsi="Bookman Old Style" w:cs="Bookman Old Style"/>
          <w:sz w:val="24"/>
          <w:szCs w:val="24"/>
        </w:rPr>
        <w:t>PATUK</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AHUN 2020 NOMOR 1</w:t>
      </w:r>
    </w:p>
    <w:p w:rsidR="00760845" w:rsidRDefault="00D421E9">
      <w:pPr>
        <w:spacing w:before="26"/>
        <w:rPr>
          <w:rFonts w:ascii="Bookman Old Style" w:eastAsia="Bookman Old Style" w:hAnsi="Bookman Old Style" w:cs="Bookman Old Style"/>
          <w:sz w:val="24"/>
          <w:szCs w:val="24"/>
        </w:rPr>
        <w:sectPr w:rsidR="00760845">
          <w:type w:val="continuous"/>
          <w:pgSz w:w="12260" w:h="18740"/>
          <w:pgMar w:top="1760" w:right="1100" w:bottom="280" w:left="1600" w:header="720" w:footer="720" w:gutter="0"/>
          <w:cols w:num="2" w:space="720" w:equalWidth="0">
            <w:col w:w="6348" w:space="290"/>
            <w:col w:w="2922"/>
          </w:cols>
        </w:sectPr>
      </w:pPr>
      <w:r>
        <w:br w:type="column"/>
      </w:r>
      <w:r w:rsidR="00C112AE">
        <w:rPr>
          <w:rFonts w:ascii="Bookman Old Style" w:eastAsia="Bookman Old Style" w:hAnsi="Bookman Old Style" w:cs="Bookman Old Style"/>
          <w:sz w:val="24"/>
          <w:szCs w:val="24"/>
        </w:rPr>
        <w:lastRenderedPageBreak/>
        <w:t>CATUR BOWO</w:t>
      </w:r>
    </w:p>
    <w:p w:rsidR="00760845" w:rsidRDefault="00D421E9">
      <w:pPr>
        <w:spacing w:before="74"/>
        <w:ind w:left="4701" w:right="3406"/>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lastRenderedPageBreak/>
        <w:t>L</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1"/>
          <w:sz w:val="24"/>
          <w:szCs w:val="24"/>
        </w:rPr>
        <w:t>MPI</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w w:val="104"/>
          <w:sz w:val="24"/>
          <w:szCs w:val="24"/>
        </w:rPr>
        <w:t>I</w:t>
      </w:r>
    </w:p>
    <w:p w:rsidR="00760845" w:rsidRDefault="00D421E9">
      <w:pPr>
        <w:spacing w:before="42" w:line="276" w:lineRule="auto"/>
        <w:ind w:left="4739" w:right="1252"/>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P</w:t>
      </w:r>
      <w:r>
        <w:rPr>
          <w:rFonts w:ascii="Bookman Old Style" w:eastAsia="Bookman Old Style" w:hAnsi="Bookman Old Style" w:cs="Bookman Old Style"/>
          <w:sz w:val="24"/>
          <w:szCs w:val="24"/>
        </w:rPr>
        <w:t>E</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1"/>
          <w:sz w:val="24"/>
          <w:szCs w:val="24"/>
        </w:rPr>
        <w:t>T</w:t>
      </w:r>
      <w:r>
        <w:rPr>
          <w:rFonts w:ascii="Bookman Old Style" w:eastAsia="Bookman Old Style" w:hAnsi="Bookman Old Style" w:cs="Bookman Old Style"/>
          <w:spacing w:val="2"/>
          <w:sz w:val="24"/>
          <w:szCs w:val="24"/>
        </w:rPr>
        <w:t>UR</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z w:val="24"/>
          <w:szCs w:val="24"/>
        </w:rPr>
        <w:t>D</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SA</w:t>
      </w:r>
      <w:r>
        <w:rPr>
          <w:rFonts w:ascii="Bookman Old Style" w:eastAsia="Bookman Old Style" w:hAnsi="Bookman Old Style" w:cs="Bookman Old Style"/>
          <w:spacing w:val="35"/>
          <w:sz w:val="24"/>
          <w:szCs w:val="24"/>
        </w:rPr>
        <w:t xml:space="preserve"> </w:t>
      </w:r>
      <w:r w:rsidR="000859E1">
        <w:rPr>
          <w:rFonts w:ascii="Bookman Old Style" w:eastAsia="Bookman Old Style" w:hAnsi="Bookman Old Style" w:cs="Bookman Old Style"/>
          <w:w w:val="104"/>
          <w:sz w:val="24"/>
          <w:szCs w:val="24"/>
        </w:rPr>
        <w:t>PATUK</w:t>
      </w:r>
      <w:r>
        <w:rPr>
          <w:rFonts w:ascii="Bookman Old Style" w:eastAsia="Bookman Old Style" w:hAnsi="Bookman Old Style" w:cs="Bookman Old Style"/>
          <w:w w:val="104"/>
          <w:sz w:val="24"/>
          <w:szCs w:val="24"/>
        </w:rPr>
        <w:t xml:space="preserve"> </w:t>
      </w:r>
      <w:r>
        <w:rPr>
          <w:rFonts w:ascii="Bookman Old Style" w:eastAsia="Bookman Old Style" w:hAnsi="Bookman Old Style" w:cs="Bookman Old Style"/>
          <w:spacing w:val="2"/>
          <w:sz w:val="24"/>
          <w:szCs w:val="24"/>
        </w:rPr>
        <w:t>NO</w:t>
      </w:r>
      <w:r>
        <w:rPr>
          <w:rFonts w:ascii="Bookman Old Style" w:eastAsia="Bookman Old Style" w:hAnsi="Bookman Old Style" w:cs="Bookman Old Style"/>
          <w:sz w:val="24"/>
          <w:szCs w:val="24"/>
        </w:rPr>
        <w:t>M</w:t>
      </w:r>
      <w:r>
        <w:rPr>
          <w:rFonts w:ascii="Bookman Old Style" w:eastAsia="Bookman Old Style" w:hAnsi="Bookman Old Style" w:cs="Bookman Old Style"/>
          <w:spacing w:val="2"/>
          <w:sz w:val="24"/>
          <w:szCs w:val="24"/>
        </w:rPr>
        <w:t>O</w:t>
      </w:r>
      <w:r>
        <w:rPr>
          <w:rFonts w:ascii="Bookman Old Style" w:eastAsia="Bookman Old Style" w:hAnsi="Bookman Old Style" w:cs="Bookman Old Style"/>
          <w:sz w:val="24"/>
          <w:szCs w:val="24"/>
        </w:rPr>
        <w:t>R</w:t>
      </w:r>
      <w:r>
        <w:rPr>
          <w:rFonts w:ascii="Bookman Old Style" w:eastAsia="Bookman Old Style" w:hAnsi="Bookman Old Style" w:cs="Bookman Old Style"/>
          <w:spacing w:val="45"/>
          <w:sz w:val="24"/>
          <w:szCs w:val="24"/>
        </w:rPr>
        <w:t xml:space="preserve"> </w:t>
      </w:r>
      <w:r>
        <w:rPr>
          <w:rFonts w:ascii="Bookman Old Style" w:eastAsia="Bookman Old Style" w:hAnsi="Bookman Old Style" w:cs="Bookman Old Style"/>
          <w:sz w:val="24"/>
          <w:szCs w:val="24"/>
        </w:rPr>
        <w:t>1</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pacing w:val="1"/>
          <w:sz w:val="24"/>
          <w:szCs w:val="24"/>
        </w:rPr>
        <w:t>T</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HU</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40"/>
          <w:sz w:val="24"/>
          <w:szCs w:val="24"/>
        </w:rPr>
        <w:t xml:space="preserve"> </w:t>
      </w:r>
      <w:r>
        <w:rPr>
          <w:rFonts w:ascii="Bookman Old Style" w:eastAsia="Bookman Old Style" w:hAnsi="Bookman Old Style" w:cs="Bookman Old Style"/>
          <w:spacing w:val="1"/>
          <w:w w:val="104"/>
          <w:sz w:val="24"/>
          <w:szCs w:val="24"/>
        </w:rPr>
        <w:t>202</w:t>
      </w:r>
      <w:r>
        <w:rPr>
          <w:rFonts w:ascii="Bookman Old Style" w:eastAsia="Bookman Old Style" w:hAnsi="Bookman Old Style" w:cs="Bookman Old Style"/>
          <w:w w:val="104"/>
          <w:sz w:val="24"/>
          <w:szCs w:val="24"/>
        </w:rPr>
        <w:t>0</w:t>
      </w:r>
    </w:p>
    <w:p w:rsidR="00760845" w:rsidRDefault="00D421E9">
      <w:pPr>
        <w:spacing w:before="1"/>
        <w:ind w:left="4701" w:right="3670"/>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1"/>
          <w:w w:val="104"/>
          <w:sz w:val="24"/>
          <w:szCs w:val="24"/>
        </w:rPr>
        <w:t>T</w:t>
      </w:r>
      <w:r>
        <w:rPr>
          <w:rFonts w:ascii="Bookman Old Style" w:eastAsia="Bookman Old Style" w:hAnsi="Bookman Old Style" w:cs="Bookman Old Style"/>
          <w:w w:val="104"/>
          <w:sz w:val="24"/>
          <w:szCs w:val="24"/>
        </w:rPr>
        <w:t>E</w:t>
      </w:r>
      <w:r>
        <w:rPr>
          <w:rFonts w:ascii="Bookman Old Style" w:eastAsia="Bookman Old Style" w:hAnsi="Bookman Old Style" w:cs="Bookman Old Style"/>
          <w:spacing w:val="2"/>
          <w:w w:val="104"/>
          <w:sz w:val="24"/>
          <w:szCs w:val="24"/>
        </w:rPr>
        <w:t>N</w:t>
      </w:r>
      <w:r>
        <w:rPr>
          <w:rFonts w:ascii="Bookman Old Style" w:eastAsia="Bookman Old Style" w:hAnsi="Bookman Old Style" w:cs="Bookman Old Style"/>
          <w:spacing w:val="1"/>
          <w:w w:val="104"/>
          <w:sz w:val="24"/>
          <w:szCs w:val="24"/>
        </w:rPr>
        <w:t>T</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3"/>
          <w:w w:val="104"/>
          <w:sz w:val="24"/>
          <w:szCs w:val="24"/>
        </w:rPr>
        <w:t>N</w:t>
      </w:r>
      <w:r>
        <w:rPr>
          <w:rFonts w:ascii="Bookman Old Style" w:eastAsia="Bookman Old Style" w:hAnsi="Bookman Old Style" w:cs="Bookman Old Style"/>
          <w:w w:val="104"/>
          <w:sz w:val="24"/>
          <w:szCs w:val="24"/>
        </w:rPr>
        <w:t>G</w:t>
      </w:r>
    </w:p>
    <w:p w:rsidR="00760845" w:rsidRDefault="00D421E9">
      <w:pPr>
        <w:spacing w:before="42" w:line="276" w:lineRule="auto"/>
        <w:ind w:left="4739" w:right="178"/>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L</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1"/>
          <w:sz w:val="24"/>
          <w:szCs w:val="24"/>
        </w:rPr>
        <w:t>P</w:t>
      </w:r>
      <w:r>
        <w:rPr>
          <w:rFonts w:ascii="Bookman Old Style" w:eastAsia="Bookman Old Style" w:hAnsi="Bookman Old Style" w:cs="Bookman Old Style"/>
          <w:spacing w:val="2"/>
          <w:sz w:val="24"/>
          <w:szCs w:val="24"/>
        </w:rPr>
        <w:t>OR</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54"/>
          <w:sz w:val="24"/>
          <w:szCs w:val="24"/>
        </w:rPr>
        <w:t xml:space="preserve"> </w:t>
      </w:r>
      <w:r>
        <w:rPr>
          <w:rFonts w:ascii="Bookman Old Style" w:eastAsia="Bookman Old Style" w:hAnsi="Bookman Old Style" w:cs="Bookman Old Style"/>
          <w:spacing w:val="-1"/>
          <w:w w:val="104"/>
          <w:sz w:val="24"/>
          <w:szCs w:val="24"/>
        </w:rPr>
        <w:t>P</w:t>
      </w:r>
      <w:r>
        <w:rPr>
          <w:rFonts w:ascii="Bookman Old Style" w:eastAsia="Bookman Old Style" w:hAnsi="Bookman Old Style" w:cs="Bookman Old Style"/>
          <w:spacing w:val="2"/>
          <w:w w:val="104"/>
          <w:sz w:val="24"/>
          <w:szCs w:val="24"/>
        </w:rPr>
        <w:t>ER</w:t>
      </w:r>
      <w:r>
        <w:rPr>
          <w:rFonts w:ascii="Bookman Old Style" w:eastAsia="Bookman Old Style" w:hAnsi="Bookman Old Style" w:cs="Bookman Old Style"/>
          <w:spacing w:val="1"/>
          <w:w w:val="104"/>
          <w:sz w:val="24"/>
          <w:szCs w:val="24"/>
        </w:rPr>
        <w:t>T</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3"/>
          <w:w w:val="104"/>
          <w:sz w:val="24"/>
          <w:szCs w:val="24"/>
        </w:rPr>
        <w:t>N</w:t>
      </w:r>
      <w:r>
        <w:rPr>
          <w:rFonts w:ascii="Bookman Old Style" w:eastAsia="Bookman Old Style" w:hAnsi="Bookman Old Style" w:cs="Bookman Old Style"/>
          <w:spacing w:val="2"/>
          <w:w w:val="104"/>
          <w:sz w:val="24"/>
          <w:szCs w:val="24"/>
        </w:rPr>
        <w:t>GG</w:t>
      </w:r>
      <w:r>
        <w:rPr>
          <w:rFonts w:ascii="Bookman Old Style" w:eastAsia="Bookman Old Style" w:hAnsi="Bookman Old Style" w:cs="Bookman Old Style"/>
          <w:w w:val="104"/>
          <w:sz w:val="24"/>
          <w:szCs w:val="24"/>
        </w:rPr>
        <w:t>U</w:t>
      </w:r>
      <w:r>
        <w:rPr>
          <w:rFonts w:ascii="Bookman Old Style" w:eastAsia="Bookman Old Style" w:hAnsi="Bookman Old Style" w:cs="Bookman Old Style"/>
          <w:spacing w:val="2"/>
          <w:w w:val="104"/>
          <w:sz w:val="24"/>
          <w:szCs w:val="24"/>
        </w:rPr>
        <w:t>NG</w:t>
      </w:r>
      <w:r>
        <w:rPr>
          <w:rFonts w:ascii="Bookman Old Style" w:eastAsia="Bookman Old Style" w:hAnsi="Bookman Old Style" w:cs="Bookman Old Style"/>
          <w:spacing w:val="1"/>
          <w:w w:val="104"/>
          <w:sz w:val="24"/>
          <w:szCs w:val="24"/>
        </w:rPr>
        <w:t>J</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3"/>
          <w:w w:val="104"/>
          <w:sz w:val="24"/>
          <w:szCs w:val="24"/>
        </w:rPr>
        <w:t>W</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3"/>
          <w:w w:val="104"/>
          <w:sz w:val="24"/>
          <w:szCs w:val="24"/>
        </w:rPr>
        <w:t>B</w:t>
      </w:r>
      <w:r>
        <w:rPr>
          <w:rFonts w:ascii="Bookman Old Style" w:eastAsia="Bookman Old Style" w:hAnsi="Bookman Old Style" w:cs="Bookman Old Style"/>
          <w:w w:val="104"/>
          <w:sz w:val="24"/>
          <w:szCs w:val="24"/>
        </w:rPr>
        <w:t xml:space="preserve">AN </w:t>
      </w:r>
      <w:r>
        <w:rPr>
          <w:rFonts w:ascii="Bookman Old Style" w:eastAsia="Bookman Old Style" w:hAnsi="Bookman Old Style" w:cs="Bookman Old Style"/>
          <w:sz w:val="24"/>
          <w:szCs w:val="24"/>
        </w:rPr>
        <w:t>R</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1"/>
          <w:sz w:val="24"/>
          <w:szCs w:val="24"/>
        </w:rPr>
        <w:t>LI</w:t>
      </w:r>
      <w:r>
        <w:rPr>
          <w:rFonts w:ascii="Bookman Old Style" w:eastAsia="Bookman Old Style" w:hAnsi="Bookman Old Style" w:cs="Bookman Old Style"/>
          <w:sz w:val="24"/>
          <w:szCs w:val="24"/>
        </w:rPr>
        <w:t>S</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z w:val="24"/>
          <w:szCs w:val="24"/>
        </w:rPr>
        <w:t>SI</w:t>
      </w:r>
      <w:r>
        <w:rPr>
          <w:rFonts w:ascii="Bookman Old Style" w:eastAsia="Bookman Old Style" w:hAnsi="Bookman Old Style" w:cs="Bookman Old Style"/>
          <w:spacing w:val="59"/>
          <w:sz w:val="24"/>
          <w:szCs w:val="24"/>
        </w:rPr>
        <w:t xml:space="preserve"> </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N</w:t>
      </w:r>
      <w:r>
        <w:rPr>
          <w:rFonts w:ascii="Bookman Old Style" w:eastAsia="Bookman Old Style" w:hAnsi="Bookman Old Style" w:cs="Bookman Old Style"/>
          <w:spacing w:val="2"/>
          <w:sz w:val="24"/>
          <w:szCs w:val="24"/>
        </w:rPr>
        <w:t>GG</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pacing w:val="1"/>
          <w:w w:val="104"/>
          <w:sz w:val="24"/>
          <w:szCs w:val="24"/>
        </w:rPr>
        <w:t>P</w:t>
      </w:r>
      <w:r>
        <w:rPr>
          <w:rFonts w:ascii="Bookman Old Style" w:eastAsia="Bookman Old Style" w:hAnsi="Bookman Old Style" w:cs="Bookman Old Style"/>
          <w:spacing w:val="2"/>
          <w:w w:val="104"/>
          <w:sz w:val="24"/>
          <w:szCs w:val="24"/>
        </w:rPr>
        <w:t>E</w:t>
      </w:r>
      <w:r>
        <w:rPr>
          <w:rFonts w:ascii="Bookman Old Style" w:eastAsia="Bookman Old Style" w:hAnsi="Bookman Old Style" w:cs="Bookman Old Style"/>
          <w:w w:val="104"/>
          <w:sz w:val="24"/>
          <w:szCs w:val="24"/>
        </w:rPr>
        <w:t>N</w:t>
      </w:r>
      <w:r>
        <w:rPr>
          <w:rFonts w:ascii="Bookman Old Style" w:eastAsia="Bookman Old Style" w:hAnsi="Bookman Old Style" w:cs="Bookman Old Style"/>
          <w:spacing w:val="2"/>
          <w:w w:val="104"/>
          <w:sz w:val="24"/>
          <w:szCs w:val="24"/>
        </w:rPr>
        <w:t>D</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1"/>
          <w:w w:val="104"/>
          <w:sz w:val="24"/>
          <w:szCs w:val="24"/>
        </w:rPr>
        <w:t>P</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4"/>
          <w:w w:val="104"/>
          <w:sz w:val="24"/>
          <w:szCs w:val="24"/>
        </w:rPr>
        <w:t>T</w:t>
      </w:r>
      <w:r>
        <w:rPr>
          <w:rFonts w:ascii="Bookman Old Style" w:eastAsia="Bookman Old Style" w:hAnsi="Bookman Old Style" w:cs="Bookman Old Style"/>
          <w:w w:val="104"/>
          <w:sz w:val="24"/>
          <w:szCs w:val="24"/>
        </w:rPr>
        <w:t xml:space="preserve">AN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27"/>
          <w:sz w:val="24"/>
          <w:szCs w:val="24"/>
        </w:rPr>
        <w:t xml:space="preserve"> </w:t>
      </w:r>
      <w:r>
        <w:rPr>
          <w:rFonts w:ascii="Bookman Old Style" w:eastAsia="Bookman Old Style" w:hAnsi="Bookman Old Style" w:cs="Bookman Old Style"/>
          <w:spacing w:val="2"/>
          <w:sz w:val="24"/>
          <w:szCs w:val="24"/>
        </w:rPr>
        <w:t>BE</w:t>
      </w:r>
      <w:r>
        <w:rPr>
          <w:rFonts w:ascii="Bookman Old Style" w:eastAsia="Bookman Old Style" w:hAnsi="Bookman Old Style" w:cs="Bookman Old Style"/>
          <w:spacing w:val="1"/>
          <w:sz w:val="24"/>
          <w:szCs w:val="24"/>
        </w:rPr>
        <w:t>L</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N</w:t>
      </w:r>
      <w:r>
        <w:rPr>
          <w:rFonts w:ascii="Bookman Old Style" w:eastAsia="Bookman Old Style" w:hAnsi="Bookman Old Style" w:cs="Bookman Old Style"/>
          <w:spacing w:val="1"/>
          <w:sz w:val="24"/>
          <w:szCs w:val="24"/>
        </w:rPr>
        <w:t>J</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51"/>
          <w:sz w:val="24"/>
          <w:szCs w:val="24"/>
        </w:rPr>
        <w:t xml:space="preserve"> </w:t>
      </w:r>
      <w:r>
        <w:rPr>
          <w:rFonts w:ascii="Bookman Old Style" w:eastAsia="Bookman Old Style" w:hAnsi="Bookman Old Style" w:cs="Bookman Old Style"/>
          <w:sz w:val="24"/>
          <w:szCs w:val="24"/>
        </w:rPr>
        <w:t>D</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SA</w:t>
      </w:r>
      <w:r>
        <w:rPr>
          <w:rFonts w:ascii="Bookman Old Style" w:eastAsia="Bookman Old Style" w:hAnsi="Bookman Old Style" w:cs="Bookman Old Style"/>
          <w:spacing w:val="33"/>
          <w:sz w:val="24"/>
          <w:szCs w:val="24"/>
        </w:rPr>
        <w:t xml:space="preserve"> </w:t>
      </w:r>
      <w:r>
        <w:rPr>
          <w:rFonts w:ascii="Bookman Old Style" w:eastAsia="Bookman Old Style" w:hAnsi="Bookman Old Style" w:cs="Bookman Old Style"/>
          <w:spacing w:val="1"/>
          <w:w w:val="104"/>
          <w:sz w:val="24"/>
          <w:szCs w:val="24"/>
        </w:rPr>
        <w:t>T</w:t>
      </w:r>
      <w:r>
        <w:rPr>
          <w:rFonts w:ascii="Bookman Old Style" w:eastAsia="Bookman Old Style" w:hAnsi="Bookman Old Style" w:cs="Bookman Old Style"/>
          <w:w w:val="104"/>
          <w:sz w:val="24"/>
          <w:szCs w:val="24"/>
        </w:rPr>
        <w:t>A</w:t>
      </w:r>
      <w:r>
        <w:rPr>
          <w:rFonts w:ascii="Bookman Old Style" w:eastAsia="Bookman Old Style" w:hAnsi="Bookman Old Style" w:cs="Bookman Old Style"/>
          <w:spacing w:val="2"/>
          <w:w w:val="104"/>
          <w:sz w:val="24"/>
          <w:szCs w:val="24"/>
        </w:rPr>
        <w:t>HU</w:t>
      </w:r>
      <w:r>
        <w:rPr>
          <w:rFonts w:ascii="Bookman Old Style" w:eastAsia="Bookman Old Style" w:hAnsi="Bookman Old Style" w:cs="Bookman Old Style"/>
          <w:w w:val="104"/>
          <w:sz w:val="24"/>
          <w:szCs w:val="24"/>
        </w:rPr>
        <w:t xml:space="preserve">N </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N</w:t>
      </w:r>
      <w:r>
        <w:rPr>
          <w:rFonts w:ascii="Bookman Old Style" w:eastAsia="Bookman Old Style" w:hAnsi="Bookman Old Style" w:cs="Bookman Old Style"/>
          <w:spacing w:val="2"/>
          <w:sz w:val="24"/>
          <w:szCs w:val="24"/>
        </w:rPr>
        <w:t>GG</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R</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61"/>
          <w:sz w:val="24"/>
          <w:szCs w:val="24"/>
        </w:rPr>
        <w:t xml:space="preserve"> </w:t>
      </w:r>
      <w:r>
        <w:rPr>
          <w:rFonts w:ascii="Bookman Old Style" w:eastAsia="Bookman Old Style" w:hAnsi="Bookman Old Style" w:cs="Bookman Old Style"/>
          <w:spacing w:val="1"/>
          <w:w w:val="104"/>
          <w:sz w:val="24"/>
          <w:szCs w:val="24"/>
        </w:rPr>
        <w:t>201</w:t>
      </w:r>
      <w:r>
        <w:rPr>
          <w:rFonts w:ascii="Bookman Old Style" w:eastAsia="Bookman Old Style" w:hAnsi="Bookman Old Style" w:cs="Bookman Old Style"/>
          <w:w w:val="104"/>
          <w:sz w:val="24"/>
          <w:szCs w:val="24"/>
        </w:rPr>
        <w:t>9</w:t>
      </w:r>
    </w:p>
    <w:p w:rsidR="00760845" w:rsidRDefault="00760845">
      <w:pPr>
        <w:spacing w:before="6" w:line="120" w:lineRule="exact"/>
        <w:rPr>
          <w:sz w:val="12"/>
          <w:szCs w:val="12"/>
        </w:rPr>
      </w:pPr>
    </w:p>
    <w:p w:rsidR="00760845" w:rsidRDefault="00760845">
      <w:pPr>
        <w:spacing w:line="200" w:lineRule="exact"/>
      </w:pPr>
    </w:p>
    <w:p w:rsidR="00760845" w:rsidRDefault="00D421E9">
      <w:pPr>
        <w:spacing w:line="276" w:lineRule="auto"/>
        <w:ind w:left="1054" w:right="1190"/>
        <w:jc w:val="center"/>
        <w:rPr>
          <w:rFonts w:ascii="Bookman Old Style" w:eastAsia="Bookman Old Style" w:hAnsi="Bookman Old Style" w:cs="Bookman Old Style"/>
          <w:sz w:val="24"/>
          <w:szCs w:val="24"/>
        </w:rPr>
      </w:pPr>
      <w:r>
        <w:rPr>
          <w:rFonts w:ascii="Bookman Old Style" w:eastAsia="Bookman Old Style" w:hAnsi="Bookman Old Style" w:cs="Bookman Old Style"/>
          <w:w w:val="108"/>
          <w:sz w:val="24"/>
          <w:szCs w:val="24"/>
        </w:rPr>
        <w:t>LA</w:t>
      </w:r>
      <w:r>
        <w:rPr>
          <w:rFonts w:ascii="Bookman Old Style" w:eastAsia="Bookman Old Style" w:hAnsi="Bookman Old Style" w:cs="Bookman Old Style"/>
          <w:spacing w:val="2"/>
          <w:w w:val="108"/>
          <w:sz w:val="24"/>
          <w:szCs w:val="24"/>
        </w:rPr>
        <w:t>P</w:t>
      </w:r>
      <w:r>
        <w:rPr>
          <w:rFonts w:ascii="Bookman Old Style" w:eastAsia="Bookman Old Style" w:hAnsi="Bookman Old Style" w:cs="Bookman Old Style"/>
          <w:spacing w:val="1"/>
          <w:w w:val="108"/>
          <w:sz w:val="24"/>
          <w:szCs w:val="24"/>
        </w:rPr>
        <w:t>OR</w:t>
      </w:r>
      <w:r>
        <w:rPr>
          <w:rFonts w:ascii="Bookman Old Style" w:eastAsia="Bookman Old Style" w:hAnsi="Bookman Old Style" w:cs="Bookman Old Style"/>
          <w:w w:val="108"/>
          <w:sz w:val="24"/>
          <w:szCs w:val="24"/>
        </w:rPr>
        <w:t>AN</w:t>
      </w:r>
      <w:r>
        <w:rPr>
          <w:rFonts w:ascii="Bookman Old Style" w:eastAsia="Bookman Old Style" w:hAnsi="Bookman Old Style" w:cs="Bookman Old Style"/>
          <w:spacing w:val="13"/>
          <w:w w:val="108"/>
          <w:sz w:val="24"/>
          <w:szCs w:val="24"/>
        </w:rPr>
        <w:t xml:space="preserve"> </w:t>
      </w:r>
      <w:r>
        <w:rPr>
          <w:rFonts w:ascii="Bookman Old Style" w:eastAsia="Bookman Old Style" w:hAnsi="Bookman Old Style" w:cs="Bookman Old Style"/>
          <w:spacing w:val="1"/>
          <w:w w:val="108"/>
          <w:sz w:val="24"/>
          <w:szCs w:val="24"/>
        </w:rPr>
        <w:t>K</w:t>
      </w:r>
      <w:r>
        <w:rPr>
          <w:rFonts w:ascii="Bookman Old Style" w:eastAsia="Bookman Old Style" w:hAnsi="Bookman Old Style" w:cs="Bookman Old Style"/>
          <w:w w:val="108"/>
          <w:sz w:val="24"/>
          <w:szCs w:val="24"/>
        </w:rPr>
        <w:t>EU</w:t>
      </w:r>
      <w:r>
        <w:rPr>
          <w:rFonts w:ascii="Bookman Old Style" w:eastAsia="Bookman Old Style" w:hAnsi="Bookman Old Style" w:cs="Bookman Old Style"/>
          <w:spacing w:val="1"/>
          <w:w w:val="108"/>
          <w:sz w:val="24"/>
          <w:szCs w:val="24"/>
        </w:rPr>
        <w:t>A</w:t>
      </w:r>
      <w:r>
        <w:rPr>
          <w:rFonts w:ascii="Bookman Old Style" w:eastAsia="Bookman Old Style" w:hAnsi="Bookman Old Style" w:cs="Bookman Old Style"/>
          <w:spacing w:val="2"/>
          <w:w w:val="108"/>
          <w:sz w:val="24"/>
          <w:szCs w:val="24"/>
        </w:rPr>
        <w:t>N</w:t>
      </w:r>
      <w:r>
        <w:rPr>
          <w:rFonts w:ascii="Bookman Old Style" w:eastAsia="Bookman Old Style" w:hAnsi="Bookman Old Style" w:cs="Bookman Old Style"/>
          <w:spacing w:val="1"/>
          <w:w w:val="108"/>
          <w:sz w:val="24"/>
          <w:szCs w:val="24"/>
        </w:rPr>
        <w:t>G</w:t>
      </w:r>
      <w:r>
        <w:rPr>
          <w:rFonts w:ascii="Bookman Old Style" w:eastAsia="Bookman Old Style" w:hAnsi="Bookman Old Style" w:cs="Bookman Old Style"/>
          <w:w w:val="108"/>
          <w:sz w:val="24"/>
          <w:szCs w:val="24"/>
        </w:rPr>
        <w:t>AN</w:t>
      </w:r>
      <w:r>
        <w:rPr>
          <w:rFonts w:ascii="Bookman Old Style" w:eastAsia="Bookman Old Style" w:hAnsi="Bookman Old Style" w:cs="Bookman Old Style"/>
          <w:spacing w:val="18"/>
          <w:w w:val="108"/>
          <w:sz w:val="24"/>
          <w:szCs w:val="24"/>
        </w:rPr>
        <w:t xml:space="preserve"> </w:t>
      </w:r>
      <w:r>
        <w:rPr>
          <w:rFonts w:ascii="Bookman Old Style" w:eastAsia="Bookman Old Style" w:hAnsi="Bookman Old Style" w:cs="Bookman Old Style"/>
          <w:spacing w:val="2"/>
          <w:w w:val="108"/>
          <w:sz w:val="24"/>
          <w:szCs w:val="24"/>
        </w:rPr>
        <w:t>P</w:t>
      </w:r>
      <w:r>
        <w:rPr>
          <w:rFonts w:ascii="Bookman Old Style" w:eastAsia="Bookman Old Style" w:hAnsi="Bookman Old Style" w:cs="Bookman Old Style"/>
          <w:w w:val="108"/>
          <w:sz w:val="24"/>
          <w:szCs w:val="24"/>
        </w:rPr>
        <w:t>EME</w:t>
      </w:r>
      <w:r>
        <w:rPr>
          <w:rFonts w:ascii="Bookman Old Style" w:eastAsia="Bookman Old Style" w:hAnsi="Bookman Old Style" w:cs="Bookman Old Style"/>
          <w:spacing w:val="2"/>
          <w:w w:val="108"/>
          <w:sz w:val="24"/>
          <w:szCs w:val="24"/>
        </w:rPr>
        <w:t>R</w:t>
      </w:r>
      <w:r>
        <w:rPr>
          <w:rFonts w:ascii="Bookman Old Style" w:eastAsia="Bookman Old Style" w:hAnsi="Bookman Old Style" w:cs="Bookman Old Style"/>
          <w:w w:val="108"/>
          <w:sz w:val="24"/>
          <w:szCs w:val="24"/>
        </w:rPr>
        <w:t>IN</w:t>
      </w:r>
      <w:r>
        <w:rPr>
          <w:rFonts w:ascii="Bookman Old Style" w:eastAsia="Bookman Old Style" w:hAnsi="Bookman Old Style" w:cs="Bookman Old Style"/>
          <w:spacing w:val="1"/>
          <w:w w:val="108"/>
          <w:sz w:val="24"/>
          <w:szCs w:val="24"/>
        </w:rPr>
        <w:t>T</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w w:val="108"/>
          <w:sz w:val="24"/>
          <w:szCs w:val="24"/>
        </w:rPr>
        <w:t>H</w:t>
      </w:r>
      <w:r>
        <w:rPr>
          <w:rFonts w:ascii="Bookman Old Style" w:eastAsia="Bookman Old Style" w:hAnsi="Bookman Old Style" w:cs="Bookman Old Style"/>
          <w:spacing w:val="18"/>
          <w:w w:val="108"/>
          <w:sz w:val="24"/>
          <w:szCs w:val="24"/>
        </w:rPr>
        <w:t xml:space="preserve"> </w:t>
      </w:r>
      <w:r>
        <w:rPr>
          <w:rFonts w:ascii="Bookman Old Style" w:eastAsia="Bookman Old Style" w:hAnsi="Bookman Old Style" w:cs="Bookman Old Style"/>
          <w:spacing w:val="1"/>
          <w:sz w:val="24"/>
          <w:szCs w:val="24"/>
        </w:rPr>
        <w:t>D</w:t>
      </w:r>
      <w:r>
        <w:rPr>
          <w:rFonts w:ascii="Bookman Old Style" w:eastAsia="Bookman Old Style" w:hAnsi="Bookman Old Style" w:cs="Bookman Old Style"/>
          <w:sz w:val="24"/>
          <w:szCs w:val="24"/>
        </w:rPr>
        <w:t>E</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70"/>
          <w:sz w:val="24"/>
          <w:szCs w:val="24"/>
        </w:rPr>
        <w:t xml:space="preserve"> </w:t>
      </w:r>
      <w:r w:rsidR="000859E1">
        <w:rPr>
          <w:rFonts w:ascii="Bookman Old Style" w:eastAsia="Bookman Old Style" w:hAnsi="Bookman Old Style" w:cs="Bookman Old Style"/>
          <w:spacing w:val="2"/>
          <w:w w:val="109"/>
          <w:sz w:val="24"/>
          <w:szCs w:val="24"/>
        </w:rPr>
        <w:t>PATUK</w:t>
      </w:r>
      <w:r>
        <w:rPr>
          <w:rFonts w:ascii="Bookman Old Style" w:eastAsia="Bookman Old Style" w:hAnsi="Bookman Old Style" w:cs="Bookman Old Style"/>
          <w:w w:val="109"/>
          <w:sz w:val="24"/>
          <w:szCs w:val="24"/>
        </w:rPr>
        <w:t xml:space="preserve"> </w:t>
      </w:r>
      <w:r>
        <w:rPr>
          <w:rFonts w:ascii="Bookman Old Style" w:eastAsia="Bookman Old Style" w:hAnsi="Bookman Old Style" w:cs="Bookman Old Style"/>
          <w:spacing w:val="1"/>
          <w:w w:val="108"/>
          <w:sz w:val="24"/>
          <w:szCs w:val="24"/>
        </w:rPr>
        <w:t>K</w:t>
      </w:r>
      <w:r>
        <w:rPr>
          <w:rFonts w:ascii="Bookman Old Style" w:eastAsia="Bookman Old Style" w:hAnsi="Bookman Old Style" w:cs="Bookman Old Style"/>
          <w:w w:val="108"/>
          <w:sz w:val="24"/>
          <w:szCs w:val="24"/>
        </w:rPr>
        <w:t>EC</w:t>
      </w:r>
      <w:r>
        <w:rPr>
          <w:rFonts w:ascii="Bookman Old Style" w:eastAsia="Bookman Old Style" w:hAnsi="Bookman Old Style" w:cs="Bookman Old Style"/>
          <w:spacing w:val="1"/>
          <w:w w:val="108"/>
          <w:sz w:val="24"/>
          <w:szCs w:val="24"/>
        </w:rPr>
        <w:t>A</w:t>
      </w:r>
      <w:r>
        <w:rPr>
          <w:rFonts w:ascii="Bookman Old Style" w:eastAsia="Bookman Old Style" w:hAnsi="Bookman Old Style" w:cs="Bookman Old Style"/>
          <w:w w:val="108"/>
          <w:sz w:val="24"/>
          <w:szCs w:val="24"/>
        </w:rPr>
        <w:t>MA</w:t>
      </w:r>
      <w:r>
        <w:rPr>
          <w:rFonts w:ascii="Bookman Old Style" w:eastAsia="Bookman Old Style" w:hAnsi="Bookman Old Style" w:cs="Bookman Old Style"/>
          <w:spacing w:val="1"/>
          <w:w w:val="108"/>
          <w:sz w:val="24"/>
          <w:szCs w:val="24"/>
        </w:rPr>
        <w:t>T</w:t>
      </w:r>
      <w:r>
        <w:rPr>
          <w:rFonts w:ascii="Bookman Old Style" w:eastAsia="Bookman Old Style" w:hAnsi="Bookman Old Style" w:cs="Bookman Old Style"/>
          <w:w w:val="108"/>
          <w:sz w:val="24"/>
          <w:szCs w:val="24"/>
        </w:rPr>
        <w:t>AN</w:t>
      </w:r>
      <w:r>
        <w:rPr>
          <w:rFonts w:ascii="Bookman Old Style" w:eastAsia="Bookman Old Style" w:hAnsi="Bookman Old Style" w:cs="Bookman Old Style"/>
          <w:spacing w:val="22"/>
          <w:w w:val="108"/>
          <w:sz w:val="24"/>
          <w:szCs w:val="24"/>
        </w:rPr>
        <w:t xml:space="preserve"> </w:t>
      </w:r>
      <w:r w:rsidR="000859E1">
        <w:rPr>
          <w:rFonts w:ascii="Bookman Old Style" w:eastAsia="Bookman Old Style" w:hAnsi="Bookman Old Style" w:cs="Bookman Old Style"/>
          <w:w w:val="108"/>
          <w:sz w:val="24"/>
          <w:szCs w:val="24"/>
        </w:rPr>
        <w:t>PATUK</w:t>
      </w:r>
      <w:r>
        <w:rPr>
          <w:rFonts w:ascii="Bookman Old Style" w:eastAsia="Bookman Old Style" w:hAnsi="Bookman Old Style" w:cs="Bookman Old Style"/>
          <w:spacing w:val="15"/>
          <w:w w:val="108"/>
          <w:sz w:val="24"/>
          <w:szCs w:val="24"/>
        </w:rPr>
        <w:t xml:space="preserve"> </w:t>
      </w:r>
      <w:r>
        <w:rPr>
          <w:rFonts w:ascii="Bookman Old Style" w:eastAsia="Bookman Old Style" w:hAnsi="Bookman Old Style" w:cs="Bookman Old Style"/>
          <w:spacing w:val="1"/>
          <w:w w:val="108"/>
          <w:sz w:val="24"/>
          <w:szCs w:val="24"/>
        </w:rPr>
        <w:t>K</w:t>
      </w:r>
      <w:r>
        <w:rPr>
          <w:rFonts w:ascii="Bookman Old Style" w:eastAsia="Bookman Old Style" w:hAnsi="Bookman Old Style" w:cs="Bookman Old Style"/>
          <w:w w:val="108"/>
          <w:sz w:val="24"/>
          <w:szCs w:val="24"/>
        </w:rPr>
        <w:t>A</w:t>
      </w:r>
      <w:r>
        <w:rPr>
          <w:rFonts w:ascii="Bookman Old Style" w:eastAsia="Bookman Old Style" w:hAnsi="Bookman Old Style" w:cs="Bookman Old Style"/>
          <w:spacing w:val="1"/>
          <w:w w:val="108"/>
          <w:sz w:val="24"/>
          <w:szCs w:val="24"/>
        </w:rPr>
        <w:t>B</w:t>
      </w:r>
      <w:r>
        <w:rPr>
          <w:rFonts w:ascii="Bookman Old Style" w:eastAsia="Bookman Old Style" w:hAnsi="Bookman Old Style" w:cs="Bookman Old Style"/>
          <w:w w:val="108"/>
          <w:sz w:val="24"/>
          <w:szCs w:val="24"/>
        </w:rPr>
        <w:t>U</w:t>
      </w:r>
      <w:r>
        <w:rPr>
          <w:rFonts w:ascii="Bookman Old Style" w:eastAsia="Bookman Old Style" w:hAnsi="Bookman Old Style" w:cs="Bookman Old Style"/>
          <w:spacing w:val="2"/>
          <w:w w:val="108"/>
          <w:sz w:val="24"/>
          <w:szCs w:val="24"/>
        </w:rPr>
        <w:t>P</w:t>
      </w:r>
      <w:r>
        <w:rPr>
          <w:rFonts w:ascii="Bookman Old Style" w:eastAsia="Bookman Old Style" w:hAnsi="Bookman Old Style" w:cs="Bookman Old Style"/>
          <w:w w:val="108"/>
          <w:sz w:val="24"/>
          <w:szCs w:val="24"/>
        </w:rPr>
        <w:t>A</w:t>
      </w:r>
      <w:r>
        <w:rPr>
          <w:rFonts w:ascii="Bookman Old Style" w:eastAsia="Bookman Old Style" w:hAnsi="Bookman Old Style" w:cs="Bookman Old Style"/>
          <w:spacing w:val="1"/>
          <w:w w:val="108"/>
          <w:sz w:val="24"/>
          <w:szCs w:val="24"/>
        </w:rPr>
        <w:t>T</w:t>
      </w:r>
      <w:r>
        <w:rPr>
          <w:rFonts w:ascii="Bookman Old Style" w:eastAsia="Bookman Old Style" w:hAnsi="Bookman Old Style" w:cs="Bookman Old Style"/>
          <w:w w:val="108"/>
          <w:sz w:val="24"/>
          <w:szCs w:val="24"/>
        </w:rPr>
        <w:t>EN</w:t>
      </w:r>
      <w:r>
        <w:rPr>
          <w:rFonts w:ascii="Bookman Old Style" w:eastAsia="Bookman Old Style" w:hAnsi="Bookman Old Style" w:cs="Bookman Old Style"/>
          <w:spacing w:val="17"/>
          <w:w w:val="108"/>
          <w:sz w:val="24"/>
          <w:szCs w:val="24"/>
        </w:rPr>
        <w:t xml:space="preserve"> </w:t>
      </w:r>
      <w:r>
        <w:rPr>
          <w:rFonts w:ascii="Bookman Old Style" w:eastAsia="Bookman Old Style" w:hAnsi="Bookman Old Style" w:cs="Bookman Old Style"/>
          <w:spacing w:val="1"/>
          <w:w w:val="109"/>
          <w:sz w:val="24"/>
          <w:szCs w:val="24"/>
        </w:rPr>
        <w:t>G</w:t>
      </w:r>
      <w:r>
        <w:rPr>
          <w:rFonts w:ascii="Bookman Old Style" w:eastAsia="Bookman Old Style" w:hAnsi="Bookman Old Style" w:cs="Bookman Old Style"/>
          <w:w w:val="109"/>
          <w:sz w:val="24"/>
          <w:szCs w:val="24"/>
        </w:rPr>
        <w:t>UN</w:t>
      </w:r>
      <w:r>
        <w:rPr>
          <w:rFonts w:ascii="Bookman Old Style" w:eastAsia="Bookman Old Style" w:hAnsi="Bookman Old Style" w:cs="Bookman Old Style"/>
          <w:spacing w:val="3"/>
          <w:w w:val="109"/>
          <w:sz w:val="24"/>
          <w:szCs w:val="24"/>
        </w:rPr>
        <w:t>U</w:t>
      </w:r>
      <w:r>
        <w:rPr>
          <w:rFonts w:ascii="Bookman Old Style" w:eastAsia="Bookman Old Style" w:hAnsi="Bookman Old Style" w:cs="Bookman Old Style"/>
          <w:w w:val="109"/>
          <w:sz w:val="24"/>
          <w:szCs w:val="24"/>
        </w:rPr>
        <w:t>N</w:t>
      </w:r>
      <w:r>
        <w:rPr>
          <w:rFonts w:ascii="Bookman Old Style" w:eastAsia="Bookman Old Style" w:hAnsi="Bookman Old Style" w:cs="Bookman Old Style"/>
          <w:spacing w:val="1"/>
          <w:w w:val="109"/>
          <w:sz w:val="24"/>
          <w:szCs w:val="24"/>
        </w:rPr>
        <w:t>GK</w:t>
      </w:r>
      <w:r>
        <w:rPr>
          <w:rFonts w:ascii="Bookman Old Style" w:eastAsia="Bookman Old Style" w:hAnsi="Bookman Old Style" w:cs="Bookman Old Style"/>
          <w:w w:val="109"/>
          <w:sz w:val="24"/>
          <w:szCs w:val="24"/>
        </w:rPr>
        <w:t>I</w:t>
      </w:r>
      <w:r>
        <w:rPr>
          <w:rFonts w:ascii="Bookman Old Style" w:eastAsia="Bookman Old Style" w:hAnsi="Bookman Old Style" w:cs="Bookman Old Style"/>
          <w:spacing w:val="2"/>
          <w:w w:val="109"/>
          <w:sz w:val="24"/>
          <w:szCs w:val="24"/>
        </w:rPr>
        <w:t>D</w:t>
      </w:r>
      <w:r>
        <w:rPr>
          <w:rFonts w:ascii="Bookman Old Style" w:eastAsia="Bookman Old Style" w:hAnsi="Bookman Old Style" w:cs="Bookman Old Style"/>
          <w:w w:val="109"/>
          <w:sz w:val="24"/>
          <w:szCs w:val="24"/>
        </w:rPr>
        <w:t xml:space="preserve">UL </w:t>
      </w:r>
      <w:r>
        <w:rPr>
          <w:rFonts w:ascii="Bookman Old Style" w:eastAsia="Bookman Old Style" w:hAnsi="Bookman Old Style" w:cs="Bookman Old Style"/>
          <w:sz w:val="24"/>
          <w:szCs w:val="24"/>
        </w:rPr>
        <w:t>TAHUN ANGGARAN 2019</w:t>
      </w:r>
    </w:p>
    <w:p w:rsidR="00760845" w:rsidRDefault="00760845">
      <w:pPr>
        <w:spacing w:before="5" w:line="120" w:lineRule="exact"/>
        <w:rPr>
          <w:sz w:val="12"/>
          <w:szCs w:val="12"/>
        </w:rPr>
      </w:pPr>
    </w:p>
    <w:p w:rsidR="00760845" w:rsidRDefault="00760845">
      <w:pPr>
        <w:spacing w:line="200" w:lineRule="exact"/>
      </w:pPr>
    </w:p>
    <w:p w:rsidR="00760845" w:rsidRDefault="00D421E9">
      <w:pPr>
        <w:ind w:left="4084" w:right="4242"/>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1"/>
          <w:sz w:val="24"/>
          <w:szCs w:val="24"/>
        </w:rPr>
        <w:t>Daft</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z w:val="24"/>
          <w:szCs w:val="24"/>
        </w:rPr>
        <w:t>r</w:t>
      </w:r>
      <w:r>
        <w:rPr>
          <w:rFonts w:ascii="Bookman Old Style" w:eastAsia="Bookman Old Style" w:hAnsi="Bookman Old Style" w:cs="Bookman Old Style"/>
          <w:spacing w:val="79"/>
          <w:sz w:val="24"/>
          <w:szCs w:val="24"/>
        </w:rPr>
        <w:t xml:space="preserve"> </w:t>
      </w:r>
      <w:r>
        <w:rPr>
          <w:rFonts w:ascii="Bookman Old Style" w:eastAsia="Bookman Old Style" w:hAnsi="Bookman Old Style" w:cs="Bookman Old Style"/>
          <w:w w:val="109"/>
          <w:sz w:val="24"/>
          <w:szCs w:val="24"/>
        </w:rPr>
        <w:t>Isi</w:t>
      </w:r>
    </w:p>
    <w:p w:rsidR="00760845" w:rsidRDefault="00760845">
      <w:pPr>
        <w:spacing w:before="6" w:line="60" w:lineRule="exact"/>
        <w:rPr>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8196"/>
        <w:gridCol w:w="1289"/>
      </w:tblGrid>
      <w:tr w:rsidR="00760845" w:rsidTr="00BA7892">
        <w:trPr>
          <w:trHeight w:hRule="exact" w:val="272"/>
        </w:trPr>
        <w:tc>
          <w:tcPr>
            <w:tcW w:w="8196" w:type="dxa"/>
            <w:tcBorders>
              <w:top w:val="nil"/>
              <w:left w:val="nil"/>
              <w:bottom w:val="nil"/>
              <w:right w:val="nil"/>
            </w:tcBorders>
          </w:tcPr>
          <w:p w:rsidR="00760845" w:rsidRDefault="00760845"/>
        </w:tc>
        <w:tc>
          <w:tcPr>
            <w:tcW w:w="1289" w:type="dxa"/>
            <w:tcBorders>
              <w:top w:val="nil"/>
              <w:left w:val="nil"/>
              <w:bottom w:val="nil"/>
              <w:right w:val="nil"/>
            </w:tcBorders>
          </w:tcPr>
          <w:p w:rsidR="00760845" w:rsidRDefault="00D421E9">
            <w:pPr>
              <w:spacing w:line="240" w:lineRule="exact"/>
              <w:ind w:left="135"/>
              <w:rPr>
                <w:rFonts w:ascii="Bookman Old Style" w:eastAsia="Bookman Old Style" w:hAnsi="Bookman Old Style" w:cs="Bookman Old Style"/>
                <w:sz w:val="24"/>
                <w:szCs w:val="24"/>
              </w:rPr>
            </w:pPr>
            <w:r>
              <w:rPr>
                <w:rFonts w:ascii="Bookman Old Style" w:eastAsia="Bookman Old Style" w:hAnsi="Bookman Old Style" w:cs="Bookman Old Style"/>
                <w:position w:val="1"/>
                <w:sz w:val="24"/>
                <w:szCs w:val="24"/>
              </w:rPr>
              <w:t>halaman</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15"/>
                <w:sz w:val="24"/>
                <w:szCs w:val="24"/>
              </w:rPr>
              <w:t xml:space="preserve"> </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por</w:t>
            </w:r>
            <w:r>
              <w:rPr>
                <w:rFonts w:ascii="Bookman Old Style" w:eastAsia="Bookman Old Style" w:hAnsi="Bookman Old Style" w:cs="Bookman Old Style"/>
                <w:sz w:val="24"/>
                <w:szCs w:val="24"/>
              </w:rPr>
              <w:t xml:space="preserve">an </w:t>
            </w:r>
            <w:r>
              <w:rPr>
                <w:rFonts w:ascii="Bookman Old Style" w:eastAsia="Bookman Old Style" w:hAnsi="Bookman Old Style" w:cs="Bookman Old Style"/>
                <w:spacing w:val="12"/>
                <w:sz w:val="24"/>
                <w:szCs w:val="24"/>
              </w:rPr>
              <w:t xml:space="preserve"> </w:t>
            </w:r>
            <w:r>
              <w:rPr>
                <w:rFonts w:ascii="Bookman Old Style" w:eastAsia="Bookman Old Style" w:hAnsi="Bookman Old Style" w:cs="Bookman Old Style"/>
                <w:spacing w:val="5"/>
                <w:sz w:val="24"/>
                <w:szCs w:val="24"/>
              </w:rPr>
              <w:t>R</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pacing w:val="3"/>
                <w:sz w:val="24"/>
                <w:szCs w:val="24"/>
              </w:rPr>
              <w:t>i</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spacing w:val="20"/>
                <w:sz w:val="24"/>
                <w:szCs w:val="24"/>
              </w:rPr>
              <w:t xml:space="preserve"> </w:t>
            </w:r>
            <w:r>
              <w:rPr>
                <w:rFonts w:ascii="Bookman Old Style" w:eastAsia="Bookman Old Style" w:hAnsi="Bookman Old Style" w:cs="Bookman Old Style"/>
                <w:spacing w:val="1"/>
                <w:w w:val="108"/>
                <w:sz w:val="24"/>
                <w:szCs w:val="24"/>
              </w:rPr>
              <w:t>A</w:t>
            </w:r>
            <w:r>
              <w:rPr>
                <w:rFonts w:ascii="Bookman Old Style" w:eastAsia="Bookman Old Style" w:hAnsi="Bookman Old Style" w:cs="Bookman Old Style"/>
                <w:spacing w:val="2"/>
                <w:w w:val="108"/>
                <w:sz w:val="24"/>
                <w:szCs w:val="24"/>
              </w:rPr>
              <w:t>P</w:t>
            </w:r>
            <w:r>
              <w:rPr>
                <w:rFonts w:ascii="Bookman Old Style" w:eastAsia="Bookman Old Style" w:hAnsi="Bookman Old Style" w:cs="Bookman Old Style"/>
                <w:spacing w:val="4"/>
                <w:w w:val="108"/>
                <w:sz w:val="24"/>
                <w:szCs w:val="24"/>
              </w:rPr>
              <w:t>B</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4"/>
                <w:w w:val="108"/>
                <w:sz w:val="24"/>
                <w:szCs w:val="24"/>
              </w:rPr>
              <w:t>e</w:t>
            </w:r>
            <w:r>
              <w:rPr>
                <w:rFonts w:ascii="Bookman Old Style" w:eastAsia="Bookman Old Style" w:hAnsi="Bookman Old Style" w:cs="Bookman Old Style"/>
                <w:w w:val="108"/>
                <w:sz w:val="24"/>
                <w:szCs w:val="24"/>
              </w:rPr>
              <w:t>s</w:t>
            </w:r>
          </w:p>
        </w:tc>
        <w:tc>
          <w:tcPr>
            <w:tcW w:w="1289" w:type="dxa"/>
            <w:tcBorders>
              <w:top w:val="nil"/>
              <w:left w:val="nil"/>
              <w:bottom w:val="nil"/>
              <w:right w:val="nil"/>
            </w:tcBorders>
          </w:tcPr>
          <w:p w:rsidR="00760845" w:rsidRDefault="00D421E9">
            <w:pPr>
              <w:spacing w:before="8"/>
              <w:ind w:right="120"/>
              <w:jc w:val="right"/>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8</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w:t>
            </w:r>
            <w:r>
              <w:rPr>
                <w:rFonts w:ascii="Bookman Old Style" w:eastAsia="Bookman Old Style" w:hAnsi="Bookman Old Style" w:cs="Bookman Old Style"/>
                <w:spacing w:val="2"/>
                <w:sz w:val="24"/>
                <w:szCs w:val="24"/>
              </w:rPr>
              <w:t>I</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10"/>
                <w:sz w:val="24"/>
                <w:szCs w:val="24"/>
              </w:rPr>
              <w:t xml:space="preserve"> </w:t>
            </w:r>
            <w:r>
              <w:rPr>
                <w:rFonts w:ascii="Bookman Old Style" w:eastAsia="Bookman Old Style" w:hAnsi="Bookman Old Style" w:cs="Bookman Old Style"/>
                <w:spacing w:val="2"/>
                <w:sz w:val="24"/>
                <w:szCs w:val="24"/>
              </w:rPr>
              <w:t>C</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5"/>
                <w:sz w:val="24"/>
                <w:szCs w:val="24"/>
              </w:rPr>
              <w:t>t</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3"/>
                <w:sz w:val="24"/>
                <w:szCs w:val="24"/>
              </w:rPr>
              <w:t>ta</w:t>
            </w:r>
            <w:r>
              <w:rPr>
                <w:rFonts w:ascii="Bookman Old Style" w:eastAsia="Bookman Old Style" w:hAnsi="Bookman Old Style" w:cs="Bookman Old Style"/>
                <w:sz w:val="24"/>
                <w:szCs w:val="24"/>
              </w:rPr>
              <w:t xml:space="preserve">n  </w:t>
            </w:r>
            <w:r>
              <w:rPr>
                <w:rFonts w:ascii="Bookman Old Style" w:eastAsia="Bookman Old Style" w:hAnsi="Bookman Old Style" w:cs="Bookman Old Style"/>
                <w:spacing w:val="16"/>
                <w:sz w:val="24"/>
                <w:szCs w:val="24"/>
              </w:rPr>
              <w:t xml:space="preserve"> </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as</w:t>
            </w:r>
            <w:r>
              <w:rPr>
                <w:rFonts w:ascii="Bookman Old Style" w:eastAsia="Bookman Old Style" w:hAnsi="Bookman Old Style" w:cs="Bookman Old Style"/>
                <w:spacing w:val="56"/>
                <w:sz w:val="24"/>
                <w:szCs w:val="24"/>
              </w:rPr>
              <w:t xml:space="preserve"> </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pacing w:val="4"/>
                <w:sz w:val="24"/>
                <w:szCs w:val="24"/>
              </w:rPr>
              <w:t>p</w:t>
            </w:r>
            <w:r>
              <w:rPr>
                <w:rFonts w:ascii="Bookman Old Style" w:eastAsia="Bookman Old Style" w:hAnsi="Bookman Old Style" w:cs="Bookman Old Style"/>
                <w:spacing w:val="1"/>
                <w:sz w:val="24"/>
                <w:szCs w:val="24"/>
              </w:rPr>
              <w:t>o</w:t>
            </w:r>
            <w:r>
              <w:rPr>
                <w:rFonts w:ascii="Bookman Old Style" w:eastAsia="Bookman Old Style" w:hAnsi="Bookman Old Style" w:cs="Bookman Old Style"/>
                <w:spacing w:val="3"/>
                <w:sz w:val="24"/>
                <w:szCs w:val="24"/>
              </w:rPr>
              <w:t>r</w:t>
            </w:r>
            <w:r>
              <w:rPr>
                <w:rFonts w:ascii="Bookman Old Style" w:eastAsia="Bookman Old Style" w:hAnsi="Bookman Old Style" w:cs="Bookman Old Style"/>
                <w:sz w:val="24"/>
                <w:szCs w:val="24"/>
              </w:rPr>
              <w:t xml:space="preserve">an </w:t>
            </w:r>
            <w:r>
              <w:rPr>
                <w:rFonts w:ascii="Bookman Old Style" w:eastAsia="Bookman Old Style" w:hAnsi="Bookman Old Style" w:cs="Bookman Old Style"/>
                <w:spacing w:val="14"/>
                <w:sz w:val="24"/>
                <w:szCs w:val="24"/>
              </w:rPr>
              <w:t xml:space="preserve"> </w:t>
            </w:r>
            <w:r>
              <w:rPr>
                <w:rFonts w:ascii="Bookman Old Style" w:eastAsia="Bookman Old Style" w:hAnsi="Bookman Old Style" w:cs="Bookman Old Style"/>
                <w:spacing w:val="2"/>
                <w:w w:val="108"/>
                <w:sz w:val="24"/>
                <w:szCs w:val="24"/>
              </w:rPr>
              <w:t>K</w:t>
            </w:r>
            <w:r>
              <w:rPr>
                <w:rFonts w:ascii="Bookman Old Style" w:eastAsia="Bookman Old Style" w:hAnsi="Bookman Old Style" w:cs="Bookman Old Style"/>
                <w:spacing w:val="4"/>
                <w:w w:val="108"/>
                <w:sz w:val="24"/>
                <w:szCs w:val="24"/>
              </w:rPr>
              <w:t>e</w:t>
            </w:r>
            <w:r>
              <w:rPr>
                <w:rFonts w:ascii="Bookman Old Style" w:eastAsia="Bookman Old Style" w:hAnsi="Bookman Old Style" w:cs="Bookman Old Style"/>
                <w:spacing w:val="1"/>
                <w:w w:val="108"/>
                <w:sz w:val="24"/>
                <w:szCs w:val="24"/>
              </w:rPr>
              <w:t>u</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spacing w:val="1"/>
                <w:w w:val="108"/>
                <w:sz w:val="24"/>
                <w:szCs w:val="24"/>
              </w:rPr>
              <w:t>n</w:t>
            </w:r>
            <w:r>
              <w:rPr>
                <w:rFonts w:ascii="Bookman Old Style" w:eastAsia="Bookman Old Style" w:hAnsi="Bookman Old Style" w:cs="Bookman Old Style"/>
                <w:spacing w:val="4"/>
                <w:w w:val="108"/>
                <w:sz w:val="24"/>
                <w:szCs w:val="24"/>
              </w:rPr>
              <w:t>g</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w w:val="108"/>
                <w:sz w:val="24"/>
                <w:szCs w:val="24"/>
              </w:rPr>
              <w:t>n</w:t>
            </w:r>
          </w:p>
        </w:tc>
        <w:tc>
          <w:tcPr>
            <w:tcW w:w="1289" w:type="dxa"/>
            <w:tcBorders>
              <w:top w:val="nil"/>
              <w:left w:val="nil"/>
              <w:bottom w:val="nil"/>
              <w:right w:val="nil"/>
            </w:tcBorders>
          </w:tcPr>
          <w:p w:rsidR="00760845" w:rsidRDefault="00D421E9">
            <w:pPr>
              <w:spacing w:before="8"/>
              <w:ind w:right="120"/>
              <w:jc w:val="right"/>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52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w:t>
            </w:r>
            <w:r>
              <w:rPr>
                <w:rFonts w:ascii="Bookman Old Style" w:eastAsia="Bookman Old Style" w:hAnsi="Bookman Old Style" w:cs="Bookman Old Style"/>
                <w:spacing w:val="-33"/>
                <w:sz w:val="24"/>
                <w:szCs w:val="24"/>
              </w:rPr>
              <w:t xml:space="preserve"> </w:t>
            </w:r>
            <w:r>
              <w:rPr>
                <w:rFonts w:ascii="Bookman Old Style" w:eastAsia="Bookman Old Style" w:hAnsi="Bookman Old Style" w:cs="Bookman Old Style"/>
                <w:spacing w:val="3"/>
                <w:sz w:val="24"/>
                <w:szCs w:val="24"/>
              </w:rPr>
              <w:t>I</w:t>
            </w:r>
            <w:r>
              <w:rPr>
                <w:rFonts w:ascii="Bookman Old Style" w:eastAsia="Bookman Old Style" w:hAnsi="Bookman Old Style" w:cs="Bookman Old Style"/>
                <w:spacing w:val="1"/>
                <w:sz w:val="24"/>
                <w:szCs w:val="24"/>
              </w:rPr>
              <w:t>nfo</w:t>
            </w:r>
            <w:r>
              <w:rPr>
                <w:rFonts w:ascii="Bookman Old Style" w:eastAsia="Bookman Old Style" w:hAnsi="Bookman Old Style" w:cs="Bookman Old Style"/>
                <w:spacing w:val="3"/>
                <w:sz w:val="24"/>
                <w:szCs w:val="24"/>
              </w:rPr>
              <w:t>rm</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spacing w:val="26"/>
                <w:sz w:val="24"/>
                <w:szCs w:val="24"/>
              </w:rPr>
              <w:t xml:space="preserve"> </w:t>
            </w:r>
            <w:r>
              <w:rPr>
                <w:rFonts w:ascii="Bookman Old Style" w:eastAsia="Bookman Old Style" w:hAnsi="Bookman Old Style" w:cs="Bookman Old Style"/>
                <w:spacing w:val="4"/>
                <w:w w:val="108"/>
                <w:sz w:val="24"/>
                <w:szCs w:val="24"/>
              </w:rPr>
              <w:t>U</w:t>
            </w:r>
            <w:r>
              <w:rPr>
                <w:rFonts w:ascii="Bookman Old Style" w:eastAsia="Bookman Old Style" w:hAnsi="Bookman Old Style" w:cs="Bookman Old Style"/>
                <w:spacing w:val="3"/>
                <w:w w:val="108"/>
                <w:sz w:val="24"/>
                <w:szCs w:val="24"/>
              </w:rPr>
              <w:t>mu</w:t>
            </w:r>
            <w:r>
              <w:rPr>
                <w:rFonts w:ascii="Bookman Old Style" w:eastAsia="Bookman Old Style" w:hAnsi="Bookman Old Style" w:cs="Bookman Old Style"/>
                <w:w w:val="108"/>
                <w:sz w:val="24"/>
                <w:szCs w:val="24"/>
              </w:rPr>
              <w:t>m</w:t>
            </w:r>
          </w:p>
        </w:tc>
        <w:tc>
          <w:tcPr>
            <w:tcW w:w="1289" w:type="dxa"/>
            <w:tcBorders>
              <w:top w:val="nil"/>
              <w:left w:val="nil"/>
              <w:bottom w:val="nil"/>
              <w:right w:val="nil"/>
            </w:tcBorders>
          </w:tcPr>
          <w:p w:rsidR="00760845" w:rsidRDefault="00D421E9">
            <w:pPr>
              <w:spacing w:before="8"/>
              <w:ind w:right="120"/>
              <w:jc w:val="right"/>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52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w:t>
            </w:r>
            <w:r>
              <w:rPr>
                <w:rFonts w:ascii="Bookman Old Style" w:eastAsia="Bookman Old Style" w:hAnsi="Bookman Old Style" w:cs="Bookman Old Style"/>
                <w:spacing w:val="-48"/>
                <w:sz w:val="24"/>
                <w:szCs w:val="24"/>
              </w:rPr>
              <w:t xml:space="preserve"> </w:t>
            </w:r>
            <w:r>
              <w:rPr>
                <w:rFonts w:ascii="Bookman Old Style" w:eastAsia="Bookman Old Style" w:hAnsi="Bookman Old Style" w:cs="Bookman Old Style"/>
                <w:spacing w:val="1"/>
                <w:w w:val="113"/>
                <w:sz w:val="24"/>
                <w:szCs w:val="24"/>
              </w:rPr>
              <w:t>D</w:t>
            </w:r>
            <w:r>
              <w:rPr>
                <w:rFonts w:ascii="Bookman Old Style" w:eastAsia="Bookman Old Style" w:hAnsi="Bookman Old Style" w:cs="Bookman Old Style"/>
                <w:w w:val="113"/>
                <w:sz w:val="24"/>
                <w:szCs w:val="24"/>
              </w:rPr>
              <w:t>as</w:t>
            </w:r>
            <w:r>
              <w:rPr>
                <w:rFonts w:ascii="Bookman Old Style" w:eastAsia="Bookman Old Style" w:hAnsi="Bookman Old Style" w:cs="Bookman Old Style"/>
                <w:spacing w:val="2"/>
                <w:w w:val="113"/>
                <w:sz w:val="24"/>
                <w:szCs w:val="24"/>
              </w:rPr>
              <w:t>a</w:t>
            </w:r>
            <w:r>
              <w:rPr>
                <w:rFonts w:ascii="Bookman Old Style" w:eastAsia="Bookman Old Style" w:hAnsi="Bookman Old Style" w:cs="Bookman Old Style"/>
                <w:w w:val="113"/>
                <w:sz w:val="24"/>
                <w:szCs w:val="24"/>
              </w:rPr>
              <w:t>r</w:t>
            </w:r>
            <w:r>
              <w:rPr>
                <w:rFonts w:ascii="Bookman Old Style" w:eastAsia="Bookman Old Style" w:hAnsi="Bookman Old Style" w:cs="Bookman Old Style"/>
                <w:spacing w:val="8"/>
                <w:w w:val="113"/>
                <w:sz w:val="24"/>
                <w:szCs w:val="24"/>
              </w:rPr>
              <w:t xml:space="preserve"> </w:t>
            </w:r>
            <w:r>
              <w:rPr>
                <w:rFonts w:ascii="Bookman Old Style" w:eastAsia="Bookman Old Style" w:hAnsi="Bookman Old Style" w:cs="Bookman Old Style"/>
                <w:spacing w:val="2"/>
                <w:w w:val="113"/>
                <w:sz w:val="24"/>
                <w:szCs w:val="24"/>
              </w:rPr>
              <w:t>P</w:t>
            </w:r>
            <w:r>
              <w:rPr>
                <w:rFonts w:ascii="Bookman Old Style" w:eastAsia="Bookman Old Style" w:hAnsi="Bookman Old Style" w:cs="Bookman Old Style"/>
                <w:spacing w:val="1"/>
                <w:w w:val="113"/>
                <w:sz w:val="24"/>
                <w:szCs w:val="24"/>
              </w:rPr>
              <w:t>en</w:t>
            </w:r>
            <w:r>
              <w:rPr>
                <w:rFonts w:ascii="Bookman Old Style" w:eastAsia="Bookman Old Style" w:hAnsi="Bookman Old Style" w:cs="Bookman Old Style"/>
                <w:spacing w:val="-2"/>
                <w:w w:val="113"/>
                <w:sz w:val="24"/>
                <w:szCs w:val="24"/>
              </w:rPr>
              <w:t>y</w:t>
            </w:r>
            <w:r>
              <w:rPr>
                <w:rFonts w:ascii="Bookman Old Style" w:eastAsia="Bookman Old Style" w:hAnsi="Bookman Old Style" w:cs="Bookman Old Style"/>
                <w:spacing w:val="1"/>
                <w:w w:val="113"/>
                <w:sz w:val="24"/>
                <w:szCs w:val="24"/>
              </w:rPr>
              <w:t>a</w:t>
            </w:r>
            <w:r>
              <w:rPr>
                <w:rFonts w:ascii="Bookman Old Style" w:eastAsia="Bookman Old Style" w:hAnsi="Bookman Old Style" w:cs="Bookman Old Style"/>
                <w:w w:val="113"/>
                <w:sz w:val="24"/>
                <w:szCs w:val="24"/>
              </w:rPr>
              <w:t>j</w:t>
            </w:r>
            <w:r>
              <w:rPr>
                <w:rFonts w:ascii="Bookman Old Style" w:eastAsia="Bookman Old Style" w:hAnsi="Bookman Old Style" w:cs="Bookman Old Style"/>
                <w:spacing w:val="1"/>
                <w:w w:val="113"/>
                <w:sz w:val="24"/>
                <w:szCs w:val="24"/>
              </w:rPr>
              <w:t>ia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18"/>
                <w:w w:val="113"/>
                <w:sz w:val="24"/>
                <w:szCs w:val="24"/>
              </w:rPr>
              <w:t xml:space="preserve"> </w:t>
            </w:r>
            <w:r>
              <w:rPr>
                <w:rFonts w:ascii="Bookman Old Style" w:eastAsia="Bookman Old Style" w:hAnsi="Bookman Old Style" w:cs="Bookman Old Style"/>
                <w:spacing w:val="1"/>
                <w:w w:val="113"/>
                <w:sz w:val="24"/>
                <w:szCs w:val="24"/>
              </w:rPr>
              <w:t>L</w:t>
            </w:r>
            <w:r>
              <w:rPr>
                <w:rFonts w:ascii="Bookman Old Style" w:eastAsia="Bookman Old Style" w:hAnsi="Bookman Old Style" w:cs="Bookman Old Style"/>
                <w:w w:val="113"/>
                <w:sz w:val="24"/>
                <w:szCs w:val="24"/>
              </w:rPr>
              <w:t>ap</w:t>
            </w:r>
            <w:r>
              <w:rPr>
                <w:rFonts w:ascii="Bookman Old Style" w:eastAsia="Bookman Old Style" w:hAnsi="Bookman Old Style" w:cs="Bookman Old Style"/>
                <w:spacing w:val="2"/>
                <w:w w:val="113"/>
                <w:sz w:val="24"/>
                <w:szCs w:val="24"/>
              </w:rPr>
              <w:t>o</w:t>
            </w:r>
            <w:r>
              <w:rPr>
                <w:rFonts w:ascii="Bookman Old Style" w:eastAsia="Bookman Old Style" w:hAnsi="Bookman Old Style" w:cs="Bookman Old Style"/>
                <w:spacing w:val="1"/>
                <w:w w:val="113"/>
                <w:sz w:val="24"/>
                <w:szCs w:val="24"/>
              </w:rPr>
              <w:t>ra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11"/>
                <w:w w:val="113"/>
                <w:sz w:val="24"/>
                <w:szCs w:val="24"/>
              </w:rPr>
              <w:t xml:space="preserve"> </w:t>
            </w:r>
            <w:r>
              <w:rPr>
                <w:rFonts w:ascii="Bookman Old Style" w:eastAsia="Bookman Old Style" w:hAnsi="Bookman Old Style" w:cs="Bookman Old Style"/>
                <w:spacing w:val="1"/>
                <w:w w:val="114"/>
                <w:sz w:val="24"/>
                <w:szCs w:val="24"/>
              </w:rPr>
              <w:t>Ke</w:t>
            </w:r>
            <w:r>
              <w:rPr>
                <w:rFonts w:ascii="Bookman Old Style" w:eastAsia="Bookman Old Style" w:hAnsi="Bookman Old Style" w:cs="Bookman Old Style"/>
                <w:w w:val="114"/>
                <w:sz w:val="24"/>
                <w:szCs w:val="24"/>
              </w:rPr>
              <w:t>u</w:t>
            </w:r>
            <w:r>
              <w:rPr>
                <w:rFonts w:ascii="Bookman Old Style" w:eastAsia="Bookman Old Style" w:hAnsi="Bookman Old Style" w:cs="Bookman Old Style"/>
                <w:spacing w:val="2"/>
                <w:w w:val="114"/>
                <w:sz w:val="24"/>
                <w:szCs w:val="24"/>
              </w:rPr>
              <w:t>a</w:t>
            </w:r>
            <w:r>
              <w:rPr>
                <w:rFonts w:ascii="Bookman Old Style" w:eastAsia="Bookman Old Style" w:hAnsi="Bookman Old Style" w:cs="Bookman Old Style"/>
                <w:spacing w:val="1"/>
                <w:w w:val="114"/>
                <w:sz w:val="24"/>
                <w:szCs w:val="24"/>
              </w:rPr>
              <w:t>n</w:t>
            </w:r>
            <w:r>
              <w:rPr>
                <w:rFonts w:ascii="Bookman Old Style" w:eastAsia="Bookman Old Style" w:hAnsi="Bookman Old Style" w:cs="Bookman Old Style"/>
                <w:w w:val="114"/>
                <w:sz w:val="24"/>
                <w:szCs w:val="24"/>
              </w:rPr>
              <w:t>g</w:t>
            </w:r>
            <w:r>
              <w:rPr>
                <w:rFonts w:ascii="Bookman Old Style" w:eastAsia="Bookman Old Style" w:hAnsi="Bookman Old Style" w:cs="Bookman Old Style"/>
                <w:spacing w:val="2"/>
                <w:w w:val="114"/>
                <w:sz w:val="24"/>
                <w:szCs w:val="24"/>
              </w:rPr>
              <w:t>a</w:t>
            </w:r>
            <w:r>
              <w:rPr>
                <w:rFonts w:ascii="Bookman Old Style" w:eastAsia="Bookman Old Style" w:hAnsi="Bookman Old Style" w:cs="Bookman Old Style"/>
                <w:w w:val="114"/>
                <w:sz w:val="24"/>
                <w:szCs w:val="24"/>
              </w:rPr>
              <w:t>n</w:t>
            </w:r>
          </w:p>
        </w:tc>
        <w:tc>
          <w:tcPr>
            <w:tcW w:w="1289" w:type="dxa"/>
            <w:tcBorders>
              <w:top w:val="nil"/>
              <w:left w:val="nil"/>
              <w:bottom w:val="nil"/>
              <w:right w:val="nil"/>
            </w:tcBorders>
          </w:tcPr>
          <w:p w:rsidR="00760845" w:rsidRDefault="00D421E9">
            <w:pPr>
              <w:spacing w:before="8"/>
              <w:ind w:right="120"/>
              <w:jc w:val="right"/>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526"/>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w:t>
            </w:r>
            <w:r>
              <w:rPr>
                <w:rFonts w:ascii="Bookman Old Style" w:eastAsia="Bookman Old Style" w:hAnsi="Bookman Old Style" w:cs="Bookman Old Style"/>
                <w:spacing w:val="-48"/>
                <w:sz w:val="24"/>
                <w:szCs w:val="24"/>
              </w:rPr>
              <w:t xml:space="preserve"> </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pacing w:val="1"/>
                <w:sz w:val="24"/>
                <w:szCs w:val="24"/>
              </w:rPr>
              <w:t>in</w:t>
            </w:r>
            <w:r>
              <w:rPr>
                <w:rFonts w:ascii="Bookman Old Style" w:eastAsia="Bookman Old Style" w:hAnsi="Bookman Old Style" w:cs="Bookman Old Style"/>
                <w:spacing w:val="2"/>
                <w:sz w:val="24"/>
                <w:szCs w:val="24"/>
              </w:rPr>
              <w:t>c</w:t>
            </w:r>
            <w:r>
              <w:rPr>
                <w:rFonts w:ascii="Bookman Old Style" w:eastAsia="Bookman Old Style" w:hAnsi="Bookman Old Style" w:cs="Bookman Old Style"/>
                <w:spacing w:val="3"/>
                <w:sz w:val="24"/>
                <w:szCs w:val="24"/>
              </w:rPr>
              <w:t>i</w:t>
            </w:r>
            <w:r>
              <w:rPr>
                <w:rFonts w:ascii="Bookman Old Style" w:eastAsia="Bookman Old Style" w:hAnsi="Bookman Old Style" w:cs="Bookman Old Style"/>
                <w:sz w:val="24"/>
                <w:szCs w:val="24"/>
              </w:rPr>
              <w:t xml:space="preserve">an </w:t>
            </w:r>
            <w:r>
              <w:rPr>
                <w:rFonts w:ascii="Bookman Old Style" w:eastAsia="Bookman Old Style" w:hAnsi="Bookman Old Style" w:cs="Bookman Old Style"/>
                <w:spacing w:val="4"/>
                <w:sz w:val="24"/>
                <w:szCs w:val="24"/>
              </w:rPr>
              <w:t xml:space="preserve"> P</w:t>
            </w:r>
            <w:r>
              <w:rPr>
                <w:rFonts w:ascii="Bookman Old Style" w:eastAsia="Bookman Old Style" w:hAnsi="Bookman Old Style" w:cs="Bookman Old Style"/>
                <w:spacing w:val="1"/>
                <w:sz w:val="24"/>
                <w:szCs w:val="24"/>
              </w:rPr>
              <w:t>o</w:t>
            </w:r>
            <w:r>
              <w:rPr>
                <w:rFonts w:ascii="Bookman Old Style" w:eastAsia="Bookman Old Style" w:hAnsi="Bookman Old Style" w:cs="Bookman Old Style"/>
                <w:sz w:val="24"/>
                <w:szCs w:val="24"/>
              </w:rPr>
              <w:t>s</w:t>
            </w:r>
            <w:r>
              <w:rPr>
                <w:rFonts w:ascii="Bookman Old Style" w:eastAsia="Bookman Old Style" w:hAnsi="Bookman Old Style" w:cs="Bookman Old Style"/>
                <w:spacing w:val="42"/>
                <w:sz w:val="24"/>
                <w:szCs w:val="24"/>
              </w:rPr>
              <w:t xml:space="preserve"> </w:t>
            </w:r>
            <w:r>
              <w:rPr>
                <w:rFonts w:ascii="Bookman Old Style" w:eastAsia="Bookman Old Style" w:hAnsi="Bookman Old Style" w:cs="Bookman Old Style"/>
                <w:spacing w:val="5"/>
                <w:sz w:val="24"/>
                <w:szCs w:val="24"/>
              </w:rPr>
              <w:t>L</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5"/>
                <w:sz w:val="24"/>
                <w:szCs w:val="24"/>
              </w:rPr>
              <w:t>p</w:t>
            </w:r>
            <w:r>
              <w:rPr>
                <w:rFonts w:ascii="Bookman Old Style" w:eastAsia="Bookman Old Style" w:hAnsi="Bookman Old Style" w:cs="Bookman Old Style"/>
                <w:spacing w:val="1"/>
                <w:sz w:val="24"/>
                <w:szCs w:val="24"/>
              </w:rPr>
              <w:t>o</w:t>
            </w:r>
            <w:r>
              <w:rPr>
                <w:rFonts w:ascii="Bookman Old Style" w:eastAsia="Bookman Old Style" w:hAnsi="Bookman Old Style" w:cs="Bookman Old Style"/>
                <w:spacing w:val="3"/>
                <w:sz w:val="24"/>
                <w:szCs w:val="24"/>
              </w:rPr>
              <w:t>r</w:t>
            </w:r>
            <w:r>
              <w:rPr>
                <w:rFonts w:ascii="Bookman Old Style" w:eastAsia="Bookman Old Style" w:hAnsi="Bookman Old Style" w:cs="Bookman Old Style"/>
                <w:sz w:val="24"/>
                <w:szCs w:val="24"/>
              </w:rPr>
              <w:t xml:space="preserve">an </w:t>
            </w:r>
            <w:r>
              <w:rPr>
                <w:rFonts w:ascii="Bookman Old Style" w:eastAsia="Bookman Old Style" w:hAnsi="Bookman Old Style" w:cs="Bookman Old Style"/>
                <w:spacing w:val="18"/>
                <w:sz w:val="24"/>
                <w:szCs w:val="24"/>
              </w:rPr>
              <w:t xml:space="preserve"> </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pacing w:val="4"/>
                <w:sz w:val="24"/>
                <w:szCs w:val="24"/>
              </w:rPr>
              <w:t>e</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pacing w:val="1"/>
                <w:sz w:val="24"/>
                <w:szCs w:val="24"/>
              </w:rPr>
              <w:t>i</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spacing w:val="20"/>
                <w:sz w:val="24"/>
                <w:szCs w:val="24"/>
              </w:rPr>
              <w:t xml:space="preserve"> </w:t>
            </w:r>
            <w:r>
              <w:rPr>
                <w:rFonts w:ascii="Bookman Old Style" w:eastAsia="Bookman Old Style" w:hAnsi="Bookman Old Style" w:cs="Bookman Old Style"/>
                <w:spacing w:val="1"/>
                <w:w w:val="108"/>
                <w:sz w:val="24"/>
                <w:szCs w:val="24"/>
              </w:rPr>
              <w:t>An</w:t>
            </w:r>
            <w:r>
              <w:rPr>
                <w:rFonts w:ascii="Bookman Old Style" w:eastAsia="Bookman Old Style" w:hAnsi="Bookman Old Style" w:cs="Bookman Old Style"/>
                <w:spacing w:val="4"/>
                <w:w w:val="108"/>
                <w:sz w:val="24"/>
                <w:szCs w:val="24"/>
              </w:rPr>
              <w:t>gg</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spacing w:val="1"/>
                <w:w w:val="108"/>
                <w:sz w:val="24"/>
                <w:szCs w:val="24"/>
              </w:rPr>
              <w:t>r</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w w:val="108"/>
                <w:sz w:val="24"/>
                <w:szCs w:val="24"/>
              </w:rPr>
              <w:t>n</w:t>
            </w:r>
          </w:p>
        </w:tc>
        <w:tc>
          <w:tcPr>
            <w:tcW w:w="1289" w:type="dxa"/>
            <w:tcBorders>
              <w:top w:val="nil"/>
              <w:left w:val="nil"/>
              <w:bottom w:val="nil"/>
              <w:right w:val="nil"/>
            </w:tcBorders>
          </w:tcPr>
          <w:p w:rsidR="00760845" w:rsidRPr="00C629B3" w:rsidRDefault="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1. </w:t>
            </w:r>
            <w:r>
              <w:rPr>
                <w:rFonts w:ascii="Bookman Old Style" w:eastAsia="Bookman Old Style" w:hAnsi="Bookman Old Style" w:cs="Bookman Old Style"/>
                <w:spacing w:val="47"/>
                <w:sz w:val="24"/>
                <w:szCs w:val="24"/>
              </w:rPr>
              <w:t xml:space="preserve"> </w:t>
            </w:r>
            <w:r>
              <w:rPr>
                <w:rFonts w:ascii="Bookman Old Style" w:eastAsia="Bookman Old Style" w:hAnsi="Bookman Old Style" w:cs="Bookman Old Style"/>
                <w:spacing w:val="2"/>
                <w:w w:val="107"/>
                <w:sz w:val="24"/>
                <w:szCs w:val="24"/>
              </w:rPr>
              <w:t>Rek</w:t>
            </w:r>
            <w:r>
              <w:rPr>
                <w:rFonts w:ascii="Bookman Old Style" w:eastAsia="Bookman Old Style" w:hAnsi="Bookman Old Style" w:cs="Bookman Old Style"/>
                <w:spacing w:val="3"/>
                <w:w w:val="107"/>
                <w:sz w:val="24"/>
                <w:szCs w:val="24"/>
              </w:rPr>
              <w:t>o</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spacing w:val="1"/>
                <w:w w:val="107"/>
                <w:sz w:val="24"/>
                <w:szCs w:val="24"/>
              </w:rPr>
              <w:t>ili</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w w:val="107"/>
                <w:sz w:val="24"/>
                <w:szCs w:val="24"/>
              </w:rPr>
              <w:t>i</w:t>
            </w:r>
            <w:r>
              <w:rPr>
                <w:rFonts w:ascii="Bookman Old Style" w:eastAsia="Bookman Old Style" w:hAnsi="Bookman Old Style" w:cs="Bookman Old Style"/>
                <w:spacing w:val="15"/>
                <w:w w:val="107"/>
                <w:sz w:val="24"/>
                <w:szCs w:val="24"/>
              </w:rPr>
              <w:t xml:space="preserve"> </w:t>
            </w:r>
            <w:r>
              <w:rPr>
                <w:rFonts w:ascii="Bookman Old Style" w:eastAsia="Bookman Old Style" w:hAnsi="Bookman Old Style" w:cs="Bookman Old Style"/>
                <w:spacing w:val="1"/>
                <w:sz w:val="24"/>
                <w:szCs w:val="24"/>
              </w:rPr>
              <w:t>S</w:t>
            </w:r>
            <w:r>
              <w:rPr>
                <w:rFonts w:ascii="Bookman Old Style" w:eastAsia="Bookman Old Style" w:hAnsi="Bookman Old Style" w:cs="Bookman Old Style"/>
                <w:spacing w:val="3"/>
                <w:sz w:val="24"/>
                <w:szCs w:val="24"/>
              </w:rPr>
              <w:t>I</w:t>
            </w:r>
            <w:r>
              <w:rPr>
                <w:rFonts w:ascii="Bookman Old Style" w:eastAsia="Bookman Old Style" w:hAnsi="Bookman Old Style" w:cs="Bookman Old Style"/>
                <w:spacing w:val="2"/>
                <w:sz w:val="24"/>
                <w:szCs w:val="24"/>
              </w:rPr>
              <w:t>L</w:t>
            </w:r>
            <w:r>
              <w:rPr>
                <w:rFonts w:ascii="Bookman Old Style" w:eastAsia="Bookman Old Style" w:hAnsi="Bookman Old Style" w:cs="Bookman Old Style"/>
                <w:spacing w:val="4"/>
                <w:sz w:val="24"/>
                <w:szCs w:val="24"/>
              </w:rPr>
              <w:t>P</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z w:val="24"/>
                <w:szCs w:val="24"/>
              </w:rPr>
              <w:t>n</w:t>
            </w:r>
            <w:r>
              <w:rPr>
                <w:rFonts w:ascii="Bookman Old Style" w:eastAsia="Bookman Old Style" w:hAnsi="Bookman Old Style" w:cs="Bookman Old Style"/>
                <w:spacing w:val="45"/>
                <w:sz w:val="24"/>
                <w:szCs w:val="24"/>
              </w:rPr>
              <w:t xml:space="preserve"> </w:t>
            </w:r>
            <w:r>
              <w:rPr>
                <w:rFonts w:ascii="Bookman Old Style" w:eastAsia="Bookman Old Style" w:hAnsi="Bookman Old Style" w:cs="Bookman Old Style"/>
                <w:spacing w:val="5"/>
                <w:w w:val="108"/>
                <w:sz w:val="24"/>
                <w:szCs w:val="24"/>
              </w:rPr>
              <w:t>K</w:t>
            </w:r>
            <w:r>
              <w:rPr>
                <w:rFonts w:ascii="Bookman Old Style" w:eastAsia="Bookman Old Style" w:hAnsi="Bookman Old Style" w:cs="Bookman Old Style"/>
                <w:w w:val="108"/>
                <w:sz w:val="24"/>
                <w:szCs w:val="24"/>
              </w:rPr>
              <w:t>as</w:t>
            </w:r>
          </w:p>
        </w:tc>
        <w:tc>
          <w:tcPr>
            <w:tcW w:w="1289" w:type="dxa"/>
            <w:tcBorders>
              <w:top w:val="nil"/>
              <w:left w:val="nil"/>
              <w:bottom w:val="nil"/>
              <w:right w:val="nil"/>
            </w:tcBorders>
          </w:tcPr>
          <w:p w:rsidR="00760845" w:rsidRPr="00C629B3" w:rsidRDefault="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2. </w:t>
            </w:r>
            <w:r>
              <w:rPr>
                <w:rFonts w:ascii="Bookman Old Style" w:eastAsia="Bookman Old Style" w:hAnsi="Bookman Old Style" w:cs="Bookman Old Style"/>
                <w:spacing w:val="47"/>
                <w:sz w:val="24"/>
                <w:szCs w:val="24"/>
              </w:rPr>
              <w:t xml:space="preserve"> </w:t>
            </w:r>
            <w:r>
              <w:rPr>
                <w:rFonts w:ascii="Bookman Old Style" w:eastAsia="Bookman Old Style" w:hAnsi="Bookman Old Style" w:cs="Bookman Old Style"/>
                <w:spacing w:val="2"/>
                <w:w w:val="107"/>
                <w:sz w:val="24"/>
                <w:szCs w:val="24"/>
              </w:rPr>
              <w:t>Pe</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4"/>
                <w:w w:val="107"/>
                <w:sz w:val="24"/>
                <w:szCs w:val="24"/>
              </w:rPr>
              <w:t>d</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5"/>
                <w:w w:val="107"/>
                <w:sz w:val="24"/>
                <w:szCs w:val="24"/>
              </w:rPr>
              <w:t>p</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3"/>
                <w:w w:val="107"/>
                <w:sz w:val="24"/>
                <w:szCs w:val="24"/>
              </w:rPr>
              <w:t>ta</w:t>
            </w:r>
            <w:r>
              <w:rPr>
                <w:rFonts w:ascii="Bookman Old Style" w:eastAsia="Bookman Old Style" w:hAnsi="Bookman Old Style" w:cs="Bookman Old Style"/>
                <w:w w:val="107"/>
                <w:sz w:val="24"/>
                <w:szCs w:val="24"/>
              </w:rPr>
              <w:t>n</w:t>
            </w:r>
            <w:r>
              <w:rPr>
                <w:rFonts w:ascii="Bookman Old Style" w:eastAsia="Bookman Old Style" w:hAnsi="Bookman Old Style" w:cs="Bookman Old Style"/>
                <w:spacing w:val="20"/>
                <w:w w:val="107"/>
                <w:sz w:val="24"/>
                <w:szCs w:val="24"/>
              </w:rPr>
              <w:t xml:space="preserve"> </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pacing w:val="2"/>
                <w:sz w:val="24"/>
                <w:szCs w:val="24"/>
              </w:rPr>
              <w:t>s</w:t>
            </w:r>
            <w:r>
              <w:rPr>
                <w:rFonts w:ascii="Bookman Old Style" w:eastAsia="Bookman Old Style" w:hAnsi="Bookman Old Style" w:cs="Bookman Old Style"/>
                <w:spacing w:val="1"/>
                <w:sz w:val="24"/>
                <w:szCs w:val="24"/>
              </w:rPr>
              <w:t>l</w:t>
            </w:r>
            <w:r>
              <w:rPr>
                <w:rFonts w:ascii="Bookman Old Style" w:eastAsia="Bookman Old Style" w:hAnsi="Bookman Old Style" w:cs="Bookman Old Style"/>
                <w:sz w:val="24"/>
                <w:szCs w:val="24"/>
              </w:rPr>
              <w:t>i</w:t>
            </w:r>
            <w:r>
              <w:rPr>
                <w:rFonts w:ascii="Bookman Old Style" w:eastAsia="Bookman Old Style" w:hAnsi="Bookman Old Style" w:cs="Bookman Old Style"/>
                <w:spacing w:val="47"/>
                <w:sz w:val="24"/>
                <w:szCs w:val="24"/>
              </w:rPr>
              <w:t xml:space="preserve"> </w:t>
            </w:r>
            <w:r>
              <w:rPr>
                <w:rFonts w:ascii="Bookman Old Style" w:eastAsia="Bookman Old Style" w:hAnsi="Bookman Old Style" w:cs="Bookman Old Style"/>
                <w:spacing w:val="3"/>
                <w:w w:val="108"/>
                <w:sz w:val="24"/>
                <w:szCs w:val="24"/>
              </w:rPr>
              <w:t>D</w:t>
            </w:r>
            <w:r>
              <w:rPr>
                <w:rFonts w:ascii="Bookman Old Style" w:eastAsia="Bookman Old Style" w:hAnsi="Bookman Old Style" w:cs="Bookman Old Style"/>
                <w:spacing w:val="2"/>
                <w:w w:val="108"/>
                <w:sz w:val="24"/>
                <w:szCs w:val="24"/>
              </w:rPr>
              <w:t>es</w:t>
            </w:r>
            <w:r>
              <w:rPr>
                <w:rFonts w:ascii="Bookman Old Style" w:eastAsia="Bookman Old Style" w:hAnsi="Bookman Old Style" w:cs="Bookman Old Style"/>
                <w:w w:val="108"/>
                <w:sz w:val="24"/>
                <w:szCs w:val="24"/>
              </w:rPr>
              <w:t>a</w:t>
            </w:r>
          </w:p>
        </w:tc>
        <w:tc>
          <w:tcPr>
            <w:tcW w:w="1289" w:type="dxa"/>
            <w:tcBorders>
              <w:top w:val="nil"/>
              <w:left w:val="nil"/>
              <w:bottom w:val="nil"/>
              <w:right w:val="nil"/>
            </w:tcBorders>
          </w:tcPr>
          <w:p w:rsidR="00760845" w:rsidRPr="00C629B3" w:rsidRDefault="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3</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43"/>
                <w:sz w:val="24"/>
                <w:szCs w:val="24"/>
              </w:rPr>
              <w:t xml:space="preserve"> </w:t>
            </w:r>
            <w:r>
              <w:rPr>
                <w:rFonts w:ascii="Bookman Old Style" w:eastAsia="Bookman Old Style" w:hAnsi="Bookman Old Style" w:cs="Bookman Old Style"/>
                <w:spacing w:val="1"/>
                <w:sz w:val="24"/>
                <w:szCs w:val="24"/>
              </w:rPr>
              <w:t>Da</w:t>
            </w:r>
            <w:r>
              <w:rPr>
                <w:rFonts w:ascii="Bookman Old Style" w:eastAsia="Bookman Old Style" w:hAnsi="Bookman Old Style" w:cs="Bookman Old Style"/>
                <w:spacing w:val="-1"/>
                <w:sz w:val="24"/>
                <w:szCs w:val="24"/>
              </w:rPr>
              <w:t>n</w:t>
            </w: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26"/>
                <w:sz w:val="24"/>
                <w:szCs w:val="24"/>
              </w:rPr>
              <w:t xml:space="preserve"> </w:t>
            </w:r>
            <w:r>
              <w:rPr>
                <w:rFonts w:ascii="Bookman Old Style" w:eastAsia="Bookman Old Style" w:hAnsi="Bookman Old Style" w:cs="Bookman Old Style"/>
                <w:spacing w:val="1"/>
                <w:w w:val="114"/>
                <w:sz w:val="24"/>
                <w:szCs w:val="24"/>
              </w:rPr>
              <w:t>De</w:t>
            </w:r>
            <w:r>
              <w:rPr>
                <w:rFonts w:ascii="Bookman Old Style" w:eastAsia="Bookman Old Style" w:hAnsi="Bookman Old Style" w:cs="Bookman Old Style"/>
                <w:spacing w:val="-1"/>
                <w:w w:val="114"/>
                <w:sz w:val="24"/>
                <w:szCs w:val="24"/>
              </w:rPr>
              <w:t>s</w:t>
            </w:r>
            <w:r>
              <w:rPr>
                <w:rFonts w:ascii="Bookman Old Style" w:eastAsia="Bookman Old Style" w:hAnsi="Bookman Old Style" w:cs="Bookman Old Style"/>
                <w:w w:val="114"/>
                <w:sz w:val="24"/>
                <w:szCs w:val="24"/>
              </w:rPr>
              <w:t>a</w:t>
            </w:r>
          </w:p>
        </w:tc>
        <w:tc>
          <w:tcPr>
            <w:tcW w:w="1289" w:type="dxa"/>
            <w:tcBorders>
              <w:top w:val="nil"/>
              <w:left w:val="nil"/>
              <w:bottom w:val="nil"/>
              <w:right w:val="nil"/>
            </w:tcBorders>
          </w:tcPr>
          <w:p w:rsidR="00760845" w:rsidRPr="00C629B3" w:rsidRDefault="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9</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4</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43"/>
                <w:sz w:val="24"/>
                <w:szCs w:val="24"/>
              </w:rPr>
              <w:t xml:space="preserve"> </w:t>
            </w:r>
            <w:r>
              <w:rPr>
                <w:rFonts w:ascii="Bookman Old Style" w:eastAsia="Bookman Old Style" w:hAnsi="Bookman Old Style" w:cs="Bookman Old Style"/>
                <w:spacing w:val="1"/>
                <w:w w:val="113"/>
                <w:sz w:val="24"/>
                <w:szCs w:val="24"/>
              </w:rPr>
              <w:t>Ba</w:t>
            </w:r>
            <w:r>
              <w:rPr>
                <w:rFonts w:ascii="Bookman Old Style" w:eastAsia="Bookman Old Style" w:hAnsi="Bookman Old Style" w:cs="Bookman Old Style"/>
                <w:spacing w:val="-2"/>
                <w:w w:val="113"/>
                <w:sz w:val="24"/>
                <w:szCs w:val="24"/>
              </w:rPr>
              <w:t>g</w:t>
            </w:r>
            <w:r>
              <w:rPr>
                <w:rFonts w:ascii="Bookman Old Style" w:eastAsia="Bookman Old Style" w:hAnsi="Bookman Old Style" w:cs="Bookman Old Style"/>
                <w:spacing w:val="1"/>
                <w:w w:val="113"/>
                <w:sz w:val="24"/>
                <w:szCs w:val="24"/>
              </w:rPr>
              <w:t>ia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9"/>
                <w:w w:val="113"/>
                <w:sz w:val="24"/>
                <w:szCs w:val="24"/>
              </w:rPr>
              <w:t xml:space="preserve"> </w:t>
            </w:r>
            <w:r>
              <w:rPr>
                <w:rFonts w:ascii="Bookman Old Style" w:eastAsia="Bookman Old Style" w:hAnsi="Bookman Old Style" w:cs="Bookman Old Style"/>
                <w:spacing w:val="5"/>
                <w:sz w:val="24"/>
                <w:szCs w:val="24"/>
              </w:rPr>
              <w:t>d</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pacing w:val="2"/>
                <w:sz w:val="24"/>
                <w:szCs w:val="24"/>
              </w:rPr>
              <w:t>r</w:t>
            </w:r>
            <w:r>
              <w:rPr>
                <w:rFonts w:ascii="Bookman Old Style" w:eastAsia="Bookman Old Style" w:hAnsi="Bookman Old Style" w:cs="Bookman Old Style"/>
                <w:sz w:val="24"/>
                <w:szCs w:val="24"/>
              </w:rPr>
              <w:t xml:space="preserve">i </w:t>
            </w:r>
            <w:r>
              <w:rPr>
                <w:rFonts w:ascii="Bookman Old Style" w:eastAsia="Bookman Old Style" w:hAnsi="Bookman Old Style" w:cs="Bookman Old Style"/>
                <w:spacing w:val="3"/>
                <w:sz w:val="24"/>
                <w:szCs w:val="24"/>
              </w:rPr>
              <w:t xml:space="preserve"> </w:t>
            </w:r>
            <w:r>
              <w:rPr>
                <w:rFonts w:ascii="Bookman Old Style" w:eastAsia="Bookman Old Style" w:hAnsi="Bookman Old Style" w:cs="Bookman Old Style"/>
                <w:spacing w:val="-1"/>
                <w:sz w:val="24"/>
                <w:szCs w:val="24"/>
              </w:rPr>
              <w:t>h</w:t>
            </w:r>
            <w:r>
              <w:rPr>
                <w:rFonts w:ascii="Bookman Old Style" w:eastAsia="Bookman Old Style" w:hAnsi="Bookman Old Style" w:cs="Bookman Old Style"/>
                <w:spacing w:val="1"/>
                <w:sz w:val="24"/>
                <w:szCs w:val="24"/>
              </w:rPr>
              <w:t>as</w:t>
            </w:r>
            <w:r>
              <w:rPr>
                <w:rFonts w:ascii="Bookman Old Style" w:eastAsia="Bookman Old Style" w:hAnsi="Bookman Old Style" w:cs="Bookman Old Style"/>
                <w:sz w:val="24"/>
                <w:szCs w:val="24"/>
              </w:rPr>
              <w:t xml:space="preserve">il </w:t>
            </w:r>
            <w:r>
              <w:rPr>
                <w:rFonts w:ascii="Bookman Old Style" w:eastAsia="Bookman Old Style" w:hAnsi="Bookman Old Style" w:cs="Bookman Old Style"/>
                <w:spacing w:val="16"/>
                <w:sz w:val="24"/>
                <w:szCs w:val="24"/>
              </w:rPr>
              <w:t xml:space="preserve"> </w:t>
            </w:r>
            <w:r>
              <w:rPr>
                <w:rFonts w:ascii="Bookman Old Style" w:eastAsia="Bookman Old Style" w:hAnsi="Bookman Old Style" w:cs="Bookman Old Style"/>
                <w:sz w:val="24"/>
                <w:szCs w:val="24"/>
              </w:rPr>
              <w:t>pa</w:t>
            </w:r>
            <w:r>
              <w:rPr>
                <w:rFonts w:ascii="Bookman Old Style" w:eastAsia="Bookman Old Style" w:hAnsi="Bookman Old Style" w:cs="Bookman Old Style"/>
                <w:spacing w:val="1"/>
                <w:sz w:val="24"/>
                <w:szCs w:val="24"/>
              </w:rPr>
              <w:t>j</w:t>
            </w:r>
            <w:r>
              <w:rPr>
                <w:rFonts w:ascii="Bookman Old Style" w:eastAsia="Bookman Old Style" w:hAnsi="Bookman Old Style" w:cs="Bookman Old Style"/>
                <w:sz w:val="24"/>
                <w:szCs w:val="24"/>
              </w:rPr>
              <w:t xml:space="preserve">ak </w:t>
            </w:r>
            <w:r>
              <w:rPr>
                <w:rFonts w:ascii="Bookman Old Style" w:eastAsia="Bookman Old Style" w:hAnsi="Bookman Old Style" w:cs="Bookman Old Style"/>
                <w:spacing w:val="28"/>
                <w:sz w:val="24"/>
                <w:szCs w:val="24"/>
              </w:rPr>
              <w:t xml:space="preserve"> </w:t>
            </w:r>
            <w:r>
              <w:rPr>
                <w:rFonts w:ascii="Bookman Old Style" w:eastAsia="Bookman Old Style" w:hAnsi="Bookman Old Style" w:cs="Bookman Old Style"/>
                <w:sz w:val="24"/>
                <w:szCs w:val="24"/>
              </w:rPr>
              <w:t>d</w:t>
            </w:r>
            <w:r>
              <w:rPr>
                <w:rFonts w:ascii="Bookman Old Style" w:eastAsia="Bookman Old Style" w:hAnsi="Bookman Old Style" w:cs="Bookman Old Style"/>
                <w:spacing w:val="2"/>
                <w:sz w:val="24"/>
                <w:szCs w:val="24"/>
              </w:rPr>
              <w:t>a</w:t>
            </w:r>
            <w:r>
              <w:rPr>
                <w:rFonts w:ascii="Bookman Old Style" w:eastAsia="Bookman Old Style" w:hAnsi="Bookman Old Style" w:cs="Bookman Old Style"/>
                <w:sz w:val="24"/>
                <w:szCs w:val="24"/>
              </w:rPr>
              <w:t xml:space="preserve">n </w:t>
            </w:r>
            <w:r>
              <w:rPr>
                <w:rFonts w:ascii="Bookman Old Style" w:eastAsia="Bookman Old Style" w:hAnsi="Bookman Old Style" w:cs="Bookman Old Style"/>
                <w:spacing w:val="2"/>
                <w:sz w:val="24"/>
                <w:szCs w:val="24"/>
              </w:rPr>
              <w:t xml:space="preserve"> </w:t>
            </w:r>
            <w:r>
              <w:rPr>
                <w:rFonts w:ascii="Bookman Old Style" w:eastAsia="Bookman Old Style" w:hAnsi="Bookman Old Style" w:cs="Bookman Old Style"/>
                <w:spacing w:val="1"/>
                <w:w w:val="113"/>
                <w:sz w:val="24"/>
                <w:szCs w:val="24"/>
              </w:rPr>
              <w:t>R</w:t>
            </w:r>
            <w:r>
              <w:rPr>
                <w:rFonts w:ascii="Bookman Old Style" w:eastAsia="Bookman Old Style" w:hAnsi="Bookman Old Style" w:cs="Bookman Old Style"/>
                <w:spacing w:val="-1"/>
                <w:w w:val="113"/>
                <w:sz w:val="24"/>
                <w:szCs w:val="24"/>
              </w:rPr>
              <w:t>e</w:t>
            </w:r>
            <w:r>
              <w:rPr>
                <w:rFonts w:ascii="Bookman Old Style" w:eastAsia="Bookman Old Style" w:hAnsi="Bookman Old Style" w:cs="Bookman Old Style"/>
                <w:spacing w:val="1"/>
                <w:w w:val="113"/>
                <w:sz w:val="24"/>
                <w:szCs w:val="24"/>
              </w:rPr>
              <w:t>t</w:t>
            </w:r>
            <w:r>
              <w:rPr>
                <w:rFonts w:ascii="Bookman Old Style" w:eastAsia="Bookman Old Style" w:hAnsi="Bookman Old Style" w:cs="Bookman Old Style"/>
                <w:w w:val="113"/>
                <w:sz w:val="24"/>
                <w:szCs w:val="24"/>
              </w:rPr>
              <w:t>r</w:t>
            </w:r>
            <w:r>
              <w:rPr>
                <w:rFonts w:ascii="Bookman Old Style" w:eastAsia="Bookman Old Style" w:hAnsi="Bookman Old Style" w:cs="Bookman Old Style"/>
                <w:spacing w:val="1"/>
                <w:w w:val="113"/>
                <w:sz w:val="24"/>
                <w:szCs w:val="24"/>
              </w:rPr>
              <w:t>i</w:t>
            </w:r>
            <w:r>
              <w:rPr>
                <w:rFonts w:ascii="Bookman Old Style" w:eastAsia="Bookman Old Style" w:hAnsi="Bookman Old Style" w:cs="Bookman Old Style"/>
                <w:spacing w:val="2"/>
                <w:w w:val="113"/>
                <w:sz w:val="24"/>
                <w:szCs w:val="24"/>
              </w:rPr>
              <w:t>b</w:t>
            </w:r>
            <w:r>
              <w:rPr>
                <w:rFonts w:ascii="Bookman Old Style" w:eastAsia="Bookman Old Style" w:hAnsi="Bookman Old Style" w:cs="Bookman Old Style"/>
                <w:w w:val="113"/>
                <w:sz w:val="24"/>
                <w:szCs w:val="24"/>
              </w:rPr>
              <w:t>usi</w:t>
            </w:r>
            <w:r>
              <w:rPr>
                <w:rFonts w:ascii="Bookman Old Style" w:eastAsia="Bookman Old Style" w:hAnsi="Bookman Old Style" w:cs="Bookman Old Style"/>
                <w:spacing w:val="15"/>
                <w:w w:val="113"/>
                <w:sz w:val="24"/>
                <w:szCs w:val="24"/>
              </w:rPr>
              <w:t xml:space="preserve"> </w:t>
            </w:r>
            <w:r>
              <w:rPr>
                <w:rFonts w:ascii="Bookman Old Style" w:eastAsia="Bookman Old Style" w:hAnsi="Bookman Old Style" w:cs="Bookman Old Style"/>
                <w:spacing w:val="1"/>
                <w:w w:val="114"/>
                <w:sz w:val="24"/>
                <w:szCs w:val="24"/>
              </w:rPr>
              <w:t>Da</w:t>
            </w:r>
            <w:r>
              <w:rPr>
                <w:rFonts w:ascii="Bookman Old Style" w:eastAsia="Bookman Old Style" w:hAnsi="Bookman Old Style" w:cs="Bookman Old Style"/>
                <w:spacing w:val="-1"/>
                <w:w w:val="114"/>
                <w:sz w:val="24"/>
                <w:szCs w:val="24"/>
              </w:rPr>
              <w:t>e</w:t>
            </w:r>
            <w:r>
              <w:rPr>
                <w:rFonts w:ascii="Bookman Old Style" w:eastAsia="Bookman Old Style" w:hAnsi="Bookman Old Style" w:cs="Bookman Old Style"/>
                <w:spacing w:val="1"/>
                <w:w w:val="114"/>
                <w:sz w:val="24"/>
                <w:szCs w:val="24"/>
              </w:rPr>
              <w:t>ra</w:t>
            </w:r>
            <w:r>
              <w:rPr>
                <w:rFonts w:ascii="Bookman Old Style" w:eastAsia="Bookman Old Style" w:hAnsi="Bookman Old Style" w:cs="Bookman Old Style"/>
                <w:w w:val="114"/>
                <w:sz w:val="24"/>
                <w:szCs w:val="24"/>
              </w:rPr>
              <w:t>h</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1</w:t>
            </w:r>
            <w:r w:rsidR="008F6C13">
              <w:rPr>
                <w:rFonts w:ascii="Bookman Old Style" w:eastAsia="Bookman Old Style" w:hAnsi="Bookman Old Style" w:cs="Bookman Old Style"/>
                <w:sz w:val="24"/>
                <w:szCs w:val="24"/>
                <w:lang w:val="id-ID"/>
              </w:rPr>
              <w:t>0</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5</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43"/>
                <w:sz w:val="24"/>
                <w:szCs w:val="24"/>
              </w:rPr>
              <w:t xml:space="preserve"> </w:t>
            </w:r>
            <w:r>
              <w:rPr>
                <w:rFonts w:ascii="Bookman Old Style" w:eastAsia="Bookman Old Style" w:hAnsi="Bookman Old Style" w:cs="Bookman Old Style"/>
                <w:w w:val="113"/>
                <w:sz w:val="24"/>
                <w:szCs w:val="24"/>
              </w:rPr>
              <w:t>Alo</w:t>
            </w:r>
            <w:r>
              <w:rPr>
                <w:rFonts w:ascii="Bookman Old Style" w:eastAsia="Bookman Old Style" w:hAnsi="Bookman Old Style" w:cs="Bookman Old Style"/>
                <w:spacing w:val="2"/>
                <w:w w:val="113"/>
                <w:sz w:val="24"/>
                <w:szCs w:val="24"/>
              </w:rPr>
              <w:t>k</w:t>
            </w:r>
            <w:r>
              <w:rPr>
                <w:rFonts w:ascii="Bookman Old Style" w:eastAsia="Bookman Old Style" w:hAnsi="Bookman Old Style" w:cs="Bookman Old Style"/>
                <w:spacing w:val="1"/>
                <w:w w:val="113"/>
                <w:sz w:val="24"/>
                <w:szCs w:val="24"/>
              </w:rPr>
              <w:t>a</w:t>
            </w:r>
            <w:r>
              <w:rPr>
                <w:rFonts w:ascii="Bookman Old Style" w:eastAsia="Bookman Old Style" w:hAnsi="Bookman Old Style" w:cs="Bookman Old Style"/>
                <w:spacing w:val="-1"/>
                <w:w w:val="113"/>
                <w:sz w:val="24"/>
                <w:szCs w:val="24"/>
              </w:rPr>
              <w:t>s</w:t>
            </w:r>
            <w:r>
              <w:rPr>
                <w:rFonts w:ascii="Bookman Old Style" w:eastAsia="Bookman Old Style" w:hAnsi="Bookman Old Style" w:cs="Bookman Old Style"/>
                <w:w w:val="113"/>
                <w:sz w:val="24"/>
                <w:szCs w:val="24"/>
              </w:rPr>
              <w:t>i</w:t>
            </w:r>
            <w:r>
              <w:rPr>
                <w:rFonts w:ascii="Bookman Old Style" w:eastAsia="Bookman Old Style" w:hAnsi="Bookman Old Style" w:cs="Bookman Old Style"/>
                <w:spacing w:val="13"/>
                <w:w w:val="113"/>
                <w:sz w:val="24"/>
                <w:szCs w:val="24"/>
              </w:rPr>
              <w:t xml:space="preserve"> </w:t>
            </w:r>
            <w:r>
              <w:rPr>
                <w:rFonts w:ascii="Bookman Old Style" w:eastAsia="Bookman Old Style" w:hAnsi="Bookman Old Style" w:cs="Bookman Old Style"/>
                <w:spacing w:val="1"/>
                <w:sz w:val="24"/>
                <w:szCs w:val="24"/>
              </w:rPr>
              <w:t>Da</w:t>
            </w:r>
            <w:r>
              <w:rPr>
                <w:rFonts w:ascii="Bookman Old Style" w:eastAsia="Bookman Old Style" w:hAnsi="Bookman Old Style" w:cs="Bookman Old Style"/>
                <w:spacing w:val="-1"/>
                <w:sz w:val="24"/>
                <w:szCs w:val="24"/>
              </w:rPr>
              <w:t>n</w:t>
            </w: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26"/>
                <w:sz w:val="24"/>
                <w:szCs w:val="24"/>
              </w:rPr>
              <w:t xml:space="preserve"> </w:t>
            </w:r>
            <w:r>
              <w:rPr>
                <w:rFonts w:ascii="Bookman Old Style" w:eastAsia="Bookman Old Style" w:hAnsi="Bookman Old Style" w:cs="Bookman Old Style"/>
                <w:spacing w:val="1"/>
                <w:w w:val="114"/>
                <w:sz w:val="24"/>
                <w:szCs w:val="24"/>
              </w:rPr>
              <w:t>Desa</w:t>
            </w:r>
          </w:p>
        </w:tc>
        <w:tc>
          <w:tcPr>
            <w:tcW w:w="1289" w:type="dxa"/>
            <w:tcBorders>
              <w:top w:val="nil"/>
              <w:left w:val="nil"/>
              <w:bottom w:val="nil"/>
              <w:right w:val="nil"/>
            </w:tcBorders>
          </w:tcPr>
          <w:p w:rsidR="00760845" w:rsidRPr="00C629B3" w:rsidRDefault="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10</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6</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43"/>
                <w:sz w:val="24"/>
                <w:szCs w:val="24"/>
              </w:rPr>
              <w:t xml:space="preserve"> </w:t>
            </w:r>
            <w:r>
              <w:rPr>
                <w:rFonts w:ascii="Bookman Old Style" w:eastAsia="Bookman Old Style" w:hAnsi="Bookman Old Style" w:cs="Bookman Old Style"/>
                <w:spacing w:val="1"/>
                <w:w w:val="113"/>
                <w:sz w:val="24"/>
                <w:szCs w:val="24"/>
              </w:rPr>
              <w:t>Ba</w:t>
            </w:r>
            <w:r>
              <w:rPr>
                <w:rFonts w:ascii="Bookman Old Style" w:eastAsia="Bookman Old Style" w:hAnsi="Bookman Old Style" w:cs="Bookman Old Style"/>
                <w:spacing w:val="-1"/>
                <w:w w:val="113"/>
                <w:sz w:val="24"/>
                <w:szCs w:val="24"/>
              </w:rPr>
              <w:t>n</w:t>
            </w:r>
            <w:r>
              <w:rPr>
                <w:rFonts w:ascii="Bookman Old Style" w:eastAsia="Bookman Old Style" w:hAnsi="Bookman Old Style" w:cs="Bookman Old Style"/>
                <w:spacing w:val="1"/>
                <w:w w:val="113"/>
                <w:sz w:val="24"/>
                <w:szCs w:val="24"/>
              </w:rPr>
              <w:t>t</w:t>
            </w:r>
            <w:r>
              <w:rPr>
                <w:rFonts w:ascii="Bookman Old Style" w:eastAsia="Bookman Old Style" w:hAnsi="Bookman Old Style" w:cs="Bookman Old Style"/>
                <w:w w:val="113"/>
                <w:sz w:val="24"/>
                <w:szCs w:val="24"/>
              </w:rPr>
              <w:t>u</w:t>
            </w:r>
            <w:r>
              <w:rPr>
                <w:rFonts w:ascii="Bookman Old Style" w:eastAsia="Bookman Old Style" w:hAnsi="Bookman Old Style" w:cs="Bookman Old Style"/>
                <w:spacing w:val="2"/>
                <w:w w:val="113"/>
                <w:sz w:val="24"/>
                <w:szCs w:val="24"/>
              </w:rPr>
              <w:t>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15"/>
                <w:w w:val="113"/>
                <w:sz w:val="24"/>
                <w:szCs w:val="24"/>
              </w:rPr>
              <w:t xml:space="preserve"> </w:t>
            </w:r>
            <w:r>
              <w:rPr>
                <w:rFonts w:ascii="Bookman Old Style" w:eastAsia="Bookman Old Style" w:hAnsi="Bookman Old Style" w:cs="Bookman Old Style"/>
                <w:spacing w:val="1"/>
                <w:w w:val="113"/>
                <w:sz w:val="24"/>
                <w:szCs w:val="24"/>
              </w:rPr>
              <w:t>Ke</w:t>
            </w:r>
            <w:r>
              <w:rPr>
                <w:rFonts w:ascii="Bookman Old Style" w:eastAsia="Bookman Old Style" w:hAnsi="Bookman Old Style" w:cs="Bookman Old Style"/>
                <w:w w:val="113"/>
                <w:sz w:val="24"/>
                <w:szCs w:val="24"/>
              </w:rPr>
              <w:t>u</w:t>
            </w:r>
            <w:r>
              <w:rPr>
                <w:rFonts w:ascii="Bookman Old Style" w:eastAsia="Bookman Old Style" w:hAnsi="Bookman Old Style" w:cs="Bookman Old Style"/>
                <w:spacing w:val="2"/>
                <w:w w:val="113"/>
                <w:sz w:val="24"/>
                <w:szCs w:val="24"/>
              </w:rPr>
              <w:t>a</w:t>
            </w:r>
            <w:r>
              <w:rPr>
                <w:rFonts w:ascii="Bookman Old Style" w:eastAsia="Bookman Old Style" w:hAnsi="Bookman Old Style" w:cs="Bookman Old Style"/>
                <w:spacing w:val="1"/>
                <w:w w:val="113"/>
                <w:sz w:val="24"/>
                <w:szCs w:val="24"/>
              </w:rPr>
              <w:t>n</w:t>
            </w:r>
            <w:r>
              <w:rPr>
                <w:rFonts w:ascii="Bookman Old Style" w:eastAsia="Bookman Old Style" w:hAnsi="Bookman Old Style" w:cs="Bookman Old Style"/>
                <w:spacing w:val="-2"/>
                <w:w w:val="113"/>
                <w:sz w:val="24"/>
                <w:szCs w:val="24"/>
              </w:rPr>
              <w:t>g</w:t>
            </w:r>
            <w:r>
              <w:rPr>
                <w:rFonts w:ascii="Bookman Old Style" w:eastAsia="Bookman Old Style" w:hAnsi="Bookman Old Style" w:cs="Bookman Old Style"/>
                <w:spacing w:val="1"/>
                <w:w w:val="113"/>
                <w:sz w:val="24"/>
                <w:szCs w:val="24"/>
              </w:rPr>
              <w:t>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13"/>
                <w:w w:val="113"/>
                <w:sz w:val="24"/>
                <w:szCs w:val="24"/>
              </w:rPr>
              <w:t xml:space="preserve"> </w:t>
            </w:r>
            <w:r>
              <w:rPr>
                <w:rFonts w:ascii="Bookman Old Style" w:eastAsia="Bookman Old Style" w:hAnsi="Bookman Old Style" w:cs="Bookman Old Style"/>
                <w:spacing w:val="2"/>
                <w:w w:val="114"/>
                <w:sz w:val="24"/>
                <w:szCs w:val="24"/>
              </w:rPr>
              <w:t>P</w:t>
            </w:r>
            <w:r>
              <w:rPr>
                <w:rFonts w:ascii="Bookman Old Style" w:eastAsia="Bookman Old Style" w:hAnsi="Bookman Old Style" w:cs="Bookman Old Style"/>
                <w:w w:val="114"/>
                <w:sz w:val="24"/>
                <w:szCs w:val="24"/>
              </w:rPr>
              <w:t>r</w:t>
            </w:r>
            <w:r>
              <w:rPr>
                <w:rFonts w:ascii="Bookman Old Style" w:eastAsia="Bookman Old Style" w:hAnsi="Bookman Old Style" w:cs="Bookman Old Style"/>
                <w:spacing w:val="1"/>
                <w:w w:val="114"/>
                <w:sz w:val="24"/>
                <w:szCs w:val="24"/>
              </w:rPr>
              <w:t>o</w:t>
            </w:r>
            <w:r>
              <w:rPr>
                <w:rFonts w:ascii="Bookman Old Style" w:eastAsia="Bookman Old Style" w:hAnsi="Bookman Old Style" w:cs="Bookman Old Style"/>
                <w:spacing w:val="-1"/>
                <w:w w:val="114"/>
                <w:sz w:val="24"/>
                <w:szCs w:val="24"/>
              </w:rPr>
              <w:t>v</w:t>
            </w:r>
            <w:r>
              <w:rPr>
                <w:rFonts w:ascii="Bookman Old Style" w:eastAsia="Bookman Old Style" w:hAnsi="Bookman Old Style" w:cs="Bookman Old Style"/>
                <w:spacing w:val="1"/>
                <w:w w:val="114"/>
                <w:sz w:val="24"/>
                <w:szCs w:val="24"/>
              </w:rPr>
              <w:t>ins</w:t>
            </w:r>
            <w:r>
              <w:rPr>
                <w:rFonts w:ascii="Bookman Old Style" w:eastAsia="Bookman Old Style" w:hAnsi="Bookman Old Style" w:cs="Bookman Old Style"/>
                <w:w w:val="114"/>
                <w:sz w:val="24"/>
                <w:szCs w:val="24"/>
              </w:rPr>
              <w:t>i</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0</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7. </w:t>
            </w:r>
            <w:r>
              <w:rPr>
                <w:rFonts w:ascii="Bookman Old Style" w:eastAsia="Bookman Old Style" w:hAnsi="Bookman Old Style" w:cs="Bookman Old Style"/>
                <w:spacing w:val="46"/>
                <w:sz w:val="24"/>
                <w:szCs w:val="24"/>
              </w:rPr>
              <w:t xml:space="preserve"> </w:t>
            </w:r>
            <w:r>
              <w:rPr>
                <w:rFonts w:ascii="Bookman Old Style" w:eastAsia="Bookman Old Style" w:hAnsi="Bookman Old Style" w:cs="Bookman Old Style"/>
                <w:spacing w:val="1"/>
                <w:w w:val="113"/>
                <w:sz w:val="24"/>
                <w:szCs w:val="24"/>
              </w:rPr>
              <w:t>Ba</w:t>
            </w:r>
            <w:r>
              <w:rPr>
                <w:rFonts w:ascii="Bookman Old Style" w:eastAsia="Bookman Old Style" w:hAnsi="Bookman Old Style" w:cs="Bookman Old Style"/>
                <w:spacing w:val="-1"/>
                <w:w w:val="113"/>
                <w:sz w:val="24"/>
                <w:szCs w:val="24"/>
              </w:rPr>
              <w:t>n</w:t>
            </w:r>
            <w:r>
              <w:rPr>
                <w:rFonts w:ascii="Bookman Old Style" w:eastAsia="Bookman Old Style" w:hAnsi="Bookman Old Style" w:cs="Bookman Old Style"/>
                <w:spacing w:val="1"/>
                <w:w w:val="113"/>
                <w:sz w:val="24"/>
                <w:szCs w:val="24"/>
              </w:rPr>
              <w:t>t</w:t>
            </w:r>
            <w:r>
              <w:rPr>
                <w:rFonts w:ascii="Bookman Old Style" w:eastAsia="Bookman Old Style" w:hAnsi="Bookman Old Style" w:cs="Bookman Old Style"/>
                <w:w w:val="113"/>
                <w:sz w:val="24"/>
                <w:szCs w:val="24"/>
              </w:rPr>
              <w:t>u</w:t>
            </w:r>
            <w:r>
              <w:rPr>
                <w:rFonts w:ascii="Bookman Old Style" w:eastAsia="Bookman Old Style" w:hAnsi="Bookman Old Style" w:cs="Bookman Old Style"/>
                <w:spacing w:val="2"/>
                <w:w w:val="113"/>
                <w:sz w:val="24"/>
                <w:szCs w:val="24"/>
              </w:rPr>
              <w:t>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15"/>
                <w:w w:val="113"/>
                <w:sz w:val="24"/>
                <w:szCs w:val="24"/>
              </w:rPr>
              <w:t xml:space="preserve"> </w:t>
            </w:r>
            <w:r>
              <w:rPr>
                <w:rFonts w:ascii="Bookman Old Style" w:eastAsia="Bookman Old Style" w:hAnsi="Bookman Old Style" w:cs="Bookman Old Style"/>
                <w:spacing w:val="1"/>
                <w:w w:val="113"/>
                <w:sz w:val="24"/>
                <w:szCs w:val="24"/>
              </w:rPr>
              <w:t>Ke</w:t>
            </w:r>
            <w:r>
              <w:rPr>
                <w:rFonts w:ascii="Bookman Old Style" w:eastAsia="Bookman Old Style" w:hAnsi="Bookman Old Style" w:cs="Bookman Old Style"/>
                <w:w w:val="113"/>
                <w:sz w:val="24"/>
                <w:szCs w:val="24"/>
              </w:rPr>
              <w:t>u</w:t>
            </w:r>
            <w:r>
              <w:rPr>
                <w:rFonts w:ascii="Bookman Old Style" w:eastAsia="Bookman Old Style" w:hAnsi="Bookman Old Style" w:cs="Bookman Old Style"/>
                <w:spacing w:val="2"/>
                <w:w w:val="113"/>
                <w:sz w:val="24"/>
                <w:szCs w:val="24"/>
              </w:rPr>
              <w:t>a</w:t>
            </w:r>
            <w:r>
              <w:rPr>
                <w:rFonts w:ascii="Bookman Old Style" w:eastAsia="Bookman Old Style" w:hAnsi="Bookman Old Style" w:cs="Bookman Old Style"/>
                <w:spacing w:val="1"/>
                <w:w w:val="113"/>
                <w:sz w:val="24"/>
                <w:szCs w:val="24"/>
              </w:rPr>
              <w:t>n</w:t>
            </w:r>
            <w:r>
              <w:rPr>
                <w:rFonts w:ascii="Bookman Old Style" w:eastAsia="Bookman Old Style" w:hAnsi="Bookman Old Style" w:cs="Bookman Old Style"/>
                <w:spacing w:val="-2"/>
                <w:w w:val="113"/>
                <w:sz w:val="24"/>
                <w:szCs w:val="24"/>
              </w:rPr>
              <w:t>g</w:t>
            </w:r>
            <w:r>
              <w:rPr>
                <w:rFonts w:ascii="Bookman Old Style" w:eastAsia="Bookman Old Style" w:hAnsi="Bookman Old Style" w:cs="Bookman Old Style"/>
                <w:spacing w:val="1"/>
                <w:w w:val="113"/>
                <w:sz w:val="24"/>
                <w:szCs w:val="24"/>
              </w:rPr>
              <w:t>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16"/>
                <w:w w:val="113"/>
                <w:sz w:val="24"/>
                <w:szCs w:val="24"/>
              </w:rPr>
              <w:t xml:space="preserve"> </w:t>
            </w:r>
            <w:r>
              <w:rPr>
                <w:rFonts w:ascii="Bookman Old Style" w:eastAsia="Bookman Old Style" w:hAnsi="Bookman Old Style" w:cs="Bookman Old Style"/>
                <w:w w:val="114"/>
                <w:sz w:val="24"/>
                <w:szCs w:val="24"/>
              </w:rPr>
              <w:t>K</w:t>
            </w:r>
            <w:r>
              <w:rPr>
                <w:rFonts w:ascii="Bookman Old Style" w:eastAsia="Bookman Old Style" w:hAnsi="Bookman Old Style" w:cs="Bookman Old Style"/>
                <w:spacing w:val="1"/>
                <w:w w:val="114"/>
                <w:sz w:val="24"/>
                <w:szCs w:val="24"/>
              </w:rPr>
              <w:t>a</w:t>
            </w:r>
            <w:r>
              <w:rPr>
                <w:rFonts w:ascii="Bookman Old Style" w:eastAsia="Bookman Old Style" w:hAnsi="Bookman Old Style" w:cs="Bookman Old Style"/>
                <w:spacing w:val="2"/>
                <w:w w:val="114"/>
                <w:sz w:val="24"/>
                <w:szCs w:val="24"/>
              </w:rPr>
              <w:t>b</w:t>
            </w:r>
            <w:r>
              <w:rPr>
                <w:rFonts w:ascii="Bookman Old Style" w:eastAsia="Bookman Old Style" w:hAnsi="Bookman Old Style" w:cs="Bookman Old Style"/>
                <w:spacing w:val="-2"/>
                <w:w w:val="114"/>
                <w:sz w:val="24"/>
                <w:szCs w:val="24"/>
              </w:rPr>
              <w:t>u</w:t>
            </w:r>
            <w:r>
              <w:rPr>
                <w:rFonts w:ascii="Bookman Old Style" w:eastAsia="Bookman Old Style" w:hAnsi="Bookman Old Style" w:cs="Bookman Old Style"/>
                <w:spacing w:val="2"/>
                <w:w w:val="114"/>
                <w:sz w:val="24"/>
                <w:szCs w:val="24"/>
              </w:rPr>
              <w:t>p</w:t>
            </w:r>
            <w:r>
              <w:rPr>
                <w:rFonts w:ascii="Bookman Old Style" w:eastAsia="Bookman Old Style" w:hAnsi="Bookman Old Style" w:cs="Bookman Old Style"/>
                <w:w w:val="114"/>
                <w:sz w:val="24"/>
                <w:szCs w:val="24"/>
              </w:rPr>
              <w:t>at</w:t>
            </w:r>
            <w:r>
              <w:rPr>
                <w:rFonts w:ascii="Bookman Old Style" w:eastAsia="Bookman Old Style" w:hAnsi="Bookman Old Style" w:cs="Bookman Old Style"/>
                <w:spacing w:val="3"/>
                <w:w w:val="114"/>
                <w:sz w:val="24"/>
                <w:szCs w:val="24"/>
              </w:rPr>
              <w:t>e</w:t>
            </w:r>
            <w:r>
              <w:rPr>
                <w:rFonts w:ascii="Bookman Old Style" w:eastAsia="Bookman Old Style" w:hAnsi="Bookman Old Style" w:cs="Bookman Old Style"/>
                <w:w w:val="114"/>
                <w:sz w:val="24"/>
                <w:szCs w:val="24"/>
              </w:rPr>
              <w:t>n</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0</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8</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43"/>
                <w:sz w:val="24"/>
                <w:szCs w:val="24"/>
              </w:rPr>
              <w:t xml:space="preserve"> </w:t>
            </w:r>
            <w:r>
              <w:rPr>
                <w:rFonts w:ascii="Bookman Old Style" w:eastAsia="Bookman Old Style" w:hAnsi="Bookman Old Style" w:cs="Bookman Old Style"/>
                <w:spacing w:val="2"/>
                <w:w w:val="107"/>
                <w:sz w:val="24"/>
                <w:szCs w:val="24"/>
              </w:rPr>
              <w:t>Pe</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4"/>
                <w:w w:val="107"/>
                <w:sz w:val="24"/>
                <w:szCs w:val="24"/>
              </w:rPr>
              <w:t>d</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5"/>
                <w:w w:val="107"/>
                <w:sz w:val="24"/>
                <w:szCs w:val="24"/>
              </w:rPr>
              <w:t>p</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3"/>
                <w:w w:val="107"/>
                <w:sz w:val="24"/>
                <w:szCs w:val="24"/>
              </w:rPr>
              <w:t>ta</w:t>
            </w:r>
            <w:r>
              <w:rPr>
                <w:rFonts w:ascii="Bookman Old Style" w:eastAsia="Bookman Old Style" w:hAnsi="Bookman Old Style" w:cs="Bookman Old Style"/>
                <w:w w:val="107"/>
                <w:sz w:val="24"/>
                <w:szCs w:val="24"/>
              </w:rPr>
              <w:t>n</w:t>
            </w:r>
            <w:r>
              <w:rPr>
                <w:rFonts w:ascii="Bookman Old Style" w:eastAsia="Bookman Old Style" w:hAnsi="Bookman Old Style" w:cs="Bookman Old Style"/>
                <w:spacing w:val="18"/>
                <w:w w:val="107"/>
                <w:sz w:val="24"/>
                <w:szCs w:val="24"/>
              </w:rPr>
              <w:t xml:space="preserve"> </w:t>
            </w:r>
            <w:r>
              <w:rPr>
                <w:rFonts w:ascii="Bookman Old Style" w:eastAsia="Bookman Old Style" w:hAnsi="Bookman Old Style" w:cs="Bookman Old Style"/>
                <w:spacing w:val="5"/>
                <w:w w:val="108"/>
                <w:sz w:val="24"/>
                <w:szCs w:val="24"/>
              </w:rPr>
              <w:t>L</w:t>
            </w:r>
            <w:r>
              <w:rPr>
                <w:rFonts w:ascii="Bookman Old Style" w:eastAsia="Bookman Old Style" w:hAnsi="Bookman Old Style" w:cs="Bookman Old Style"/>
                <w:w w:val="108"/>
                <w:sz w:val="24"/>
                <w:szCs w:val="24"/>
              </w:rPr>
              <w:t>a</w:t>
            </w:r>
            <w:r>
              <w:rPr>
                <w:rFonts w:ascii="Bookman Old Style" w:eastAsia="Bookman Old Style" w:hAnsi="Bookman Old Style" w:cs="Bookman Old Style"/>
                <w:spacing w:val="2"/>
                <w:w w:val="108"/>
                <w:sz w:val="24"/>
                <w:szCs w:val="24"/>
              </w:rPr>
              <w:t>i</w:t>
            </w:r>
            <w:r>
              <w:rPr>
                <w:rFonts w:ascii="Bookman Old Style" w:eastAsia="Bookman Old Style" w:hAnsi="Bookman Old Style" w:cs="Bookman Old Style"/>
                <w:w w:val="108"/>
                <w:sz w:val="24"/>
                <w:szCs w:val="24"/>
              </w:rPr>
              <w:t>n</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0</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9</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pacing w:val="43"/>
                <w:sz w:val="24"/>
                <w:szCs w:val="24"/>
              </w:rPr>
              <w:t xml:space="preserve"> </w:t>
            </w:r>
            <w:r>
              <w:rPr>
                <w:rFonts w:ascii="Bookman Old Style" w:eastAsia="Bookman Old Style" w:hAnsi="Bookman Old Style" w:cs="Bookman Old Style"/>
                <w:spacing w:val="1"/>
                <w:w w:val="113"/>
                <w:sz w:val="24"/>
                <w:szCs w:val="24"/>
              </w:rPr>
              <w:t>B</w:t>
            </w:r>
            <w:r>
              <w:rPr>
                <w:rFonts w:ascii="Bookman Old Style" w:eastAsia="Bookman Old Style" w:hAnsi="Bookman Old Style" w:cs="Bookman Old Style"/>
                <w:spacing w:val="-1"/>
                <w:w w:val="113"/>
                <w:sz w:val="24"/>
                <w:szCs w:val="24"/>
              </w:rPr>
              <w:t>e</w:t>
            </w:r>
            <w:r>
              <w:rPr>
                <w:rFonts w:ascii="Bookman Old Style" w:eastAsia="Bookman Old Style" w:hAnsi="Bookman Old Style" w:cs="Bookman Old Style"/>
                <w:spacing w:val="1"/>
                <w:w w:val="113"/>
                <w:sz w:val="24"/>
                <w:szCs w:val="24"/>
              </w:rPr>
              <w:t>la</w:t>
            </w:r>
            <w:r>
              <w:rPr>
                <w:rFonts w:ascii="Bookman Old Style" w:eastAsia="Bookman Old Style" w:hAnsi="Bookman Old Style" w:cs="Bookman Old Style"/>
                <w:spacing w:val="-1"/>
                <w:w w:val="113"/>
                <w:sz w:val="24"/>
                <w:szCs w:val="24"/>
              </w:rPr>
              <w:t>n</w:t>
            </w:r>
            <w:r>
              <w:rPr>
                <w:rFonts w:ascii="Bookman Old Style" w:eastAsia="Bookman Old Style" w:hAnsi="Bookman Old Style" w:cs="Bookman Old Style"/>
                <w:spacing w:val="1"/>
                <w:w w:val="113"/>
                <w:sz w:val="24"/>
                <w:szCs w:val="24"/>
              </w:rPr>
              <w:t>j</w:t>
            </w:r>
            <w:r>
              <w:rPr>
                <w:rFonts w:ascii="Bookman Old Style" w:eastAsia="Bookman Old Style" w:hAnsi="Bookman Old Style" w:cs="Bookman Old Style"/>
                <w:w w:val="113"/>
                <w:sz w:val="24"/>
                <w:szCs w:val="24"/>
              </w:rPr>
              <w:t>a</w:t>
            </w:r>
            <w:r>
              <w:rPr>
                <w:rFonts w:ascii="Bookman Old Style" w:eastAsia="Bookman Old Style" w:hAnsi="Bookman Old Style" w:cs="Bookman Old Style"/>
                <w:spacing w:val="15"/>
                <w:w w:val="113"/>
                <w:sz w:val="24"/>
                <w:szCs w:val="24"/>
              </w:rPr>
              <w:t xml:space="preserve"> </w:t>
            </w:r>
            <w:r>
              <w:rPr>
                <w:rFonts w:ascii="Bookman Old Style" w:eastAsia="Bookman Old Style" w:hAnsi="Bookman Old Style" w:cs="Bookman Old Style"/>
                <w:spacing w:val="-1"/>
                <w:w w:val="113"/>
                <w:sz w:val="24"/>
                <w:szCs w:val="24"/>
              </w:rPr>
              <w:t>B</w:t>
            </w:r>
            <w:r>
              <w:rPr>
                <w:rFonts w:ascii="Bookman Old Style" w:eastAsia="Bookman Old Style" w:hAnsi="Bookman Old Style" w:cs="Bookman Old Style"/>
                <w:spacing w:val="1"/>
                <w:w w:val="113"/>
                <w:sz w:val="24"/>
                <w:szCs w:val="24"/>
              </w:rPr>
              <w:t>i</w:t>
            </w:r>
            <w:r>
              <w:rPr>
                <w:rFonts w:ascii="Bookman Old Style" w:eastAsia="Bookman Old Style" w:hAnsi="Bookman Old Style" w:cs="Bookman Old Style"/>
                <w:w w:val="113"/>
                <w:sz w:val="24"/>
                <w:szCs w:val="24"/>
              </w:rPr>
              <w:t>d</w:t>
            </w:r>
            <w:r>
              <w:rPr>
                <w:rFonts w:ascii="Bookman Old Style" w:eastAsia="Bookman Old Style" w:hAnsi="Bookman Old Style" w:cs="Bookman Old Style"/>
                <w:spacing w:val="2"/>
                <w:w w:val="113"/>
                <w:sz w:val="24"/>
                <w:szCs w:val="24"/>
              </w:rPr>
              <w:t>a</w:t>
            </w:r>
            <w:r>
              <w:rPr>
                <w:rFonts w:ascii="Bookman Old Style" w:eastAsia="Bookman Old Style" w:hAnsi="Bookman Old Style" w:cs="Bookman Old Style"/>
                <w:spacing w:val="1"/>
                <w:w w:val="113"/>
                <w:sz w:val="24"/>
                <w:szCs w:val="24"/>
              </w:rPr>
              <w:t>n</w:t>
            </w:r>
            <w:r>
              <w:rPr>
                <w:rFonts w:ascii="Bookman Old Style" w:eastAsia="Bookman Old Style" w:hAnsi="Bookman Old Style" w:cs="Bookman Old Style"/>
                <w:w w:val="113"/>
                <w:sz w:val="24"/>
                <w:szCs w:val="24"/>
              </w:rPr>
              <w:t>g</w:t>
            </w:r>
            <w:r>
              <w:rPr>
                <w:rFonts w:ascii="Bookman Old Style" w:eastAsia="Bookman Old Style" w:hAnsi="Bookman Old Style" w:cs="Bookman Old Style"/>
                <w:spacing w:val="12"/>
                <w:w w:val="113"/>
                <w:sz w:val="24"/>
                <w:szCs w:val="24"/>
              </w:rPr>
              <w:t xml:space="preserve"> </w:t>
            </w:r>
            <w:r>
              <w:rPr>
                <w:rFonts w:ascii="Bookman Old Style" w:eastAsia="Bookman Old Style" w:hAnsi="Bookman Old Style" w:cs="Bookman Old Style"/>
                <w:w w:val="113"/>
                <w:sz w:val="24"/>
                <w:szCs w:val="24"/>
              </w:rPr>
              <w:t>P</w:t>
            </w:r>
            <w:r>
              <w:rPr>
                <w:rFonts w:ascii="Bookman Old Style" w:eastAsia="Bookman Old Style" w:hAnsi="Bookman Old Style" w:cs="Bookman Old Style"/>
                <w:spacing w:val="1"/>
                <w:w w:val="113"/>
                <w:sz w:val="24"/>
                <w:szCs w:val="24"/>
              </w:rPr>
              <w:t>en</w:t>
            </w:r>
            <w:r>
              <w:rPr>
                <w:rFonts w:ascii="Bookman Old Style" w:eastAsia="Bookman Old Style" w:hAnsi="Bookman Old Style" w:cs="Bookman Old Style"/>
                <w:w w:val="113"/>
                <w:sz w:val="24"/>
                <w:szCs w:val="24"/>
              </w:rPr>
              <w:t>ye</w:t>
            </w:r>
            <w:r>
              <w:rPr>
                <w:rFonts w:ascii="Bookman Old Style" w:eastAsia="Bookman Old Style" w:hAnsi="Bookman Old Style" w:cs="Bookman Old Style"/>
                <w:spacing w:val="1"/>
                <w:w w:val="113"/>
                <w:sz w:val="24"/>
                <w:szCs w:val="24"/>
              </w:rPr>
              <w:t>len</w:t>
            </w:r>
            <w:r>
              <w:rPr>
                <w:rFonts w:ascii="Bookman Old Style" w:eastAsia="Bookman Old Style" w:hAnsi="Bookman Old Style" w:cs="Bookman Old Style"/>
                <w:w w:val="113"/>
                <w:sz w:val="24"/>
                <w:szCs w:val="24"/>
              </w:rPr>
              <w:t>g</w:t>
            </w:r>
            <w:r>
              <w:rPr>
                <w:rFonts w:ascii="Bookman Old Style" w:eastAsia="Bookman Old Style" w:hAnsi="Bookman Old Style" w:cs="Bookman Old Style"/>
                <w:spacing w:val="1"/>
                <w:w w:val="113"/>
                <w:sz w:val="24"/>
                <w:szCs w:val="24"/>
              </w:rPr>
              <w:t>ga</w:t>
            </w:r>
            <w:r>
              <w:rPr>
                <w:rFonts w:ascii="Bookman Old Style" w:eastAsia="Bookman Old Style" w:hAnsi="Bookman Old Style" w:cs="Bookman Old Style"/>
                <w:w w:val="113"/>
                <w:sz w:val="24"/>
                <w:szCs w:val="24"/>
              </w:rPr>
              <w:t>r</w:t>
            </w:r>
            <w:r>
              <w:rPr>
                <w:rFonts w:ascii="Bookman Old Style" w:eastAsia="Bookman Old Style" w:hAnsi="Bookman Old Style" w:cs="Bookman Old Style"/>
                <w:spacing w:val="1"/>
                <w:w w:val="113"/>
                <w:sz w:val="24"/>
                <w:szCs w:val="24"/>
              </w:rPr>
              <w:t>aa</w:t>
            </w:r>
            <w:r>
              <w:rPr>
                <w:rFonts w:ascii="Bookman Old Style" w:eastAsia="Bookman Old Style" w:hAnsi="Bookman Old Style" w:cs="Bookman Old Style"/>
                <w:w w:val="113"/>
                <w:sz w:val="24"/>
                <w:szCs w:val="24"/>
              </w:rPr>
              <w:t>n</w:t>
            </w:r>
            <w:r>
              <w:rPr>
                <w:rFonts w:ascii="Bookman Old Style" w:eastAsia="Bookman Old Style" w:hAnsi="Bookman Old Style" w:cs="Bookman Old Style"/>
                <w:spacing w:val="23"/>
                <w:w w:val="113"/>
                <w:sz w:val="24"/>
                <w:szCs w:val="24"/>
              </w:rPr>
              <w:t xml:space="preserve"> </w:t>
            </w:r>
            <w:r>
              <w:rPr>
                <w:rFonts w:ascii="Bookman Old Style" w:eastAsia="Bookman Old Style" w:hAnsi="Bookman Old Style" w:cs="Bookman Old Style"/>
                <w:spacing w:val="3"/>
                <w:w w:val="113"/>
                <w:sz w:val="24"/>
                <w:szCs w:val="24"/>
              </w:rPr>
              <w:t>P</w:t>
            </w:r>
            <w:r>
              <w:rPr>
                <w:rFonts w:ascii="Bookman Old Style" w:eastAsia="Bookman Old Style" w:hAnsi="Bookman Old Style" w:cs="Bookman Old Style"/>
                <w:spacing w:val="1"/>
                <w:w w:val="113"/>
                <w:sz w:val="24"/>
                <w:szCs w:val="24"/>
              </w:rPr>
              <w:t>em</w:t>
            </w:r>
            <w:r>
              <w:rPr>
                <w:rFonts w:ascii="Bookman Old Style" w:eastAsia="Bookman Old Style" w:hAnsi="Bookman Old Style" w:cs="Bookman Old Style"/>
                <w:spacing w:val="-1"/>
                <w:w w:val="113"/>
                <w:sz w:val="24"/>
                <w:szCs w:val="24"/>
              </w:rPr>
              <w:t>e</w:t>
            </w:r>
            <w:r>
              <w:rPr>
                <w:rFonts w:ascii="Bookman Old Style" w:eastAsia="Bookman Old Style" w:hAnsi="Bookman Old Style" w:cs="Bookman Old Style"/>
                <w:spacing w:val="1"/>
                <w:w w:val="113"/>
                <w:sz w:val="24"/>
                <w:szCs w:val="24"/>
              </w:rPr>
              <w:t>rin</w:t>
            </w:r>
            <w:r>
              <w:rPr>
                <w:rFonts w:ascii="Bookman Old Style" w:eastAsia="Bookman Old Style" w:hAnsi="Bookman Old Style" w:cs="Bookman Old Style"/>
                <w:spacing w:val="-1"/>
                <w:w w:val="113"/>
                <w:sz w:val="24"/>
                <w:szCs w:val="24"/>
              </w:rPr>
              <w:t>t</w:t>
            </w:r>
            <w:r>
              <w:rPr>
                <w:rFonts w:ascii="Bookman Old Style" w:eastAsia="Bookman Old Style" w:hAnsi="Bookman Old Style" w:cs="Bookman Old Style"/>
                <w:spacing w:val="1"/>
                <w:w w:val="113"/>
                <w:sz w:val="24"/>
                <w:szCs w:val="24"/>
              </w:rPr>
              <w:t>a</w:t>
            </w:r>
            <w:r>
              <w:rPr>
                <w:rFonts w:ascii="Bookman Old Style" w:eastAsia="Bookman Old Style" w:hAnsi="Bookman Old Style" w:cs="Bookman Old Style"/>
                <w:w w:val="113"/>
                <w:sz w:val="24"/>
                <w:szCs w:val="24"/>
              </w:rPr>
              <w:t>h</w:t>
            </w:r>
            <w:r>
              <w:rPr>
                <w:rFonts w:ascii="Bookman Old Style" w:eastAsia="Bookman Old Style" w:hAnsi="Bookman Old Style" w:cs="Bookman Old Style"/>
                <w:spacing w:val="19"/>
                <w:w w:val="113"/>
                <w:sz w:val="24"/>
                <w:szCs w:val="24"/>
              </w:rPr>
              <w:t xml:space="preserve"> </w:t>
            </w:r>
            <w:r>
              <w:rPr>
                <w:rFonts w:ascii="Bookman Old Style" w:eastAsia="Bookman Old Style" w:hAnsi="Bookman Old Style" w:cs="Bookman Old Style"/>
                <w:spacing w:val="1"/>
                <w:w w:val="114"/>
                <w:sz w:val="24"/>
                <w:szCs w:val="24"/>
              </w:rPr>
              <w:t>De</w:t>
            </w:r>
            <w:r>
              <w:rPr>
                <w:rFonts w:ascii="Bookman Old Style" w:eastAsia="Bookman Old Style" w:hAnsi="Bookman Old Style" w:cs="Bookman Old Style"/>
                <w:spacing w:val="-1"/>
                <w:w w:val="114"/>
                <w:sz w:val="24"/>
                <w:szCs w:val="24"/>
              </w:rPr>
              <w:t>s</w:t>
            </w:r>
            <w:r>
              <w:rPr>
                <w:rFonts w:ascii="Bookman Old Style" w:eastAsia="Bookman Old Style" w:hAnsi="Bookman Old Style" w:cs="Bookman Old Style"/>
                <w:w w:val="114"/>
                <w:sz w:val="24"/>
                <w:szCs w:val="24"/>
              </w:rPr>
              <w:t>a</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1</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7"/>
                <w:sz w:val="24"/>
                <w:szCs w:val="24"/>
              </w:rPr>
              <w:t>10</w:t>
            </w:r>
            <w:r>
              <w:rPr>
                <w:rFonts w:ascii="Bookman Old Style" w:eastAsia="Bookman Old Style" w:hAnsi="Bookman Old Style" w:cs="Bookman Old Style"/>
                <w:spacing w:val="16"/>
                <w:w w:val="107"/>
                <w:sz w:val="24"/>
                <w:szCs w:val="24"/>
              </w:rPr>
              <w:t>.</w:t>
            </w:r>
            <w:r>
              <w:rPr>
                <w:rFonts w:ascii="Bookman Old Style" w:eastAsia="Bookman Old Style" w:hAnsi="Bookman Old Style" w:cs="Bookman Old Style"/>
                <w:spacing w:val="2"/>
                <w:w w:val="107"/>
                <w:sz w:val="24"/>
                <w:szCs w:val="24"/>
              </w:rPr>
              <w:t>Be</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j</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15"/>
                <w:w w:val="107"/>
                <w:sz w:val="24"/>
                <w:szCs w:val="24"/>
              </w:rPr>
              <w:t xml:space="preserve"> </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pacing w:val="1"/>
                <w:sz w:val="24"/>
                <w:szCs w:val="24"/>
              </w:rPr>
              <w:t>i</w:t>
            </w:r>
            <w:r>
              <w:rPr>
                <w:rFonts w:ascii="Bookman Old Style" w:eastAsia="Bookman Old Style" w:hAnsi="Bookman Old Style" w:cs="Bookman Old Style"/>
                <w:spacing w:val="4"/>
                <w:sz w:val="24"/>
                <w:szCs w:val="24"/>
              </w:rPr>
              <w:t>d</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4"/>
                <w:sz w:val="24"/>
                <w:szCs w:val="24"/>
              </w:rPr>
              <w:t>n</w:t>
            </w:r>
            <w:r>
              <w:rPr>
                <w:rFonts w:ascii="Bookman Old Style" w:eastAsia="Bookman Old Style" w:hAnsi="Bookman Old Style" w:cs="Bookman Old Style"/>
                <w:sz w:val="24"/>
                <w:szCs w:val="24"/>
              </w:rPr>
              <w:t>g</w:t>
            </w:r>
            <w:r>
              <w:rPr>
                <w:rFonts w:ascii="Bookman Old Style" w:eastAsia="Bookman Old Style" w:hAnsi="Bookman Old Style" w:cs="Bookman Old Style"/>
                <w:spacing w:val="74"/>
                <w:sz w:val="24"/>
                <w:szCs w:val="24"/>
              </w:rPr>
              <w:t xml:space="preserve"> </w:t>
            </w:r>
            <w:r>
              <w:rPr>
                <w:rFonts w:ascii="Bookman Old Style" w:eastAsia="Bookman Old Style" w:hAnsi="Bookman Old Style" w:cs="Bookman Old Style"/>
                <w:spacing w:val="2"/>
                <w:w w:val="107"/>
                <w:sz w:val="24"/>
                <w:szCs w:val="24"/>
              </w:rPr>
              <w:t>Pe</w:t>
            </w:r>
            <w:r>
              <w:rPr>
                <w:rFonts w:ascii="Bookman Old Style" w:eastAsia="Bookman Old Style" w:hAnsi="Bookman Old Style" w:cs="Bookman Old Style"/>
                <w:spacing w:val="3"/>
                <w:w w:val="107"/>
                <w:sz w:val="24"/>
                <w:szCs w:val="24"/>
              </w:rPr>
              <w:t>l</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3"/>
                <w:w w:val="107"/>
                <w:sz w:val="24"/>
                <w:szCs w:val="24"/>
              </w:rPr>
              <w:t>k</w:t>
            </w:r>
            <w:r>
              <w:rPr>
                <w:rFonts w:ascii="Bookman Old Style" w:eastAsia="Bookman Old Style" w:hAnsi="Bookman Old Style" w:cs="Bookman Old Style"/>
                <w:spacing w:val="4"/>
                <w:w w:val="107"/>
                <w:sz w:val="24"/>
                <w:szCs w:val="24"/>
              </w:rPr>
              <w:t>s</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4"/>
                <w:w w:val="107"/>
                <w:sz w:val="24"/>
                <w:szCs w:val="24"/>
              </w:rPr>
              <w:t>n</w:t>
            </w:r>
            <w:r>
              <w:rPr>
                <w:rFonts w:ascii="Bookman Old Style" w:eastAsia="Bookman Old Style" w:hAnsi="Bookman Old Style" w:cs="Bookman Old Style"/>
                <w:spacing w:val="3"/>
                <w:w w:val="107"/>
                <w:sz w:val="24"/>
                <w:szCs w:val="24"/>
              </w:rPr>
              <w:t>aa</w:t>
            </w:r>
            <w:r>
              <w:rPr>
                <w:rFonts w:ascii="Bookman Old Style" w:eastAsia="Bookman Old Style" w:hAnsi="Bookman Old Style" w:cs="Bookman Old Style"/>
                <w:w w:val="107"/>
                <w:sz w:val="24"/>
                <w:szCs w:val="24"/>
              </w:rPr>
              <w:t>n</w:t>
            </w:r>
            <w:r>
              <w:rPr>
                <w:rFonts w:ascii="Bookman Old Style" w:eastAsia="Bookman Old Style" w:hAnsi="Bookman Old Style" w:cs="Bookman Old Style"/>
                <w:spacing w:val="17"/>
                <w:w w:val="107"/>
                <w:sz w:val="24"/>
                <w:szCs w:val="24"/>
              </w:rPr>
              <w:t xml:space="preserve"> </w:t>
            </w:r>
            <w:r>
              <w:rPr>
                <w:rFonts w:ascii="Bookman Old Style" w:eastAsia="Bookman Old Style" w:hAnsi="Bookman Old Style" w:cs="Bookman Old Style"/>
                <w:spacing w:val="2"/>
                <w:w w:val="107"/>
                <w:sz w:val="24"/>
                <w:szCs w:val="24"/>
              </w:rPr>
              <w:t>P</w:t>
            </w:r>
            <w:r>
              <w:rPr>
                <w:rFonts w:ascii="Bookman Old Style" w:eastAsia="Bookman Old Style" w:hAnsi="Bookman Old Style" w:cs="Bookman Old Style"/>
                <w:spacing w:val="4"/>
                <w:w w:val="107"/>
                <w:sz w:val="24"/>
                <w:szCs w:val="24"/>
              </w:rPr>
              <w:t>e</w:t>
            </w:r>
            <w:r>
              <w:rPr>
                <w:rFonts w:ascii="Bookman Old Style" w:eastAsia="Bookman Old Style" w:hAnsi="Bookman Old Style" w:cs="Bookman Old Style"/>
                <w:spacing w:val="3"/>
                <w:w w:val="107"/>
                <w:sz w:val="24"/>
                <w:szCs w:val="24"/>
              </w:rPr>
              <w:t>m</w:t>
            </w:r>
            <w:r>
              <w:rPr>
                <w:rFonts w:ascii="Bookman Old Style" w:eastAsia="Bookman Old Style" w:hAnsi="Bookman Old Style" w:cs="Bookman Old Style"/>
                <w:spacing w:val="2"/>
                <w:w w:val="107"/>
                <w:sz w:val="24"/>
                <w:szCs w:val="24"/>
              </w:rPr>
              <w:t>b</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4"/>
                <w:w w:val="107"/>
                <w:sz w:val="24"/>
                <w:szCs w:val="24"/>
              </w:rPr>
              <w:t>n</w:t>
            </w:r>
            <w:r>
              <w:rPr>
                <w:rFonts w:ascii="Bookman Old Style" w:eastAsia="Bookman Old Style" w:hAnsi="Bookman Old Style" w:cs="Bookman Old Style"/>
                <w:spacing w:val="1"/>
                <w:w w:val="107"/>
                <w:sz w:val="24"/>
                <w:szCs w:val="24"/>
              </w:rPr>
              <w:t>g</w:t>
            </w:r>
            <w:r>
              <w:rPr>
                <w:rFonts w:ascii="Bookman Old Style" w:eastAsia="Bookman Old Style" w:hAnsi="Bookman Old Style" w:cs="Bookman Old Style"/>
                <w:spacing w:val="3"/>
                <w:w w:val="107"/>
                <w:sz w:val="24"/>
                <w:szCs w:val="24"/>
              </w:rPr>
              <w:t>u</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w w:val="107"/>
                <w:sz w:val="24"/>
                <w:szCs w:val="24"/>
              </w:rPr>
              <w:t>n</w:t>
            </w:r>
            <w:r>
              <w:rPr>
                <w:rFonts w:ascii="Bookman Old Style" w:eastAsia="Bookman Old Style" w:hAnsi="Bookman Old Style" w:cs="Bookman Old Style"/>
                <w:spacing w:val="29"/>
                <w:w w:val="107"/>
                <w:sz w:val="24"/>
                <w:szCs w:val="24"/>
              </w:rPr>
              <w:t xml:space="preserve"> </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4"/>
                <w:w w:val="108"/>
                <w:sz w:val="24"/>
                <w:szCs w:val="24"/>
              </w:rPr>
              <w:t>e</w:t>
            </w:r>
            <w:r>
              <w:rPr>
                <w:rFonts w:ascii="Bookman Old Style" w:eastAsia="Bookman Old Style" w:hAnsi="Bookman Old Style" w:cs="Bookman Old Style"/>
                <w:spacing w:val="2"/>
                <w:w w:val="108"/>
                <w:sz w:val="24"/>
                <w:szCs w:val="24"/>
              </w:rPr>
              <w:t>s</w:t>
            </w:r>
            <w:r>
              <w:rPr>
                <w:rFonts w:ascii="Bookman Old Style" w:eastAsia="Bookman Old Style" w:hAnsi="Bookman Old Style" w:cs="Bookman Old Style"/>
                <w:w w:val="108"/>
                <w:sz w:val="24"/>
                <w:szCs w:val="24"/>
              </w:rPr>
              <w:t>a</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1</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12"/>
                <w:sz w:val="24"/>
                <w:szCs w:val="24"/>
              </w:rPr>
              <w:t>11</w:t>
            </w:r>
            <w:r>
              <w:rPr>
                <w:rFonts w:ascii="Bookman Old Style" w:eastAsia="Bookman Old Style" w:hAnsi="Bookman Old Style" w:cs="Bookman Old Style"/>
                <w:spacing w:val="17"/>
                <w:w w:val="112"/>
                <w:sz w:val="24"/>
                <w:szCs w:val="24"/>
              </w:rPr>
              <w:t>.</w:t>
            </w:r>
            <w:r>
              <w:rPr>
                <w:rFonts w:ascii="Bookman Old Style" w:eastAsia="Bookman Old Style" w:hAnsi="Bookman Old Style" w:cs="Bookman Old Style"/>
                <w:spacing w:val="1"/>
                <w:w w:val="112"/>
                <w:sz w:val="24"/>
                <w:szCs w:val="24"/>
              </w:rPr>
              <w:t>B</w:t>
            </w:r>
            <w:r>
              <w:rPr>
                <w:rFonts w:ascii="Bookman Old Style" w:eastAsia="Bookman Old Style" w:hAnsi="Bookman Old Style" w:cs="Bookman Old Style"/>
                <w:spacing w:val="-1"/>
                <w:w w:val="112"/>
                <w:sz w:val="24"/>
                <w:szCs w:val="24"/>
              </w:rPr>
              <w:t>e</w:t>
            </w:r>
            <w:r>
              <w:rPr>
                <w:rFonts w:ascii="Bookman Old Style" w:eastAsia="Bookman Old Style" w:hAnsi="Bookman Old Style" w:cs="Bookman Old Style"/>
                <w:spacing w:val="1"/>
                <w:w w:val="112"/>
                <w:sz w:val="24"/>
                <w:szCs w:val="24"/>
              </w:rPr>
              <w:t>la</w:t>
            </w:r>
            <w:r>
              <w:rPr>
                <w:rFonts w:ascii="Bookman Old Style" w:eastAsia="Bookman Old Style" w:hAnsi="Bookman Old Style" w:cs="Bookman Old Style"/>
                <w:spacing w:val="-1"/>
                <w:w w:val="112"/>
                <w:sz w:val="24"/>
                <w:szCs w:val="24"/>
              </w:rPr>
              <w:t>n</w:t>
            </w:r>
            <w:r>
              <w:rPr>
                <w:rFonts w:ascii="Bookman Old Style" w:eastAsia="Bookman Old Style" w:hAnsi="Bookman Old Style" w:cs="Bookman Old Style"/>
                <w:spacing w:val="1"/>
                <w:w w:val="112"/>
                <w:sz w:val="24"/>
                <w:szCs w:val="24"/>
              </w:rPr>
              <w:t>j</w:t>
            </w:r>
            <w:r>
              <w:rPr>
                <w:rFonts w:ascii="Bookman Old Style" w:eastAsia="Bookman Old Style" w:hAnsi="Bookman Old Style" w:cs="Bookman Old Style"/>
                <w:w w:val="112"/>
                <w:sz w:val="24"/>
                <w:szCs w:val="24"/>
              </w:rPr>
              <w:t>a</w:t>
            </w:r>
            <w:r>
              <w:rPr>
                <w:rFonts w:ascii="Bookman Old Style" w:eastAsia="Bookman Old Style" w:hAnsi="Bookman Old Style" w:cs="Bookman Old Style"/>
                <w:spacing w:val="4"/>
                <w:w w:val="112"/>
                <w:sz w:val="24"/>
                <w:szCs w:val="24"/>
              </w:rPr>
              <w:t xml:space="preserve"> </w:t>
            </w:r>
            <w:r>
              <w:rPr>
                <w:rFonts w:ascii="Bookman Old Style" w:eastAsia="Bookman Old Style" w:hAnsi="Bookman Old Style" w:cs="Bookman Old Style"/>
                <w:spacing w:val="-1"/>
                <w:w w:val="112"/>
                <w:sz w:val="24"/>
                <w:szCs w:val="24"/>
              </w:rPr>
              <w:t>B</w:t>
            </w:r>
            <w:r>
              <w:rPr>
                <w:rFonts w:ascii="Bookman Old Style" w:eastAsia="Bookman Old Style" w:hAnsi="Bookman Old Style" w:cs="Bookman Old Style"/>
                <w:spacing w:val="1"/>
                <w:w w:val="112"/>
                <w:sz w:val="24"/>
                <w:szCs w:val="24"/>
              </w:rPr>
              <w:t>i</w:t>
            </w:r>
            <w:r>
              <w:rPr>
                <w:rFonts w:ascii="Bookman Old Style" w:eastAsia="Bookman Old Style" w:hAnsi="Bookman Old Style" w:cs="Bookman Old Style"/>
                <w:w w:val="112"/>
                <w:sz w:val="24"/>
                <w:szCs w:val="24"/>
              </w:rPr>
              <w:t>d</w:t>
            </w:r>
            <w:r>
              <w:rPr>
                <w:rFonts w:ascii="Bookman Old Style" w:eastAsia="Bookman Old Style" w:hAnsi="Bookman Old Style" w:cs="Bookman Old Style"/>
                <w:spacing w:val="2"/>
                <w:w w:val="112"/>
                <w:sz w:val="24"/>
                <w:szCs w:val="24"/>
              </w:rPr>
              <w:t>a</w:t>
            </w:r>
            <w:r>
              <w:rPr>
                <w:rFonts w:ascii="Bookman Old Style" w:eastAsia="Bookman Old Style" w:hAnsi="Bookman Old Style" w:cs="Bookman Old Style"/>
                <w:spacing w:val="1"/>
                <w:w w:val="112"/>
                <w:sz w:val="24"/>
                <w:szCs w:val="24"/>
              </w:rPr>
              <w:t>n</w:t>
            </w:r>
            <w:r>
              <w:rPr>
                <w:rFonts w:ascii="Bookman Old Style" w:eastAsia="Bookman Old Style" w:hAnsi="Bookman Old Style" w:cs="Bookman Old Style"/>
                <w:w w:val="112"/>
                <w:sz w:val="24"/>
                <w:szCs w:val="24"/>
              </w:rPr>
              <w:t>g</w:t>
            </w:r>
            <w:r>
              <w:rPr>
                <w:rFonts w:ascii="Bookman Old Style" w:eastAsia="Bookman Old Style" w:hAnsi="Bookman Old Style" w:cs="Bookman Old Style"/>
                <w:spacing w:val="20"/>
                <w:w w:val="112"/>
                <w:sz w:val="24"/>
                <w:szCs w:val="24"/>
              </w:rPr>
              <w:t xml:space="preserve"> </w:t>
            </w:r>
            <w:r>
              <w:rPr>
                <w:rFonts w:ascii="Bookman Old Style" w:eastAsia="Bookman Old Style" w:hAnsi="Bookman Old Style" w:cs="Bookman Old Style"/>
                <w:w w:val="112"/>
                <w:sz w:val="24"/>
                <w:szCs w:val="24"/>
              </w:rPr>
              <w:t>P</w:t>
            </w:r>
            <w:r>
              <w:rPr>
                <w:rFonts w:ascii="Bookman Old Style" w:eastAsia="Bookman Old Style" w:hAnsi="Bookman Old Style" w:cs="Bookman Old Style"/>
                <w:spacing w:val="1"/>
                <w:w w:val="112"/>
                <w:sz w:val="24"/>
                <w:szCs w:val="24"/>
              </w:rPr>
              <w:t>e</w:t>
            </w:r>
            <w:r>
              <w:rPr>
                <w:rFonts w:ascii="Bookman Old Style" w:eastAsia="Bookman Old Style" w:hAnsi="Bookman Old Style" w:cs="Bookman Old Style"/>
                <w:spacing w:val="-1"/>
                <w:w w:val="112"/>
                <w:sz w:val="24"/>
                <w:szCs w:val="24"/>
              </w:rPr>
              <w:t>m</w:t>
            </w:r>
            <w:r>
              <w:rPr>
                <w:rFonts w:ascii="Bookman Old Style" w:eastAsia="Bookman Old Style" w:hAnsi="Bookman Old Style" w:cs="Bookman Old Style"/>
                <w:spacing w:val="2"/>
                <w:w w:val="112"/>
                <w:sz w:val="24"/>
                <w:szCs w:val="24"/>
              </w:rPr>
              <w:t>b</w:t>
            </w:r>
            <w:r>
              <w:rPr>
                <w:rFonts w:ascii="Bookman Old Style" w:eastAsia="Bookman Old Style" w:hAnsi="Bookman Old Style" w:cs="Bookman Old Style"/>
                <w:spacing w:val="1"/>
                <w:w w:val="112"/>
                <w:sz w:val="24"/>
                <w:szCs w:val="24"/>
              </w:rPr>
              <w:t>i</w:t>
            </w:r>
            <w:r>
              <w:rPr>
                <w:rFonts w:ascii="Bookman Old Style" w:eastAsia="Bookman Old Style" w:hAnsi="Bookman Old Style" w:cs="Bookman Old Style"/>
                <w:spacing w:val="-1"/>
                <w:w w:val="112"/>
                <w:sz w:val="24"/>
                <w:szCs w:val="24"/>
              </w:rPr>
              <w:t>n</w:t>
            </w:r>
            <w:r>
              <w:rPr>
                <w:rFonts w:ascii="Bookman Old Style" w:eastAsia="Bookman Old Style" w:hAnsi="Bookman Old Style" w:cs="Bookman Old Style"/>
                <w:spacing w:val="1"/>
                <w:w w:val="112"/>
                <w:sz w:val="24"/>
                <w:szCs w:val="24"/>
              </w:rPr>
              <w:t>aa</w:t>
            </w:r>
            <w:r>
              <w:rPr>
                <w:rFonts w:ascii="Bookman Old Style" w:eastAsia="Bookman Old Style" w:hAnsi="Bookman Old Style" w:cs="Bookman Old Style"/>
                <w:w w:val="112"/>
                <w:sz w:val="24"/>
                <w:szCs w:val="24"/>
              </w:rPr>
              <w:t>n</w:t>
            </w:r>
            <w:r>
              <w:rPr>
                <w:rFonts w:ascii="Bookman Old Style" w:eastAsia="Bookman Old Style" w:hAnsi="Bookman Old Style" w:cs="Bookman Old Style"/>
                <w:spacing w:val="37"/>
                <w:w w:val="112"/>
                <w:sz w:val="24"/>
                <w:szCs w:val="24"/>
              </w:rPr>
              <w:t xml:space="preserve"> </w:t>
            </w:r>
            <w:r>
              <w:rPr>
                <w:rFonts w:ascii="Bookman Old Style" w:eastAsia="Bookman Old Style" w:hAnsi="Bookman Old Style" w:cs="Bookman Old Style"/>
                <w:spacing w:val="1"/>
                <w:w w:val="112"/>
                <w:sz w:val="24"/>
                <w:szCs w:val="24"/>
              </w:rPr>
              <w:t>Ke</w:t>
            </w:r>
            <w:r>
              <w:rPr>
                <w:rFonts w:ascii="Bookman Old Style" w:eastAsia="Bookman Old Style" w:hAnsi="Bookman Old Style" w:cs="Bookman Old Style"/>
                <w:spacing w:val="-1"/>
                <w:w w:val="112"/>
                <w:sz w:val="24"/>
                <w:szCs w:val="24"/>
              </w:rPr>
              <w:t>m</w:t>
            </w:r>
            <w:r>
              <w:rPr>
                <w:rFonts w:ascii="Bookman Old Style" w:eastAsia="Bookman Old Style" w:hAnsi="Bookman Old Style" w:cs="Bookman Old Style"/>
                <w:spacing w:val="1"/>
                <w:w w:val="112"/>
                <w:sz w:val="24"/>
                <w:szCs w:val="24"/>
              </w:rPr>
              <w:t>as</w:t>
            </w:r>
            <w:r>
              <w:rPr>
                <w:rFonts w:ascii="Bookman Old Style" w:eastAsia="Bookman Old Style" w:hAnsi="Bookman Old Style" w:cs="Bookman Old Style"/>
                <w:w w:val="112"/>
                <w:sz w:val="24"/>
                <w:szCs w:val="24"/>
              </w:rPr>
              <w:t>ya</w:t>
            </w:r>
            <w:r>
              <w:rPr>
                <w:rFonts w:ascii="Bookman Old Style" w:eastAsia="Bookman Old Style" w:hAnsi="Bookman Old Style" w:cs="Bookman Old Style"/>
                <w:spacing w:val="1"/>
                <w:w w:val="112"/>
                <w:sz w:val="24"/>
                <w:szCs w:val="24"/>
              </w:rPr>
              <w:t>ra</w:t>
            </w:r>
            <w:r>
              <w:rPr>
                <w:rFonts w:ascii="Bookman Old Style" w:eastAsia="Bookman Old Style" w:hAnsi="Bookman Old Style" w:cs="Bookman Old Style"/>
                <w:spacing w:val="-1"/>
                <w:w w:val="112"/>
                <w:sz w:val="24"/>
                <w:szCs w:val="24"/>
              </w:rPr>
              <w:t>t</w:t>
            </w:r>
            <w:r>
              <w:rPr>
                <w:rFonts w:ascii="Bookman Old Style" w:eastAsia="Bookman Old Style" w:hAnsi="Bookman Old Style" w:cs="Bookman Old Style"/>
                <w:spacing w:val="1"/>
                <w:w w:val="112"/>
                <w:sz w:val="24"/>
                <w:szCs w:val="24"/>
              </w:rPr>
              <w:t>a</w:t>
            </w:r>
            <w:r>
              <w:rPr>
                <w:rFonts w:ascii="Bookman Old Style" w:eastAsia="Bookman Old Style" w:hAnsi="Bookman Old Style" w:cs="Bookman Old Style"/>
                <w:w w:val="112"/>
                <w:sz w:val="24"/>
                <w:szCs w:val="24"/>
              </w:rPr>
              <w:t>n</w:t>
            </w:r>
            <w:r>
              <w:rPr>
                <w:rFonts w:ascii="Bookman Old Style" w:eastAsia="Bookman Old Style" w:hAnsi="Bookman Old Style" w:cs="Bookman Old Style"/>
                <w:spacing w:val="40"/>
                <w:w w:val="112"/>
                <w:sz w:val="24"/>
                <w:szCs w:val="24"/>
              </w:rPr>
              <w:t xml:space="preserve"> </w:t>
            </w:r>
            <w:r>
              <w:rPr>
                <w:rFonts w:ascii="Bookman Old Style" w:eastAsia="Bookman Old Style" w:hAnsi="Bookman Old Style" w:cs="Bookman Old Style"/>
                <w:spacing w:val="1"/>
                <w:w w:val="114"/>
                <w:sz w:val="24"/>
                <w:szCs w:val="24"/>
              </w:rPr>
              <w:t>De</w:t>
            </w:r>
            <w:r>
              <w:rPr>
                <w:rFonts w:ascii="Bookman Old Style" w:eastAsia="Bookman Old Style" w:hAnsi="Bookman Old Style" w:cs="Bookman Old Style"/>
                <w:spacing w:val="-1"/>
                <w:w w:val="114"/>
                <w:sz w:val="24"/>
                <w:szCs w:val="24"/>
              </w:rPr>
              <w:t>s</w:t>
            </w:r>
            <w:r>
              <w:rPr>
                <w:rFonts w:ascii="Bookman Old Style" w:eastAsia="Bookman Old Style" w:hAnsi="Bookman Old Style" w:cs="Bookman Old Style"/>
                <w:w w:val="114"/>
                <w:sz w:val="24"/>
                <w:szCs w:val="24"/>
              </w:rPr>
              <w:t>a</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1</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7"/>
                <w:sz w:val="24"/>
                <w:szCs w:val="24"/>
              </w:rPr>
              <w:t>12</w:t>
            </w:r>
            <w:r>
              <w:rPr>
                <w:rFonts w:ascii="Bookman Old Style" w:eastAsia="Bookman Old Style" w:hAnsi="Bookman Old Style" w:cs="Bookman Old Style"/>
                <w:spacing w:val="16"/>
                <w:w w:val="107"/>
                <w:sz w:val="24"/>
                <w:szCs w:val="24"/>
              </w:rPr>
              <w:t>.</w:t>
            </w:r>
            <w:r>
              <w:rPr>
                <w:rFonts w:ascii="Bookman Old Style" w:eastAsia="Bookman Old Style" w:hAnsi="Bookman Old Style" w:cs="Bookman Old Style"/>
                <w:spacing w:val="2"/>
                <w:w w:val="107"/>
                <w:sz w:val="24"/>
                <w:szCs w:val="24"/>
              </w:rPr>
              <w:t>Be</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j</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15"/>
                <w:w w:val="107"/>
                <w:sz w:val="24"/>
                <w:szCs w:val="24"/>
              </w:rPr>
              <w:t xml:space="preserve"> </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pacing w:val="1"/>
                <w:sz w:val="24"/>
                <w:szCs w:val="24"/>
              </w:rPr>
              <w:t>i</w:t>
            </w:r>
            <w:r>
              <w:rPr>
                <w:rFonts w:ascii="Bookman Old Style" w:eastAsia="Bookman Old Style" w:hAnsi="Bookman Old Style" w:cs="Bookman Old Style"/>
                <w:spacing w:val="4"/>
                <w:sz w:val="24"/>
                <w:szCs w:val="24"/>
              </w:rPr>
              <w:t>d</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4"/>
                <w:sz w:val="24"/>
                <w:szCs w:val="24"/>
              </w:rPr>
              <w:t>n</w:t>
            </w:r>
            <w:r>
              <w:rPr>
                <w:rFonts w:ascii="Bookman Old Style" w:eastAsia="Bookman Old Style" w:hAnsi="Bookman Old Style" w:cs="Bookman Old Style"/>
                <w:sz w:val="24"/>
                <w:szCs w:val="24"/>
              </w:rPr>
              <w:t xml:space="preserve">g  </w:t>
            </w:r>
            <w:r>
              <w:rPr>
                <w:rFonts w:ascii="Bookman Old Style" w:eastAsia="Bookman Old Style" w:hAnsi="Bookman Old Style" w:cs="Bookman Old Style"/>
                <w:spacing w:val="5"/>
                <w:sz w:val="24"/>
                <w:szCs w:val="24"/>
              </w:rPr>
              <w:t xml:space="preserve"> </w:t>
            </w:r>
            <w:r>
              <w:rPr>
                <w:rFonts w:ascii="Bookman Old Style" w:eastAsia="Bookman Old Style" w:hAnsi="Bookman Old Style" w:cs="Bookman Old Style"/>
                <w:spacing w:val="4"/>
                <w:w w:val="107"/>
                <w:sz w:val="24"/>
                <w:szCs w:val="24"/>
              </w:rPr>
              <w:t>Pe</w:t>
            </w:r>
            <w:r>
              <w:rPr>
                <w:rFonts w:ascii="Bookman Old Style" w:eastAsia="Bookman Old Style" w:hAnsi="Bookman Old Style" w:cs="Bookman Old Style"/>
                <w:spacing w:val="1"/>
                <w:w w:val="107"/>
                <w:sz w:val="24"/>
                <w:szCs w:val="24"/>
              </w:rPr>
              <w:t>m</w:t>
            </w:r>
            <w:r>
              <w:rPr>
                <w:rFonts w:ascii="Bookman Old Style" w:eastAsia="Bookman Old Style" w:hAnsi="Bookman Old Style" w:cs="Bookman Old Style"/>
                <w:spacing w:val="4"/>
                <w:w w:val="107"/>
                <w:sz w:val="24"/>
                <w:szCs w:val="24"/>
              </w:rPr>
              <w:t>b</w:t>
            </w:r>
            <w:r>
              <w:rPr>
                <w:rFonts w:ascii="Bookman Old Style" w:eastAsia="Bookman Old Style" w:hAnsi="Bookman Old Style" w:cs="Bookman Old Style"/>
                <w:spacing w:val="2"/>
                <w:w w:val="107"/>
                <w:sz w:val="24"/>
                <w:szCs w:val="24"/>
              </w:rPr>
              <w:t>e</w:t>
            </w:r>
            <w:r>
              <w:rPr>
                <w:rFonts w:ascii="Bookman Old Style" w:eastAsia="Bookman Old Style" w:hAnsi="Bookman Old Style" w:cs="Bookman Old Style"/>
                <w:spacing w:val="1"/>
                <w:w w:val="107"/>
                <w:sz w:val="24"/>
                <w:szCs w:val="24"/>
              </w:rPr>
              <w:t>r</w:t>
            </w:r>
            <w:r>
              <w:rPr>
                <w:rFonts w:ascii="Bookman Old Style" w:eastAsia="Bookman Old Style" w:hAnsi="Bookman Old Style" w:cs="Bookman Old Style"/>
                <w:spacing w:val="4"/>
                <w:w w:val="107"/>
                <w:sz w:val="24"/>
                <w:szCs w:val="24"/>
              </w:rPr>
              <w:t>d</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4"/>
                <w:w w:val="107"/>
                <w:sz w:val="24"/>
                <w:szCs w:val="24"/>
              </w:rPr>
              <w:t>y</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w w:val="107"/>
                <w:sz w:val="24"/>
                <w:szCs w:val="24"/>
              </w:rPr>
              <w:t>an</w:t>
            </w:r>
            <w:r>
              <w:rPr>
                <w:rFonts w:ascii="Bookman Old Style" w:eastAsia="Bookman Old Style" w:hAnsi="Bookman Old Style" w:cs="Bookman Old Style"/>
                <w:spacing w:val="27"/>
                <w:w w:val="107"/>
                <w:sz w:val="24"/>
                <w:szCs w:val="24"/>
              </w:rPr>
              <w:t xml:space="preserve"> </w:t>
            </w:r>
            <w:r>
              <w:rPr>
                <w:rFonts w:ascii="Bookman Old Style" w:eastAsia="Bookman Old Style" w:hAnsi="Bookman Old Style" w:cs="Bookman Old Style"/>
                <w:spacing w:val="2"/>
                <w:w w:val="107"/>
                <w:sz w:val="24"/>
                <w:szCs w:val="24"/>
              </w:rPr>
              <w:t>K</w:t>
            </w:r>
            <w:r>
              <w:rPr>
                <w:rFonts w:ascii="Bookman Old Style" w:eastAsia="Bookman Old Style" w:hAnsi="Bookman Old Style" w:cs="Bookman Old Style"/>
                <w:spacing w:val="4"/>
                <w:w w:val="107"/>
                <w:sz w:val="24"/>
                <w:szCs w:val="24"/>
              </w:rPr>
              <w:t>e</w:t>
            </w:r>
            <w:r>
              <w:rPr>
                <w:rFonts w:ascii="Bookman Old Style" w:eastAsia="Bookman Old Style" w:hAnsi="Bookman Old Style" w:cs="Bookman Old Style"/>
                <w:spacing w:val="3"/>
                <w:w w:val="107"/>
                <w:sz w:val="24"/>
                <w:szCs w:val="24"/>
              </w:rPr>
              <w:t>ma</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spacing w:val="1"/>
                <w:w w:val="107"/>
                <w:sz w:val="24"/>
                <w:szCs w:val="24"/>
              </w:rPr>
              <w:t>y</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r</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5"/>
                <w:w w:val="107"/>
                <w:sz w:val="24"/>
                <w:szCs w:val="24"/>
              </w:rPr>
              <w:t>t</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w w:val="107"/>
                <w:sz w:val="24"/>
                <w:szCs w:val="24"/>
              </w:rPr>
              <w:t>n</w:t>
            </w:r>
            <w:r>
              <w:rPr>
                <w:rFonts w:ascii="Bookman Old Style" w:eastAsia="Bookman Old Style" w:hAnsi="Bookman Old Style" w:cs="Bookman Old Style"/>
                <w:spacing w:val="24"/>
                <w:w w:val="107"/>
                <w:sz w:val="24"/>
                <w:szCs w:val="24"/>
              </w:rPr>
              <w:t xml:space="preserve"> </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2"/>
                <w:w w:val="108"/>
                <w:sz w:val="24"/>
                <w:szCs w:val="24"/>
              </w:rPr>
              <w:t>e</w:t>
            </w:r>
            <w:r>
              <w:rPr>
                <w:rFonts w:ascii="Bookman Old Style" w:eastAsia="Bookman Old Style" w:hAnsi="Bookman Old Style" w:cs="Bookman Old Style"/>
                <w:spacing w:val="4"/>
                <w:w w:val="108"/>
                <w:sz w:val="24"/>
                <w:szCs w:val="24"/>
              </w:rPr>
              <w:t>s</w:t>
            </w:r>
            <w:r>
              <w:rPr>
                <w:rFonts w:ascii="Bookman Old Style" w:eastAsia="Bookman Old Style" w:hAnsi="Bookman Old Style" w:cs="Bookman Old Style"/>
                <w:w w:val="108"/>
                <w:sz w:val="24"/>
                <w:szCs w:val="24"/>
              </w:rPr>
              <w:t>a</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1</w:t>
            </w:r>
          </w:p>
        </w:tc>
      </w:tr>
      <w:tr w:rsidR="00760845" w:rsidTr="00BA7892">
        <w:trPr>
          <w:trHeight w:hRule="exact" w:val="626"/>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7"/>
                <w:sz w:val="24"/>
                <w:szCs w:val="24"/>
              </w:rPr>
              <w:t>13</w:t>
            </w:r>
            <w:r>
              <w:rPr>
                <w:rFonts w:ascii="Bookman Old Style" w:eastAsia="Bookman Old Style" w:hAnsi="Bookman Old Style" w:cs="Bookman Old Style"/>
                <w:spacing w:val="16"/>
                <w:w w:val="107"/>
                <w:sz w:val="24"/>
                <w:szCs w:val="24"/>
              </w:rPr>
              <w:t>.</w:t>
            </w:r>
            <w:r>
              <w:rPr>
                <w:rFonts w:ascii="Bookman Old Style" w:eastAsia="Bookman Old Style" w:hAnsi="Bookman Old Style" w:cs="Bookman Old Style"/>
                <w:spacing w:val="2"/>
                <w:w w:val="107"/>
                <w:sz w:val="24"/>
                <w:szCs w:val="24"/>
              </w:rPr>
              <w:t>Be</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j</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13"/>
                <w:w w:val="107"/>
                <w:sz w:val="24"/>
                <w:szCs w:val="24"/>
              </w:rPr>
              <w:t xml:space="preserve"> </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pacing w:val="1"/>
                <w:sz w:val="24"/>
                <w:szCs w:val="24"/>
              </w:rPr>
              <w:t>i</w:t>
            </w:r>
            <w:r>
              <w:rPr>
                <w:rFonts w:ascii="Bookman Old Style" w:eastAsia="Bookman Old Style" w:hAnsi="Bookman Old Style" w:cs="Bookman Old Style"/>
                <w:spacing w:val="4"/>
                <w:sz w:val="24"/>
                <w:szCs w:val="24"/>
              </w:rPr>
              <w:t>d</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4"/>
                <w:sz w:val="24"/>
                <w:szCs w:val="24"/>
              </w:rPr>
              <w:t>n</w:t>
            </w:r>
            <w:r>
              <w:rPr>
                <w:rFonts w:ascii="Bookman Old Style" w:eastAsia="Bookman Old Style" w:hAnsi="Bookman Old Style" w:cs="Bookman Old Style"/>
                <w:sz w:val="24"/>
                <w:szCs w:val="24"/>
              </w:rPr>
              <w:t>g</w:t>
            </w:r>
            <w:r>
              <w:rPr>
                <w:rFonts w:ascii="Bookman Old Style" w:eastAsia="Bookman Old Style" w:hAnsi="Bookman Old Style" w:cs="Bookman Old Style"/>
                <w:spacing w:val="74"/>
                <w:sz w:val="24"/>
                <w:szCs w:val="24"/>
              </w:rPr>
              <w:t xml:space="preserve"> </w:t>
            </w:r>
            <w:r>
              <w:rPr>
                <w:rFonts w:ascii="Bookman Old Style" w:eastAsia="Bookman Old Style" w:hAnsi="Bookman Old Style" w:cs="Bookman Old Style"/>
                <w:spacing w:val="2"/>
                <w:w w:val="107"/>
                <w:sz w:val="24"/>
                <w:szCs w:val="24"/>
              </w:rPr>
              <w:t>P</w:t>
            </w:r>
            <w:r>
              <w:rPr>
                <w:rFonts w:ascii="Bookman Old Style" w:eastAsia="Bookman Old Style" w:hAnsi="Bookman Old Style" w:cs="Bookman Old Style"/>
                <w:spacing w:val="4"/>
                <w:w w:val="107"/>
                <w:sz w:val="24"/>
                <w:szCs w:val="24"/>
              </w:rPr>
              <w:t>e</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4"/>
                <w:w w:val="107"/>
                <w:sz w:val="24"/>
                <w:szCs w:val="24"/>
              </w:rPr>
              <w:t>g</w:t>
            </w:r>
            <w:r>
              <w:rPr>
                <w:rFonts w:ascii="Bookman Old Style" w:eastAsia="Bookman Old Style" w:hAnsi="Bookman Old Style" w:cs="Bookman Old Style"/>
                <w:spacing w:val="1"/>
                <w:w w:val="107"/>
                <w:sz w:val="24"/>
                <w:szCs w:val="24"/>
              </w:rPr>
              <w:t>gu</w:t>
            </w:r>
            <w:r>
              <w:rPr>
                <w:rFonts w:ascii="Bookman Old Style" w:eastAsia="Bookman Old Style" w:hAnsi="Bookman Old Style" w:cs="Bookman Old Style"/>
                <w:spacing w:val="3"/>
                <w:w w:val="107"/>
                <w:sz w:val="24"/>
                <w:szCs w:val="24"/>
              </w:rPr>
              <w:t>la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4"/>
                <w:w w:val="107"/>
                <w:sz w:val="24"/>
                <w:szCs w:val="24"/>
              </w:rPr>
              <w:t>g</w:t>
            </w:r>
            <w:r>
              <w:rPr>
                <w:rFonts w:ascii="Bookman Old Style" w:eastAsia="Bookman Old Style" w:hAnsi="Bookman Old Style" w:cs="Bookman Old Style"/>
                <w:w w:val="107"/>
                <w:sz w:val="24"/>
                <w:szCs w:val="24"/>
              </w:rPr>
              <w:t>an</w:t>
            </w:r>
            <w:r>
              <w:rPr>
                <w:rFonts w:ascii="Bookman Old Style" w:eastAsia="Bookman Old Style" w:hAnsi="Bookman Old Style" w:cs="Bookman Old Style"/>
                <w:spacing w:val="23"/>
                <w:w w:val="107"/>
                <w:sz w:val="24"/>
                <w:szCs w:val="24"/>
              </w:rPr>
              <w:t xml:space="preserve"> </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pacing w:val="4"/>
                <w:sz w:val="24"/>
                <w:szCs w:val="24"/>
              </w:rPr>
              <w:t>en</w:t>
            </w:r>
            <w:r>
              <w:rPr>
                <w:rFonts w:ascii="Bookman Old Style" w:eastAsia="Bookman Old Style" w:hAnsi="Bookman Old Style" w:cs="Bookman Old Style"/>
                <w:spacing w:val="2"/>
                <w:sz w:val="24"/>
                <w:szCs w:val="24"/>
              </w:rPr>
              <w:t>c</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pacing w:val="1"/>
                <w:sz w:val="24"/>
                <w:szCs w:val="24"/>
              </w:rPr>
              <w:t>n</w:t>
            </w:r>
            <w:r>
              <w:rPr>
                <w:rFonts w:ascii="Bookman Old Style" w:eastAsia="Bookman Old Style" w:hAnsi="Bookman Old Style" w:cs="Bookman Old Style"/>
                <w:sz w:val="24"/>
                <w:szCs w:val="24"/>
              </w:rPr>
              <w:t xml:space="preserve">a, </w:t>
            </w:r>
            <w:r>
              <w:rPr>
                <w:rFonts w:ascii="Bookman Old Style" w:eastAsia="Bookman Old Style" w:hAnsi="Bookman Old Style" w:cs="Bookman Old Style"/>
                <w:spacing w:val="24"/>
                <w:sz w:val="24"/>
                <w:szCs w:val="24"/>
              </w:rPr>
              <w:t xml:space="preserve"> </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spacing w:val="1"/>
                <w:w w:val="108"/>
                <w:sz w:val="24"/>
                <w:szCs w:val="24"/>
              </w:rPr>
              <w:t>r</w:t>
            </w:r>
            <w:r>
              <w:rPr>
                <w:rFonts w:ascii="Bookman Old Style" w:eastAsia="Bookman Old Style" w:hAnsi="Bookman Old Style" w:cs="Bookman Old Style"/>
                <w:spacing w:val="3"/>
                <w:w w:val="108"/>
                <w:sz w:val="24"/>
                <w:szCs w:val="24"/>
              </w:rPr>
              <w:t>ur</w:t>
            </w:r>
            <w:r>
              <w:rPr>
                <w:rFonts w:ascii="Bookman Old Style" w:eastAsia="Bookman Old Style" w:hAnsi="Bookman Old Style" w:cs="Bookman Old Style"/>
                <w:w w:val="108"/>
                <w:sz w:val="24"/>
                <w:szCs w:val="24"/>
              </w:rPr>
              <w:t>at</w:t>
            </w:r>
          </w:p>
          <w:p w:rsidR="00760845" w:rsidRDefault="00D421E9">
            <w:pPr>
              <w:spacing w:before="42"/>
              <w:ind w:left="1234"/>
              <w:rPr>
                <w:rFonts w:ascii="Bookman Old Style" w:eastAsia="Bookman Old Style" w:hAnsi="Bookman Old Style" w:cs="Bookman Old Style"/>
                <w:sz w:val="24"/>
                <w:szCs w:val="24"/>
              </w:rPr>
            </w:pPr>
            <w:r>
              <w:rPr>
                <w:rFonts w:ascii="Bookman Old Style" w:eastAsia="Bookman Old Style" w:hAnsi="Bookman Old Style" w:cs="Bookman Old Style"/>
                <w:spacing w:val="3"/>
                <w:sz w:val="24"/>
                <w:szCs w:val="24"/>
              </w:rPr>
              <w:t>D</w:t>
            </w:r>
            <w:r>
              <w:rPr>
                <w:rFonts w:ascii="Bookman Old Style" w:eastAsia="Bookman Old Style" w:hAnsi="Bookman Old Style" w:cs="Bookman Old Style"/>
                <w:sz w:val="24"/>
                <w:szCs w:val="24"/>
              </w:rPr>
              <w:t>an</w:t>
            </w:r>
            <w:r>
              <w:rPr>
                <w:rFonts w:ascii="Bookman Old Style" w:eastAsia="Bookman Old Style" w:hAnsi="Bookman Old Style" w:cs="Bookman Old Style"/>
                <w:spacing w:val="50"/>
                <w:sz w:val="24"/>
                <w:szCs w:val="24"/>
              </w:rPr>
              <w:t xml:space="preserve"> </w:t>
            </w:r>
            <w:r>
              <w:rPr>
                <w:rFonts w:ascii="Bookman Old Style" w:eastAsia="Bookman Old Style" w:hAnsi="Bookman Old Style" w:cs="Bookman Old Style"/>
                <w:spacing w:val="3"/>
                <w:w w:val="107"/>
                <w:sz w:val="24"/>
                <w:szCs w:val="24"/>
              </w:rPr>
              <w:t>M</w:t>
            </w:r>
            <w:r>
              <w:rPr>
                <w:rFonts w:ascii="Bookman Old Style" w:eastAsia="Bookman Old Style" w:hAnsi="Bookman Old Style" w:cs="Bookman Old Style"/>
                <w:spacing w:val="2"/>
                <w:w w:val="107"/>
                <w:sz w:val="24"/>
                <w:szCs w:val="24"/>
              </w:rPr>
              <w:t>e</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4"/>
                <w:w w:val="107"/>
                <w:sz w:val="24"/>
                <w:szCs w:val="24"/>
              </w:rPr>
              <w:t>d</w:t>
            </w:r>
            <w:r>
              <w:rPr>
                <w:rFonts w:ascii="Bookman Old Style" w:eastAsia="Bookman Old Style" w:hAnsi="Bookman Old Style" w:cs="Bookman Old Style"/>
                <w:spacing w:val="2"/>
                <w:w w:val="107"/>
                <w:sz w:val="24"/>
                <w:szCs w:val="24"/>
              </w:rPr>
              <w:t>e</w:t>
            </w:r>
            <w:r>
              <w:rPr>
                <w:rFonts w:ascii="Bookman Old Style" w:eastAsia="Bookman Old Style" w:hAnsi="Bookman Old Style" w:cs="Bookman Old Style"/>
                <w:spacing w:val="4"/>
                <w:w w:val="107"/>
                <w:sz w:val="24"/>
                <w:szCs w:val="24"/>
              </w:rPr>
              <w:t>s</w:t>
            </w:r>
            <w:r>
              <w:rPr>
                <w:rFonts w:ascii="Bookman Old Style" w:eastAsia="Bookman Old Style" w:hAnsi="Bookman Old Style" w:cs="Bookman Old Style"/>
                <w:w w:val="107"/>
                <w:sz w:val="24"/>
                <w:szCs w:val="24"/>
              </w:rPr>
              <w:t>ak</w:t>
            </w:r>
            <w:r>
              <w:rPr>
                <w:rFonts w:ascii="Bookman Old Style" w:eastAsia="Bookman Old Style" w:hAnsi="Bookman Old Style" w:cs="Bookman Old Style"/>
                <w:spacing w:val="17"/>
                <w:w w:val="107"/>
                <w:sz w:val="24"/>
                <w:szCs w:val="24"/>
              </w:rPr>
              <w:t xml:space="preserve"> </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4"/>
                <w:w w:val="108"/>
                <w:sz w:val="24"/>
                <w:szCs w:val="24"/>
              </w:rPr>
              <w:t>e</w:t>
            </w:r>
            <w:r>
              <w:rPr>
                <w:rFonts w:ascii="Bookman Old Style" w:eastAsia="Bookman Old Style" w:hAnsi="Bookman Old Style" w:cs="Bookman Old Style"/>
                <w:spacing w:val="2"/>
                <w:w w:val="108"/>
                <w:sz w:val="24"/>
                <w:szCs w:val="24"/>
              </w:rPr>
              <w:t>s</w:t>
            </w:r>
            <w:r>
              <w:rPr>
                <w:rFonts w:ascii="Bookman Old Style" w:eastAsia="Bookman Old Style" w:hAnsi="Bookman Old Style" w:cs="Bookman Old Style"/>
                <w:w w:val="108"/>
                <w:sz w:val="24"/>
                <w:szCs w:val="24"/>
              </w:rPr>
              <w:t>a</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1</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7"/>
                <w:sz w:val="24"/>
                <w:szCs w:val="24"/>
              </w:rPr>
              <w:t>14</w:t>
            </w:r>
            <w:r>
              <w:rPr>
                <w:rFonts w:ascii="Bookman Old Style" w:eastAsia="Bookman Old Style" w:hAnsi="Bookman Old Style" w:cs="Bookman Old Style"/>
                <w:spacing w:val="16"/>
                <w:w w:val="107"/>
                <w:sz w:val="24"/>
                <w:szCs w:val="24"/>
              </w:rPr>
              <w:t>.</w:t>
            </w:r>
            <w:r>
              <w:rPr>
                <w:rFonts w:ascii="Bookman Old Style" w:eastAsia="Bookman Old Style" w:hAnsi="Bookman Old Style" w:cs="Bookman Old Style"/>
                <w:spacing w:val="2"/>
                <w:w w:val="107"/>
                <w:sz w:val="24"/>
                <w:szCs w:val="24"/>
              </w:rPr>
              <w:t>Be</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j</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15"/>
                <w:w w:val="107"/>
                <w:sz w:val="24"/>
                <w:szCs w:val="24"/>
              </w:rPr>
              <w:t xml:space="preserve"> </w:t>
            </w:r>
            <w:r>
              <w:rPr>
                <w:rFonts w:ascii="Bookman Old Style" w:eastAsia="Bookman Old Style" w:hAnsi="Bookman Old Style" w:cs="Bookman Old Style"/>
                <w:spacing w:val="1"/>
                <w:sz w:val="24"/>
                <w:szCs w:val="24"/>
              </w:rPr>
              <w:t>D</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pacing w:val="4"/>
                <w:sz w:val="24"/>
                <w:szCs w:val="24"/>
              </w:rPr>
              <w:t>s</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54"/>
                <w:sz w:val="24"/>
                <w:szCs w:val="24"/>
              </w:rPr>
              <w:t xml:space="preserve"> </w:t>
            </w:r>
            <w:r>
              <w:rPr>
                <w:rFonts w:ascii="Bookman Old Style" w:eastAsia="Bookman Old Style" w:hAnsi="Bookman Old Style" w:cs="Bookman Old Style"/>
                <w:spacing w:val="4"/>
                <w:sz w:val="24"/>
                <w:szCs w:val="24"/>
              </w:rPr>
              <w:t>d</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4"/>
                <w:sz w:val="24"/>
                <w:szCs w:val="24"/>
              </w:rPr>
              <w:t>l</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z w:val="24"/>
                <w:szCs w:val="24"/>
              </w:rPr>
              <w:t>m</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pacing w:val="2"/>
                <w:w w:val="107"/>
                <w:sz w:val="24"/>
                <w:szCs w:val="24"/>
              </w:rPr>
              <w:t>k</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spacing w:val="1"/>
                <w:w w:val="107"/>
                <w:sz w:val="24"/>
                <w:szCs w:val="24"/>
              </w:rPr>
              <w:t>ifi</w:t>
            </w:r>
            <w:r>
              <w:rPr>
                <w:rFonts w:ascii="Bookman Old Style" w:eastAsia="Bookman Old Style" w:hAnsi="Bookman Old Style" w:cs="Bookman Old Style"/>
                <w:spacing w:val="4"/>
                <w:w w:val="107"/>
                <w:sz w:val="24"/>
                <w:szCs w:val="24"/>
              </w:rPr>
              <w:t>k</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w w:val="107"/>
                <w:sz w:val="24"/>
                <w:szCs w:val="24"/>
              </w:rPr>
              <w:t>i</w:t>
            </w:r>
            <w:r>
              <w:rPr>
                <w:rFonts w:ascii="Bookman Old Style" w:eastAsia="Bookman Old Style" w:hAnsi="Bookman Old Style" w:cs="Bookman Old Style"/>
                <w:spacing w:val="13"/>
                <w:w w:val="107"/>
                <w:sz w:val="24"/>
                <w:szCs w:val="24"/>
              </w:rPr>
              <w:t xml:space="preserve"> </w:t>
            </w:r>
            <w:r>
              <w:rPr>
                <w:rFonts w:ascii="Bookman Old Style" w:eastAsia="Bookman Old Style" w:hAnsi="Bookman Old Style" w:cs="Bookman Old Style"/>
                <w:spacing w:val="2"/>
                <w:w w:val="108"/>
                <w:sz w:val="24"/>
                <w:szCs w:val="24"/>
              </w:rPr>
              <w:t>e</w:t>
            </w:r>
            <w:r>
              <w:rPr>
                <w:rFonts w:ascii="Bookman Old Style" w:eastAsia="Bookman Old Style" w:hAnsi="Bookman Old Style" w:cs="Bookman Old Style"/>
                <w:spacing w:val="4"/>
                <w:w w:val="108"/>
                <w:sz w:val="24"/>
                <w:szCs w:val="24"/>
              </w:rPr>
              <w:t>k</w:t>
            </w:r>
            <w:r>
              <w:rPr>
                <w:rFonts w:ascii="Bookman Old Style" w:eastAsia="Bookman Old Style" w:hAnsi="Bookman Old Style" w:cs="Bookman Old Style"/>
                <w:spacing w:val="1"/>
                <w:w w:val="108"/>
                <w:sz w:val="24"/>
                <w:szCs w:val="24"/>
              </w:rPr>
              <w:t>o</w:t>
            </w:r>
            <w:r>
              <w:rPr>
                <w:rFonts w:ascii="Bookman Old Style" w:eastAsia="Bookman Old Style" w:hAnsi="Bookman Old Style" w:cs="Bookman Old Style"/>
                <w:spacing w:val="4"/>
                <w:w w:val="108"/>
                <w:sz w:val="24"/>
                <w:szCs w:val="24"/>
              </w:rPr>
              <w:t>n</w:t>
            </w:r>
            <w:r>
              <w:rPr>
                <w:rFonts w:ascii="Bookman Old Style" w:eastAsia="Bookman Old Style" w:hAnsi="Bookman Old Style" w:cs="Bookman Old Style"/>
                <w:spacing w:val="3"/>
                <w:w w:val="108"/>
                <w:sz w:val="24"/>
                <w:szCs w:val="24"/>
              </w:rPr>
              <w:t>o</w:t>
            </w:r>
            <w:r>
              <w:rPr>
                <w:rFonts w:ascii="Bookman Old Style" w:eastAsia="Bookman Old Style" w:hAnsi="Bookman Old Style" w:cs="Bookman Old Style"/>
                <w:spacing w:val="1"/>
                <w:w w:val="108"/>
                <w:sz w:val="24"/>
                <w:szCs w:val="24"/>
              </w:rPr>
              <w:t>m</w:t>
            </w:r>
            <w:r>
              <w:rPr>
                <w:rFonts w:ascii="Bookman Old Style" w:eastAsia="Bookman Old Style" w:hAnsi="Bookman Old Style" w:cs="Bookman Old Style"/>
                <w:w w:val="108"/>
                <w:sz w:val="24"/>
                <w:szCs w:val="24"/>
              </w:rPr>
              <w:t>i</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1</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7"/>
                <w:sz w:val="24"/>
                <w:szCs w:val="24"/>
              </w:rPr>
              <w:t>15</w:t>
            </w:r>
            <w:r>
              <w:rPr>
                <w:rFonts w:ascii="Bookman Old Style" w:eastAsia="Bookman Old Style" w:hAnsi="Bookman Old Style" w:cs="Bookman Old Style"/>
                <w:spacing w:val="16"/>
                <w:w w:val="107"/>
                <w:sz w:val="24"/>
                <w:szCs w:val="24"/>
              </w:rPr>
              <w:t>.</w:t>
            </w:r>
            <w:r>
              <w:rPr>
                <w:rFonts w:ascii="Bookman Old Style" w:eastAsia="Bookman Old Style" w:hAnsi="Bookman Old Style" w:cs="Bookman Old Style"/>
                <w:spacing w:val="2"/>
                <w:w w:val="107"/>
                <w:sz w:val="24"/>
                <w:szCs w:val="24"/>
              </w:rPr>
              <w:t>Be</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1"/>
                <w:w w:val="107"/>
                <w:sz w:val="24"/>
                <w:szCs w:val="24"/>
              </w:rPr>
              <w:t>n</w:t>
            </w:r>
            <w:r>
              <w:rPr>
                <w:rFonts w:ascii="Bookman Old Style" w:eastAsia="Bookman Old Style" w:hAnsi="Bookman Old Style" w:cs="Bookman Old Style"/>
                <w:spacing w:val="3"/>
                <w:w w:val="107"/>
                <w:sz w:val="24"/>
                <w:szCs w:val="24"/>
              </w:rPr>
              <w:t>j</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15"/>
                <w:w w:val="107"/>
                <w:sz w:val="24"/>
                <w:szCs w:val="24"/>
              </w:rPr>
              <w:t xml:space="preserve"> </w:t>
            </w:r>
            <w:r>
              <w:rPr>
                <w:rFonts w:ascii="Bookman Old Style" w:eastAsia="Bookman Old Style" w:hAnsi="Bookman Old Style" w:cs="Bookman Old Style"/>
                <w:spacing w:val="1"/>
                <w:sz w:val="24"/>
                <w:szCs w:val="24"/>
              </w:rPr>
              <w:t>D</w:t>
            </w:r>
            <w:r>
              <w:rPr>
                <w:rFonts w:ascii="Bookman Old Style" w:eastAsia="Bookman Old Style" w:hAnsi="Bookman Old Style" w:cs="Bookman Old Style"/>
                <w:spacing w:val="2"/>
                <w:sz w:val="24"/>
                <w:szCs w:val="24"/>
              </w:rPr>
              <w:t>e</w:t>
            </w:r>
            <w:r>
              <w:rPr>
                <w:rFonts w:ascii="Bookman Old Style" w:eastAsia="Bookman Old Style" w:hAnsi="Bookman Old Style" w:cs="Bookman Old Style"/>
                <w:spacing w:val="4"/>
                <w:sz w:val="24"/>
                <w:szCs w:val="24"/>
              </w:rPr>
              <w:t>s</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54"/>
                <w:sz w:val="24"/>
                <w:szCs w:val="24"/>
              </w:rPr>
              <w:t xml:space="preserve"> </w:t>
            </w:r>
            <w:r>
              <w:rPr>
                <w:rFonts w:ascii="Bookman Old Style" w:eastAsia="Bookman Old Style" w:hAnsi="Bookman Old Style" w:cs="Bookman Old Style"/>
                <w:spacing w:val="4"/>
                <w:sz w:val="24"/>
                <w:szCs w:val="24"/>
              </w:rPr>
              <w:t>d</w:t>
            </w:r>
            <w:r>
              <w:rPr>
                <w:rFonts w:ascii="Bookman Old Style" w:eastAsia="Bookman Old Style" w:hAnsi="Bookman Old Style" w:cs="Bookman Old Style"/>
                <w:sz w:val="24"/>
                <w:szCs w:val="24"/>
              </w:rPr>
              <w:t>a</w:t>
            </w:r>
            <w:r>
              <w:rPr>
                <w:rFonts w:ascii="Bookman Old Style" w:eastAsia="Bookman Old Style" w:hAnsi="Bookman Old Style" w:cs="Bookman Old Style"/>
                <w:spacing w:val="4"/>
                <w:sz w:val="24"/>
                <w:szCs w:val="24"/>
              </w:rPr>
              <w:t>l</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z w:val="24"/>
                <w:szCs w:val="24"/>
              </w:rPr>
              <w:t>m</w:t>
            </w:r>
            <w:r>
              <w:rPr>
                <w:rFonts w:ascii="Bookman Old Style" w:eastAsia="Bookman Old Style" w:hAnsi="Bookman Old Style" w:cs="Bookman Old Style"/>
                <w:spacing w:val="68"/>
                <w:sz w:val="24"/>
                <w:szCs w:val="24"/>
              </w:rPr>
              <w:t xml:space="preserve"> </w:t>
            </w:r>
            <w:r>
              <w:rPr>
                <w:rFonts w:ascii="Bookman Old Style" w:eastAsia="Bookman Old Style" w:hAnsi="Bookman Old Style" w:cs="Bookman Old Style"/>
                <w:spacing w:val="2"/>
                <w:w w:val="107"/>
                <w:sz w:val="24"/>
                <w:szCs w:val="24"/>
              </w:rPr>
              <w:t>k</w:t>
            </w:r>
            <w:r>
              <w:rPr>
                <w:rFonts w:ascii="Bookman Old Style" w:eastAsia="Bookman Old Style" w:hAnsi="Bookman Old Style" w:cs="Bookman Old Style"/>
                <w:spacing w:val="1"/>
                <w:w w:val="107"/>
                <w:sz w:val="24"/>
                <w:szCs w:val="24"/>
              </w:rPr>
              <w:t>l</w:t>
            </w:r>
            <w:r>
              <w:rPr>
                <w:rFonts w:ascii="Bookman Old Style" w:eastAsia="Bookman Old Style" w:hAnsi="Bookman Old Style" w:cs="Bookman Old Style"/>
                <w:spacing w:val="3"/>
                <w:w w:val="107"/>
                <w:sz w:val="24"/>
                <w:szCs w:val="24"/>
              </w:rPr>
              <w:t>a</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spacing w:val="1"/>
                <w:w w:val="107"/>
                <w:sz w:val="24"/>
                <w:szCs w:val="24"/>
              </w:rPr>
              <w:t>ifi</w:t>
            </w:r>
            <w:r>
              <w:rPr>
                <w:rFonts w:ascii="Bookman Old Style" w:eastAsia="Bookman Old Style" w:hAnsi="Bookman Old Style" w:cs="Bookman Old Style"/>
                <w:spacing w:val="4"/>
                <w:w w:val="107"/>
                <w:sz w:val="24"/>
                <w:szCs w:val="24"/>
              </w:rPr>
              <w:t>k</w:t>
            </w:r>
            <w:r>
              <w:rPr>
                <w:rFonts w:ascii="Bookman Old Style" w:eastAsia="Bookman Old Style" w:hAnsi="Bookman Old Style" w:cs="Bookman Old Style"/>
                <w:w w:val="107"/>
                <w:sz w:val="24"/>
                <w:szCs w:val="24"/>
              </w:rPr>
              <w:t>a</w:t>
            </w:r>
            <w:r>
              <w:rPr>
                <w:rFonts w:ascii="Bookman Old Style" w:eastAsia="Bookman Old Style" w:hAnsi="Bookman Old Style" w:cs="Bookman Old Style"/>
                <w:spacing w:val="2"/>
                <w:w w:val="107"/>
                <w:sz w:val="24"/>
                <w:szCs w:val="24"/>
              </w:rPr>
              <w:t>s</w:t>
            </w:r>
            <w:r>
              <w:rPr>
                <w:rFonts w:ascii="Bookman Old Style" w:eastAsia="Bookman Old Style" w:hAnsi="Bookman Old Style" w:cs="Bookman Old Style"/>
                <w:w w:val="107"/>
                <w:sz w:val="24"/>
                <w:szCs w:val="24"/>
              </w:rPr>
              <w:t>i</w:t>
            </w:r>
            <w:r>
              <w:rPr>
                <w:rFonts w:ascii="Bookman Old Style" w:eastAsia="Bookman Old Style" w:hAnsi="Bookman Old Style" w:cs="Bookman Old Style"/>
                <w:spacing w:val="13"/>
                <w:w w:val="107"/>
                <w:sz w:val="24"/>
                <w:szCs w:val="24"/>
              </w:rPr>
              <w:t xml:space="preserve"> </w:t>
            </w:r>
            <w:r>
              <w:rPr>
                <w:rFonts w:ascii="Bookman Old Style" w:eastAsia="Bookman Old Style" w:hAnsi="Bookman Old Style" w:cs="Bookman Old Style"/>
                <w:spacing w:val="4"/>
                <w:sz w:val="24"/>
                <w:szCs w:val="24"/>
              </w:rPr>
              <w:t>S</w:t>
            </w:r>
            <w:r>
              <w:rPr>
                <w:rFonts w:ascii="Bookman Old Style" w:eastAsia="Bookman Old Style" w:hAnsi="Bookman Old Style" w:cs="Bookman Old Style"/>
                <w:spacing w:val="1"/>
                <w:sz w:val="24"/>
                <w:szCs w:val="24"/>
              </w:rPr>
              <w:t>u</w:t>
            </w:r>
            <w:r>
              <w:rPr>
                <w:rFonts w:ascii="Bookman Old Style" w:eastAsia="Bookman Old Style" w:hAnsi="Bookman Old Style" w:cs="Bookman Old Style"/>
                <w:sz w:val="24"/>
                <w:szCs w:val="24"/>
              </w:rPr>
              <w:t>b</w:t>
            </w:r>
            <w:r>
              <w:rPr>
                <w:rFonts w:ascii="Bookman Old Style" w:eastAsia="Bookman Old Style" w:hAnsi="Bookman Old Style" w:cs="Bookman Old Style"/>
                <w:spacing w:val="52"/>
                <w:sz w:val="24"/>
                <w:szCs w:val="24"/>
              </w:rPr>
              <w:t xml:space="preserve"> </w:t>
            </w:r>
            <w:r>
              <w:rPr>
                <w:rFonts w:ascii="Bookman Old Style" w:eastAsia="Bookman Old Style" w:hAnsi="Bookman Old Style" w:cs="Bookman Old Style"/>
                <w:spacing w:val="2"/>
                <w:sz w:val="24"/>
                <w:szCs w:val="24"/>
              </w:rPr>
              <w:t>B</w:t>
            </w:r>
            <w:r>
              <w:rPr>
                <w:rFonts w:ascii="Bookman Old Style" w:eastAsia="Bookman Old Style" w:hAnsi="Bookman Old Style" w:cs="Bookman Old Style"/>
                <w:spacing w:val="1"/>
                <w:sz w:val="24"/>
                <w:szCs w:val="24"/>
              </w:rPr>
              <w:t>i</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pacing w:val="3"/>
                <w:sz w:val="24"/>
                <w:szCs w:val="24"/>
              </w:rPr>
              <w:t>a</w:t>
            </w:r>
            <w:r>
              <w:rPr>
                <w:rFonts w:ascii="Bookman Old Style" w:eastAsia="Bookman Old Style" w:hAnsi="Bookman Old Style" w:cs="Bookman Old Style"/>
                <w:spacing w:val="1"/>
                <w:sz w:val="24"/>
                <w:szCs w:val="24"/>
              </w:rPr>
              <w:t>n</w:t>
            </w:r>
            <w:r>
              <w:rPr>
                <w:rFonts w:ascii="Bookman Old Style" w:eastAsia="Bookman Old Style" w:hAnsi="Bookman Old Style" w:cs="Bookman Old Style"/>
                <w:sz w:val="24"/>
                <w:szCs w:val="24"/>
              </w:rPr>
              <w:t>g</w:t>
            </w:r>
            <w:r>
              <w:rPr>
                <w:rFonts w:ascii="Bookman Old Style" w:eastAsia="Bookman Old Style" w:hAnsi="Bookman Old Style" w:cs="Bookman Old Style"/>
                <w:spacing w:val="74"/>
                <w:sz w:val="24"/>
                <w:szCs w:val="24"/>
              </w:rPr>
              <w:t xml:space="preserve"> </w:t>
            </w:r>
            <w:r>
              <w:rPr>
                <w:rFonts w:ascii="Bookman Old Style" w:eastAsia="Bookman Old Style" w:hAnsi="Bookman Old Style" w:cs="Bookman Old Style"/>
                <w:spacing w:val="3"/>
                <w:w w:val="108"/>
                <w:sz w:val="24"/>
                <w:szCs w:val="24"/>
              </w:rPr>
              <w:t>(</w:t>
            </w:r>
            <w:r>
              <w:rPr>
                <w:rFonts w:ascii="Bookman Old Style" w:eastAsia="Bookman Old Style" w:hAnsi="Bookman Old Style" w:cs="Bookman Old Style"/>
                <w:spacing w:val="2"/>
                <w:w w:val="108"/>
                <w:sz w:val="24"/>
                <w:szCs w:val="24"/>
              </w:rPr>
              <w:t>F</w:t>
            </w:r>
            <w:r>
              <w:rPr>
                <w:rFonts w:ascii="Bookman Old Style" w:eastAsia="Bookman Old Style" w:hAnsi="Bookman Old Style" w:cs="Bookman Old Style"/>
                <w:spacing w:val="3"/>
                <w:w w:val="108"/>
                <w:sz w:val="24"/>
                <w:szCs w:val="24"/>
              </w:rPr>
              <w:t>u</w:t>
            </w:r>
            <w:r>
              <w:rPr>
                <w:rFonts w:ascii="Bookman Old Style" w:eastAsia="Bookman Old Style" w:hAnsi="Bookman Old Style" w:cs="Bookman Old Style"/>
                <w:spacing w:val="1"/>
                <w:w w:val="108"/>
                <w:sz w:val="24"/>
                <w:szCs w:val="24"/>
              </w:rPr>
              <w:t>n</w:t>
            </w:r>
            <w:r>
              <w:rPr>
                <w:rFonts w:ascii="Bookman Old Style" w:eastAsia="Bookman Old Style" w:hAnsi="Bookman Old Style" w:cs="Bookman Old Style"/>
                <w:spacing w:val="4"/>
                <w:w w:val="108"/>
                <w:sz w:val="24"/>
                <w:szCs w:val="24"/>
              </w:rPr>
              <w:t>g</w:t>
            </w:r>
            <w:r>
              <w:rPr>
                <w:rFonts w:ascii="Bookman Old Style" w:eastAsia="Bookman Old Style" w:hAnsi="Bookman Old Style" w:cs="Bookman Old Style"/>
                <w:spacing w:val="2"/>
                <w:w w:val="108"/>
                <w:sz w:val="24"/>
                <w:szCs w:val="24"/>
              </w:rPr>
              <w:t>s</w:t>
            </w:r>
            <w:r>
              <w:rPr>
                <w:rFonts w:ascii="Bookman Old Style" w:eastAsia="Bookman Old Style" w:hAnsi="Bookman Old Style" w:cs="Bookman Old Style"/>
                <w:spacing w:val="1"/>
                <w:w w:val="108"/>
                <w:sz w:val="24"/>
                <w:szCs w:val="24"/>
              </w:rPr>
              <w:t>i</w:t>
            </w:r>
            <w:r>
              <w:rPr>
                <w:rFonts w:ascii="Bookman Old Style" w:eastAsia="Bookman Old Style" w:hAnsi="Bookman Old Style" w:cs="Bookman Old Style"/>
                <w:w w:val="108"/>
                <w:sz w:val="24"/>
                <w:szCs w:val="24"/>
              </w:rPr>
              <w:t>)</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1</w:t>
            </w:r>
            <w:r w:rsidR="008F6C13">
              <w:rPr>
                <w:rFonts w:ascii="Bookman Old Style" w:eastAsia="Bookman Old Style" w:hAnsi="Bookman Old Style" w:cs="Bookman Old Style"/>
                <w:sz w:val="24"/>
                <w:szCs w:val="24"/>
                <w:lang w:val="id-ID"/>
              </w:rPr>
              <w:t>2</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8"/>
                <w:sz w:val="24"/>
                <w:szCs w:val="24"/>
              </w:rPr>
              <w:t>16</w:t>
            </w:r>
            <w:r>
              <w:rPr>
                <w:rFonts w:ascii="Bookman Old Style" w:eastAsia="Bookman Old Style" w:hAnsi="Bookman Old Style" w:cs="Bookman Old Style"/>
                <w:spacing w:val="15"/>
                <w:w w:val="108"/>
                <w:sz w:val="24"/>
                <w:szCs w:val="24"/>
              </w:rPr>
              <w:t>.</w:t>
            </w:r>
            <w:r>
              <w:rPr>
                <w:rFonts w:ascii="Bookman Old Style" w:eastAsia="Bookman Old Style" w:hAnsi="Bookman Old Style" w:cs="Bookman Old Style"/>
                <w:spacing w:val="2"/>
                <w:w w:val="108"/>
                <w:sz w:val="24"/>
                <w:szCs w:val="24"/>
              </w:rPr>
              <w:t>P</w:t>
            </w:r>
            <w:r>
              <w:rPr>
                <w:rFonts w:ascii="Bookman Old Style" w:eastAsia="Bookman Old Style" w:hAnsi="Bookman Old Style" w:cs="Bookman Old Style"/>
                <w:spacing w:val="4"/>
                <w:w w:val="108"/>
                <w:sz w:val="24"/>
                <w:szCs w:val="24"/>
              </w:rPr>
              <w:t>e</w:t>
            </w:r>
            <w:r>
              <w:rPr>
                <w:rFonts w:ascii="Bookman Old Style" w:eastAsia="Bookman Old Style" w:hAnsi="Bookman Old Style" w:cs="Bookman Old Style"/>
                <w:spacing w:val="1"/>
                <w:w w:val="108"/>
                <w:sz w:val="24"/>
                <w:szCs w:val="24"/>
              </w:rPr>
              <w:t>m</w:t>
            </w:r>
            <w:r>
              <w:rPr>
                <w:rFonts w:ascii="Bookman Old Style" w:eastAsia="Bookman Old Style" w:hAnsi="Bookman Old Style" w:cs="Bookman Old Style"/>
                <w:spacing w:val="2"/>
                <w:w w:val="108"/>
                <w:sz w:val="24"/>
                <w:szCs w:val="24"/>
              </w:rPr>
              <w:t>b</w:t>
            </w:r>
            <w:r>
              <w:rPr>
                <w:rFonts w:ascii="Bookman Old Style" w:eastAsia="Bookman Old Style" w:hAnsi="Bookman Old Style" w:cs="Bookman Old Style"/>
                <w:spacing w:val="3"/>
                <w:w w:val="108"/>
                <w:sz w:val="24"/>
                <w:szCs w:val="24"/>
              </w:rPr>
              <w:t>i</w:t>
            </w:r>
            <w:r>
              <w:rPr>
                <w:rFonts w:ascii="Bookman Old Style" w:eastAsia="Bookman Old Style" w:hAnsi="Bookman Old Style" w:cs="Bookman Old Style"/>
                <w:w w:val="108"/>
                <w:sz w:val="24"/>
                <w:szCs w:val="24"/>
              </w:rPr>
              <w:t>a</w:t>
            </w:r>
            <w:r>
              <w:rPr>
                <w:rFonts w:ascii="Bookman Old Style" w:eastAsia="Bookman Old Style" w:hAnsi="Bookman Old Style" w:cs="Bookman Old Style"/>
                <w:spacing w:val="4"/>
                <w:w w:val="108"/>
                <w:sz w:val="24"/>
                <w:szCs w:val="24"/>
              </w:rPr>
              <w:t>y</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w w:val="108"/>
                <w:sz w:val="24"/>
                <w:szCs w:val="24"/>
              </w:rPr>
              <w:t>an</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3</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sz w:val="24"/>
                <w:szCs w:val="24"/>
              </w:rPr>
              <w:t>17</w:t>
            </w:r>
            <w:r>
              <w:rPr>
                <w:rFonts w:ascii="Bookman Old Style" w:eastAsia="Bookman Old Style" w:hAnsi="Bookman Old Style" w:cs="Bookman Old Style"/>
                <w:spacing w:val="15"/>
                <w:sz w:val="24"/>
                <w:szCs w:val="24"/>
              </w:rPr>
              <w:t>.</w:t>
            </w:r>
            <w:r>
              <w:rPr>
                <w:rFonts w:ascii="Bookman Old Style" w:eastAsia="Bookman Old Style" w:hAnsi="Bookman Old Style" w:cs="Bookman Old Style"/>
                <w:spacing w:val="1"/>
                <w:sz w:val="24"/>
                <w:szCs w:val="24"/>
              </w:rPr>
              <w:t>A</w:t>
            </w:r>
            <w:r>
              <w:rPr>
                <w:rFonts w:ascii="Bookman Old Style" w:eastAsia="Bookman Old Style" w:hAnsi="Bookman Old Style" w:cs="Bookman Old Style"/>
                <w:spacing w:val="2"/>
                <w:sz w:val="24"/>
                <w:szCs w:val="24"/>
              </w:rPr>
              <w:t>se</w:t>
            </w:r>
            <w:r>
              <w:rPr>
                <w:rFonts w:ascii="Bookman Old Style" w:eastAsia="Bookman Old Style" w:hAnsi="Bookman Old Style" w:cs="Bookman Old Style"/>
                <w:sz w:val="24"/>
                <w:szCs w:val="24"/>
              </w:rPr>
              <w:t xml:space="preserve">t </w:t>
            </w:r>
            <w:r>
              <w:rPr>
                <w:rFonts w:ascii="Bookman Old Style" w:eastAsia="Bookman Old Style" w:hAnsi="Bookman Old Style" w:cs="Bookman Old Style"/>
                <w:spacing w:val="7"/>
                <w:sz w:val="24"/>
                <w:szCs w:val="24"/>
              </w:rPr>
              <w:t xml:space="preserve"> </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2"/>
                <w:w w:val="108"/>
                <w:sz w:val="24"/>
                <w:szCs w:val="24"/>
              </w:rPr>
              <w:t>e</w:t>
            </w:r>
            <w:r>
              <w:rPr>
                <w:rFonts w:ascii="Bookman Old Style" w:eastAsia="Bookman Old Style" w:hAnsi="Bookman Old Style" w:cs="Bookman Old Style"/>
                <w:spacing w:val="4"/>
                <w:w w:val="108"/>
                <w:sz w:val="24"/>
                <w:szCs w:val="24"/>
              </w:rPr>
              <w:t>s</w:t>
            </w:r>
            <w:r>
              <w:rPr>
                <w:rFonts w:ascii="Bookman Old Style" w:eastAsia="Bookman Old Style" w:hAnsi="Bookman Old Style" w:cs="Bookman Old Style"/>
                <w:w w:val="108"/>
                <w:sz w:val="24"/>
                <w:szCs w:val="24"/>
              </w:rPr>
              <w:t>a</w:t>
            </w:r>
          </w:p>
        </w:tc>
        <w:tc>
          <w:tcPr>
            <w:tcW w:w="1289" w:type="dxa"/>
            <w:tcBorders>
              <w:top w:val="nil"/>
              <w:left w:val="nil"/>
              <w:bottom w:val="nil"/>
              <w:right w:val="nil"/>
            </w:tcBorders>
          </w:tcPr>
          <w:p w:rsidR="00760845" w:rsidRPr="00C629B3" w:rsidRDefault="00C629B3" w:rsidP="008F6C1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4</w:t>
            </w:r>
          </w:p>
        </w:tc>
      </w:tr>
      <w:tr w:rsidR="00760845" w:rsidTr="00BA7892">
        <w:trPr>
          <w:trHeight w:hRule="exact" w:val="313"/>
        </w:trPr>
        <w:tc>
          <w:tcPr>
            <w:tcW w:w="8196" w:type="dxa"/>
            <w:tcBorders>
              <w:top w:val="nil"/>
              <w:left w:val="nil"/>
              <w:bottom w:val="nil"/>
              <w:right w:val="nil"/>
            </w:tcBorders>
          </w:tcPr>
          <w:p w:rsidR="00760845" w:rsidRDefault="00D421E9">
            <w:pPr>
              <w:spacing w:before="8"/>
              <w:ind w:left="809"/>
              <w:rPr>
                <w:rFonts w:ascii="Bookman Old Style" w:eastAsia="Bookman Old Style" w:hAnsi="Bookman Old Style" w:cs="Bookman Old Style"/>
                <w:sz w:val="24"/>
                <w:szCs w:val="24"/>
              </w:rPr>
            </w:pPr>
            <w:r>
              <w:rPr>
                <w:rFonts w:ascii="Bookman Old Style" w:eastAsia="Bookman Old Style" w:hAnsi="Bookman Old Style" w:cs="Bookman Old Style"/>
                <w:spacing w:val="2"/>
                <w:w w:val="107"/>
                <w:sz w:val="24"/>
                <w:szCs w:val="24"/>
              </w:rPr>
              <w:t>18</w:t>
            </w:r>
            <w:r>
              <w:rPr>
                <w:rFonts w:ascii="Bookman Old Style" w:eastAsia="Bookman Old Style" w:hAnsi="Bookman Old Style" w:cs="Bookman Old Style"/>
                <w:spacing w:val="16"/>
                <w:w w:val="107"/>
                <w:sz w:val="24"/>
                <w:szCs w:val="24"/>
              </w:rPr>
              <w:t>.</w:t>
            </w:r>
            <w:r>
              <w:rPr>
                <w:rFonts w:ascii="Bookman Old Style" w:eastAsia="Bookman Old Style" w:hAnsi="Bookman Old Style" w:cs="Bookman Old Style"/>
                <w:spacing w:val="2"/>
                <w:w w:val="107"/>
                <w:sz w:val="24"/>
                <w:szCs w:val="24"/>
              </w:rPr>
              <w:t>Pe</w:t>
            </w:r>
            <w:r>
              <w:rPr>
                <w:rFonts w:ascii="Bookman Old Style" w:eastAsia="Bookman Old Style" w:hAnsi="Bookman Old Style" w:cs="Bookman Old Style"/>
                <w:spacing w:val="1"/>
                <w:w w:val="107"/>
                <w:sz w:val="24"/>
                <w:szCs w:val="24"/>
              </w:rPr>
              <w:t>ny</w:t>
            </w:r>
            <w:r>
              <w:rPr>
                <w:rFonts w:ascii="Bookman Old Style" w:eastAsia="Bookman Old Style" w:hAnsi="Bookman Old Style" w:cs="Bookman Old Style"/>
                <w:spacing w:val="4"/>
                <w:w w:val="107"/>
                <w:sz w:val="24"/>
                <w:szCs w:val="24"/>
              </w:rPr>
              <w:t>e</w:t>
            </w:r>
            <w:r>
              <w:rPr>
                <w:rFonts w:ascii="Bookman Old Style" w:eastAsia="Bookman Old Style" w:hAnsi="Bookman Old Style" w:cs="Bookman Old Style"/>
                <w:spacing w:val="1"/>
                <w:w w:val="107"/>
                <w:sz w:val="24"/>
                <w:szCs w:val="24"/>
              </w:rPr>
              <w:t>r</w:t>
            </w:r>
            <w:r>
              <w:rPr>
                <w:rFonts w:ascii="Bookman Old Style" w:eastAsia="Bookman Old Style" w:hAnsi="Bookman Old Style" w:cs="Bookman Old Style"/>
                <w:spacing w:val="2"/>
                <w:w w:val="107"/>
                <w:sz w:val="24"/>
                <w:szCs w:val="24"/>
              </w:rPr>
              <w:t>t</w:t>
            </w:r>
            <w:r>
              <w:rPr>
                <w:rFonts w:ascii="Bookman Old Style" w:eastAsia="Bookman Old Style" w:hAnsi="Bookman Old Style" w:cs="Bookman Old Style"/>
                <w:spacing w:val="3"/>
                <w:w w:val="107"/>
                <w:sz w:val="24"/>
                <w:szCs w:val="24"/>
              </w:rPr>
              <w:t>aa</w:t>
            </w:r>
            <w:r>
              <w:rPr>
                <w:rFonts w:ascii="Bookman Old Style" w:eastAsia="Bookman Old Style" w:hAnsi="Bookman Old Style" w:cs="Bookman Old Style"/>
                <w:w w:val="107"/>
                <w:sz w:val="24"/>
                <w:szCs w:val="24"/>
              </w:rPr>
              <w:t>n</w:t>
            </w:r>
            <w:r>
              <w:rPr>
                <w:rFonts w:ascii="Bookman Old Style" w:eastAsia="Bookman Old Style" w:hAnsi="Bookman Old Style" w:cs="Bookman Old Style"/>
                <w:spacing w:val="23"/>
                <w:w w:val="107"/>
                <w:sz w:val="24"/>
                <w:szCs w:val="24"/>
              </w:rPr>
              <w:t xml:space="preserve"> </w:t>
            </w:r>
            <w:r>
              <w:rPr>
                <w:rFonts w:ascii="Bookman Old Style" w:eastAsia="Bookman Old Style" w:hAnsi="Bookman Old Style" w:cs="Bookman Old Style"/>
                <w:spacing w:val="3"/>
                <w:sz w:val="24"/>
                <w:szCs w:val="24"/>
              </w:rPr>
              <w:t>M</w:t>
            </w:r>
            <w:r>
              <w:rPr>
                <w:rFonts w:ascii="Bookman Old Style" w:eastAsia="Bookman Old Style" w:hAnsi="Bookman Old Style" w:cs="Bookman Old Style"/>
                <w:spacing w:val="1"/>
                <w:sz w:val="24"/>
                <w:szCs w:val="24"/>
              </w:rPr>
              <w:t>o</w:t>
            </w:r>
            <w:r>
              <w:rPr>
                <w:rFonts w:ascii="Bookman Old Style" w:eastAsia="Bookman Old Style" w:hAnsi="Bookman Old Style" w:cs="Bookman Old Style"/>
                <w:spacing w:val="2"/>
                <w:sz w:val="24"/>
                <w:szCs w:val="24"/>
              </w:rPr>
              <w:t>d</w:t>
            </w:r>
            <w:r>
              <w:rPr>
                <w:rFonts w:ascii="Bookman Old Style" w:eastAsia="Bookman Old Style" w:hAnsi="Bookman Old Style" w:cs="Bookman Old Style"/>
                <w:sz w:val="24"/>
                <w:szCs w:val="24"/>
              </w:rPr>
              <w:t>al</w:t>
            </w:r>
            <w:r>
              <w:rPr>
                <w:rFonts w:ascii="Bookman Old Style" w:eastAsia="Bookman Old Style" w:hAnsi="Bookman Old Style" w:cs="Bookman Old Style"/>
                <w:spacing w:val="72"/>
                <w:sz w:val="24"/>
                <w:szCs w:val="24"/>
              </w:rPr>
              <w:t xml:space="preserve"> </w:t>
            </w:r>
            <w:r>
              <w:rPr>
                <w:rFonts w:ascii="Bookman Old Style" w:eastAsia="Bookman Old Style" w:hAnsi="Bookman Old Style" w:cs="Bookman Old Style"/>
                <w:spacing w:val="1"/>
                <w:w w:val="108"/>
                <w:sz w:val="24"/>
                <w:szCs w:val="24"/>
              </w:rPr>
              <w:t>D</w:t>
            </w:r>
            <w:r>
              <w:rPr>
                <w:rFonts w:ascii="Bookman Old Style" w:eastAsia="Bookman Old Style" w:hAnsi="Bookman Old Style" w:cs="Bookman Old Style"/>
                <w:spacing w:val="2"/>
                <w:w w:val="108"/>
                <w:sz w:val="24"/>
                <w:szCs w:val="24"/>
              </w:rPr>
              <w:t>e</w:t>
            </w:r>
            <w:r>
              <w:rPr>
                <w:rFonts w:ascii="Bookman Old Style" w:eastAsia="Bookman Old Style" w:hAnsi="Bookman Old Style" w:cs="Bookman Old Style"/>
                <w:spacing w:val="4"/>
                <w:w w:val="108"/>
                <w:sz w:val="24"/>
                <w:szCs w:val="24"/>
              </w:rPr>
              <w:t>s</w:t>
            </w:r>
            <w:r>
              <w:rPr>
                <w:rFonts w:ascii="Bookman Old Style" w:eastAsia="Bookman Old Style" w:hAnsi="Bookman Old Style" w:cs="Bookman Old Style"/>
                <w:w w:val="108"/>
                <w:sz w:val="24"/>
                <w:szCs w:val="24"/>
              </w:rPr>
              <w:t>a</w:t>
            </w:r>
          </w:p>
        </w:tc>
        <w:tc>
          <w:tcPr>
            <w:tcW w:w="1289" w:type="dxa"/>
            <w:tcBorders>
              <w:top w:val="nil"/>
              <w:left w:val="nil"/>
              <w:bottom w:val="nil"/>
              <w:right w:val="nil"/>
            </w:tcBorders>
          </w:tcPr>
          <w:p w:rsidR="00760845" w:rsidRPr="00C629B3" w:rsidRDefault="00C629B3">
            <w:pPr>
              <w:spacing w:before="8"/>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1</w:t>
            </w:r>
            <w:r w:rsidR="008F6C13">
              <w:rPr>
                <w:rFonts w:ascii="Bookman Old Style" w:eastAsia="Bookman Old Style" w:hAnsi="Bookman Old Style" w:cs="Bookman Old Style"/>
                <w:sz w:val="24"/>
                <w:szCs w:val="24"/>
                <w:lang w:val="id-ID"/>
              </w:rPr>
              <w:t>4</w:t>
            </w:r>
          </w:p>
        </w:tc>
      </w:tr>
      <w:tr w:rsidR="00760845" w:rsidTr="00BA7892">
        <w:trPr>
          <w:trHeight w:hRule="exact" w:val="313"/>
        </w:trPr>
        <w:tc>
          <w:tcPr>
            <w:tcW w:w="8196" w:type="dxa"/>
            <w:tcBorders>
              <w:top w:val="nil"/>
              <w:left w:val="nil"/>
              <w:right w:val="nil"/>
            </w:tcBorders>
          </w:tcPr>
          <w:p w:rsidR="00760845" w:rsidRDefault="00D421E9">
            <w:pPr>
              <w:spacing w:before="8"/>
              <w:ind w:left="12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w:t>
            </w:r>
            <w:r>
              <w:rPr>
                <w:rFonts w:ascii="Bookman Old Style" w:eastAsia="Bookman Old Style" w:hAnsi="Bookman Old Style" w:cs="Bookman Old Style"/>
                <w:spacing w:val="1"/>
                <w:sz w:val="24"/>
                <w:szCs w:val="24"/>
              </w:rPr>
              <w:t>I</w:t>
            </w:r>
            <w:r>
              <w:rPr>
                <w:rFonts w:ascii="Bookman Old Style" w:eastAsia="Bookman Old Style" w:hAnsi="Bookman Old Style" w:cs="Bookman Old Style"/>
                <w:spacing w:val="3"/>
                <w:sz w:val="24"/>
                <w:szCs w:val="24"/>
              </w:rPr>
              <w:t>I</w:t>
            </w:r>
            <w:r>
              <w:rPr>
                <w:rFonts w:ascii="Bookman Old Style" w:eastAsia="Bookman Old Style" w:hAnsi="Bookman Old Style" w:cs="Bookman Old Style"/>
                <w:sz w:val="24"/>
                <w:szCs w:val="24"/>
              </w:rPr>
              <w:t>.</w:t>
            </w:r>
            <w:r>
              <w:rPr>
                <w:rFonts w:ascii="Bookman Old Style" w:eastAsia="Bookman Old Style" w:hAnsi="Bookman Old Style" w:cs="Bookman Old Style"/>
                <w:spacing w:val="4"/>
                <w:sz w:val="24"/>
                <w:szCs w:val="24"/>
              </w:rPr>
              <w:t xml:space="preserve"> </w:t>
            </w:r>
            <w:r>
              <w:rPr>
                <w:rFonts w:ascii="Bookman Old Style" w:eastAsia="Bookman Old Style" w:hAnsi="Bookman Old Style" w:cs="Bookman Old Style"/>
                <w:spacing w:val="2"/>
                <w:w w:val="108"/>
                <w:sz w:val="24"/>
                <w:szCs w:val="24"/>
              </w:rPr>
              <w:t>L</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spacing w:val="1"/>
                <w:w w:val="108"/>
                <w:sz w:val="24"/>
                <w:szCs w:val="24"/>
              </w:rPr>
              <w:t>m</w:t>
            </w:r>
            <w:r>
              <w:rPr>
                <w:rFonts w:ascii="Bookman Old Style" w:eastAsia="Bookman Old Style" w:hAnsi="Bookman Old Style" w:cs="Bookman Old Style"/>
                <w:spacing w:val="2"/>
                <w:w w:val="108"/>
                <w:sz w:val="24"/>
                <w:szCs w:val="24"/>
              </w:rPr>
              <w:t>p</w:t>
            </w:r>
            <w:r>
              <w:rPr>
                <w:rFonts w:ascii="Bookman Old Style" w:eastAsia="Bookman Old Style" w:hAnsi="Bookman Old Style" w:cs="Bookman Old Style"/>
                <w:spacing w:val="3"/>
                <w:w w:val="108"/>
                <w:sz w:val="24"/>
                <w:szCs w:val="24"/>
              </w:rPr>
              <w:t>i</w:t>
            </w:r>
            <w:r>
              <w:rPr>
                <w:rFonts w:ascii="Bookman Old Style" w:eastAsia="Bookman Old Style" w:hAnsi="Bookman Old Style" w:cs="Bookman Old Style"/>
                <w:spacing w:val="1"/>
                <w:w w:val="108"/>
                <w:sz w:val="24"/>
                <w:szCs w:val="24"/>
              </w:rPr>
              <w:t>r</w:t>
            </w:r>
            <w:r>
              <w:rPr>
                <w:rFonts w:ascii="Bookman Old Style" w:eastAsia="Bookman Old Style" w:hAnsi="Bookman Old Style" w:cs="Bookman Old Style"/>
                <w:spacing w:val="3"/>
                <w:w w:val="108"/>
                <w:sz w:val="24"/>
                <w:szCs w:val="24"/>
              </w:rPr>
              <w:t>a</w:t>
            </w:r>
            <w:r>
              <w:rPr>
                <w:rFonts w:ascii="Bookman Old Style" w:eastAsia="Bookman Old Style" w:hAnsi="Bookman Old Style" w:cs="Bookman Old Style"/>
                <w:w w:val="108"/>
                <w:sz w:val="24"/>
                <w:szCs w:val="24"/>
              </w:rPr>
              <w:t>n</w:t>
            </w:r>
          </w:p>
        </w:tc>
        <w:tc>
          <w:tcPr>
            <w:tcW w:w="1289" w:type="dxa"/>
            <w:tcBorders>
              <w:top w:val="nil"/>
              <w:left w:val="nil"/>
              <w:right w:val="nil"/>
            </w:tcBorders>
          </w:tcPr>
          <w:p w:rsidR="00760845" w:rsidRDefault="00760845"/>
        </w:tc>
      </w:tr>
      <w:tr w:rsidR="00760845" w:rsidTr="00BA7892">
        <w:trPr>
          <w:trHeight w:hRule="exact" w:val="272"/>
        </w:trPr>
        <w:tc>
          <w:tcPr>
            <w:tcW w:w="8196" w:type="dxa"/>
          </w:tcPr>
          <w:p w:rsidR="00760845" w:rsidRDefault="008F6C13" w:rsidP="008F6C13">
            <w:pPr>
              <w:spacing w:before="8" w:line="260" w:lineRule="exact"/>
              <w:ind w:left="526"/>
              <w:rPr>
                <w:rFonts w:ascii="Bookman Old Style" w:eastAsia="Bookman Old Style" w:hAnsi="Bookman Old Style" w:cs="Bookman Old Style"/>
                <w:sz w:val="24"/>
                <w:szCs w:val="24"/>
              </w:rPr>
            </w:pPr>
            <w:r>
              <w:rPr>
                <w:rFonts w:ascii="Bookman Old Style" w:eastAsia="Bookman Old Style" w:hAnsi="Bookman Old Style" w:cs="Bookman Old Style"/>
                <w:spacing w:val="2"/>
                <w:position w:val="-1"/>
                <w:sz w:val="24"/>
                <w:szCs w:val="24"/>
                <w:lang w:val="id-ID"/>
              </w:rPr>
              <w:t>Lampiran  1. Laporan Realisasi Kegiatan</w:t>
            </w:r>
          </w:p>
        </w:tc>
        <w:tc>
          <w:tcPr>
            <w:tcW w:w="1289" w:type="dxa"/>
          </w:tcPr>
          <w:p w:rsidR="00760845" w:rsidRDefault="008F6C13">
            <w:pPr>
              <w:spacing w:before="8" w:line="260" w:lineRule="exact"/>
              <w:ind w:right="120"/>
              <w:jc w:val="right"/>
              <w:rPr>
                <w:rFonts w:ascii="Bookman Old Style" w:eastAsia="Bookman Old Style" w:hAnsi="Bookman Old Style" w:cs="Bookman Old Style"/>
                <w:position w:val="-1"/>
                <w:sz w:val="24"/>
                <w:szCs w:val="24"/>
                <w:lang w:val="id-ID"/>
              </w:rPr>
            </w:pPr>
            <w:r>
              <w:rPr>
                <w:rFonts w:ascii="Bookman Old Style" w:eastAsia="Bookman Old Style" w:hAnsi="Bookman Old Style" w:cs="Bookman Old Style"/>
                <w:position w:val="-1"/>
                <w:sz w:val="24"/>
                <w:szCs w:val="24"/>
                <w:lang w:val="id-ID"/>
              </w:rPr>
              <w:t>15</w:t>
            </w:r>
          </w:p>
          <w:p w:rsidR="008F6C13" w:rsidRPr="00C629B3" w:rsidRDefault="008F6C13">
            <w:pPr>
              <w:spacing w:before="8" w:line="260" w:lineRule="exact"/>
              <w:ind w:right="120"/>
              <w:jc w:val="right"/>
              <w:rPr>
                <w:rFonts w:ascii="Bookman Old Style" w:eastAsia="Bookman Old Style" w:hAnsi="Bookman Old Style" w:cs="Bookman Old Style"/>
                <w:sz w:val="24"/>
                <w:szCs w:val="24"/>
                <w:lang w:val="id-ID"/>
              </w:rPr>
            </w:pPr>
            <w:r>
              <w:rPr>
                <w:rFonts w:ascii="Bookman Old Style" w:eastAsia="Bookman Old Style" w:hAnsi="Bookman Old Style" w:cs="Bookman Old Style"/>
                <w:position w:val="-1"/>
                <w:sz w:val="24"/>
                <w:szCs w:val="24"/>
                <w:lang w:val="id-ID"/>
              </w:rPr>
              <w:t>hggjh</w:t>
            </w:r>
          </w:p>
        </w:tc>
      </w:tr>
      <w:tr w:rsidR="008F6C13" w:rsidTr="00BA7892">
        <w:trPr>
          <w:trHeight w:hRule="exact" w:val="575"/>
        </w:trPr>
        <w:tc>
          <w:tcPr>
            <w:tcW w:w="8196" w:type="dxa"/>
          </w:tcPr>
          <w:p w:rsidR="008F6C13" w:rsidRPr="008F6C13" w:rsidRDefault="008F6C13" w:rsidP="008F6C13">
            <w:pPr>
              <w:spacing w:before="8" w:line="260" w:lineRule="exact"/>
              <w:ind w:left="2167" w:hanging="1641"/>
              <w:rPr>
                <w:rFonts w:ascii="Bookman Old Style" w:eastAsia="Bookman Old Style" w:hAnsi="Bookman Old Style" w:cs="Bookman Old Style"/>
                <w:spacing w:val="2"/>
                <w:position w:val="-1"/>
                <w:sz w:val="24"/>
                <w:szCs w:val="24"/>
                <w:lang w:val="id-ID"/>
              </w:rPr>
            </w:pPr>
            <w:r>
              <w:rPr>
                <w:rFonts w:ascii="Bookman Old Style" w:eastAsia="Bookman Old Style" w:hAnsi="Bookman Old Style" w:cs="Bookman Old Style"/>
                <w:spacing w:val="2"/>
                <w:position w:val="-1"/>
                <w:sz w:val="24"/>
                <w:szCs w:val="24"/>
                <w:lang w:val="id-ID"/>
              </w:rPr>
              <w:t xml:space="preserve">Lampiran  2. Program Sektoral, program daerah dan program lainnya yang masuk ke Desa </w:t>
            </w:r>
          </w:p>
        </w:tc>
        <w:tc>
          <w:tcPr>
            <w:tcW w:w="1289" w:type="dxa"/>
          </w:tcPr>
          <w:p w:rsidR="008F6C13" w:rsidRDefault="008F6C13">
            <w:pPr>
              <w:spacing w:before="8" w:line="260" w:lineRule="exact"/>
              <w:ind w:right="120"/>
              <w:jc w:val="right"/>
              <w:rPr>
                <w:rFonts w:ascii="Bookman Old Style" w:eastAsia="Bookman Old Style" w:hAnsi="Bookman Old Style" w:cs="Bookman Old Style"/>
                <w:position w:val="-1"/>
                <w:sz w:val="24"/>
                <w:szCs w:val="24"/>
                <w:lang w:val="id-ID"/>
              </w:rPr>
            </w:pPr>
            <w:r>
              <w:rPr>
                <w:rFonts w:ascii="Bookman Old Style" w:eastAsia="Bookman Old Style" w:hAnsi="Bookman Old Style" w:cs="Bookman Old Style"/>
                <w:position w:val="-1"/>
                <w:sz w:val="24"/>
                <w:szCs w:val="24"/>
                <w:lang w:val="id-ID"/>
              </w:rPr>
              <w:t>22</w:t>
            </w:r>
          </w:p>
        </w:tc>
      </w:tr>
      <w:tr w:rsidR="008F6C13" w:rsidTr="00BA7892">
        <w:trPr>
          <w:trHeight w:hRule="exact" w:val="272"/>
        </w:trPr>
        <w:tc>
          <w:tcPr>
            <w:tcW w:w="8196" w:type="dxa"/>
          </w:tcPr>
          <w:p w:rsidR="008F6C13" w:rsidRDefault="008F6C13" w:rsidP="008F6C13">
            <w:pPr>
              <w:spacing w:before="8" w:line="260" w:lineRule="exact"/>
              <w:ind w:left="526"/>
              <w:rPr>
                <w:rFonts w:ascii="Bookman Old Style" w:eastAsia="Bookman Old Style" w:hAnsi="Bookman Old Style" w:cs="Bookman Old Style"/>
                <w:spacing w:val="2"/>
                <w:position w:val="-1"/>
                <w:sz w:val="24"/>
                <w:szCs w:val="24"/>
              </w:rPr>
            </w:pPr>
            <w:r>
              <w:rPr>
                <w:rFonts w:ascii="Bookman Old Style" w:eastAsia="Bookman Old Style" w:hAnsi="Bookman Old Style" w:cs="Bookman Old Style"/>
                <w:spacing w:val="2"/>
                <w:position w:val="-1"/>
                <w:sz w:val="24"/>
                <w:szCs w:val="24"/>
              </w:rPr>
              <w:t>L</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spacing w:val="1"/>
                <w:position w:val="-1"/>
                <w:sz w:val="24"/>
                <w:szCs w:val="24"/>
              </w:rPr>
              <w:t>m</w:t>
            </w:r>
            <w:r>
              <w:rPr>
                <w:rFonts w:ascii="Bookman Old Style" w:eastAsia="Bookman Old Style" w:hAnsi="Bookman Old Style" w:cs="Bookman Old Style"/>
                <w:spacing w:val="2"/>
                <w:position w:val="-1"/>
                <w:sz w:val="24"/>
                <w:szCs w:val="24"/>
              </w:rPr>
              <w:t>p</w:t>
            </w:r>
            <w:r>
              <w:rPr>
                <w:rFonts w:ascii="Bookman Old Style" w:eastAsia="Bookman Old Style" w:hAnsi="Bookman Old Style" w:cs="Bookman Old Style"/>
                <w:spacing w:val="3"/>
                <w:position w:val="-1"/>
                <w:sz w:val="24"/>
                <w:szCs w:val="24"/>
              </w:rPr>
              <w:t>i</w:t>
            </w:r>
            <w:r>
              <w:rPr>
                <w:rFonts w:ascii="Bookman Old Style" w:eastAsia="Bookman Old Style" w:hAnsi="Bookman Old Style" w:cs="Bookman Old Style"/>
                <w:spacing w:val="1"/>
                <w:position w:val="-1"/>
                <w:sz w:val="24"/>
                <w:szCs w:val="24"/>
              </w:rPr>
              <w:t>r</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position w:val="-1"/>
                <w:sz w:val="24"/>
                <w:szCs w:val="24"/>
              </w:rPr>
              <w:t xml:space="preserve">n </w:t>
            </w:r>
            <w:r>
              <w:rPr>
                <w:rFonts w:ascii="Bookman Old Style" w:eastAsia="Bookman Old Style" w:hAnsi="Bookman Old Style" w:cs="Bookman Old Style"/>
                <w:spacing w:val="23"/>
                <w:position w:val="-1"/>
                <w:sz w:val="24"/>
                <w:szCs w:val="24"/>
              </w:rPr>
              <w:t xml:space="preserve"> </w:t>
            </w:r>
            <w:r>
              <w:rPr>
                <w:rFonts w:ascii="Bookman Old Style" w:eastAsia="Bookman Old Style" w:hAnsi="Bookman Old Style" w:cs="Bookman Old Style"/>
                <w:spacing w:val="4"/>
                <w:position w:val="-1"/>
                <w:sz w:val="24"/>
                <w:szCs w:val="24"/>
                <w:lang w:val="id-ID"/>
              </w:rPr>
              <w:t>3</w:t>
            </w:r>
            <w:r>
              <w:rPr>
                <w:rFonts w:ascii="Bookman Old Style" w:eastAsia="Bookman Old Style" w:hAnsi="Bookman Old Style" w:cs="Bookman Old Style"/>
                <w:position w:val="-1"/>
                <w:sz w:val="24"/>
                <w:szCs w:val="24"/>
              </w:rPr>
              <w:t>.</w:t>
            </w:r>
            <w:r>
              <w:rPr>
                <w:rFonts w:ascii="Bookman Old Style" w:eastAsia="Bookman Old Style" w:hAnsi="Bookman Old Style" w:cs="Bookman Old Style"/>
                <w:spacing w:val="29"/>
                <w:position w:val="-1"/>
                <w:sz w:val="24"/>
                <w:szCs w:val="24"/>
              </w:rPr>
              <w:t xml:space="preserve"> </w:t>
            </w:r>
            <w:r>
              <w:rPr>
                <w:rFonts w:ascii="Bookman Old Style" w:eastAsia="Bookman Old Style" w:hAnsi="Bookman Old Style" w:cs="Bookman Old Style"/>
                <w:spacing w:val="2"/>
                <w:position w:val="-1"/>
                <w:sz w:val="24"/>
                <w:szCs w:val="24"/>
              </w:rPr>
              <w:t>R</w:t>
            </w:r>
            <w:r>
              <w:rPr>
                <w:rFonts w:ascii="Bookman Old Style" w:eastAsia="Bookman Old Style" w:hAnsi="Bookman Old Style" w:cs="Bookman Old Style"/>
                <w:spacing w:val="1"/>
                <w:position w:val="-1"/>
                <w:sz w:val="24"/>
                <w:szCs w:val="24"/>
              </w:rPr>
              <w:t>in</w:t>
            </w:r>
            <w:r>
              <w:rPr>
                <w:rFonts w:ascii="Bookman Old Style" w:eastAsia="Bookman Old Style" w:hAnsi="Bookman Old Style" w:cs="Bookman Old Style"/>
                <w:spacing w:val="2"/>
                <w:position w:val="-1"/>
                <w:sz w:val="24"/>
                <w:szCs w:val="24"/>
              </w:rPr>
              <w:t>c</w:t>
            </w:r>
            <w:r>
              <w:rPr>
                <w:rFonts w:ascii="Bookman Old Style" w:eastAsia="Bookman Old Style" w:hAnsi="Bookman Old Style" w:cs="Bookman Old Style"/>
                <w:spacing w:val="3"/>
                <w:position w:val="-1"/>
                <w:sz w:val="24"/>
                <w:szCs w:val="24"/>
              </w:rPr>
              <w:t>i</w:t>
            </w:r>
            <w:r>
              <w:rPr>
                <w:rFonts w:ascii="Bookman Old Style" w:eastAsia="Bookman Old Style" w:hAnsi="Bookman Old Style" w:cs="Bookman Old Style"/>
                <w:position w:val="-1"/>
                <w:sz w:val="24"/>
                <w:szCs w:val="24"/>
              </w:rPr>
              <w:t xml:space="preserve">an </w:t>
            </w:r>
            <w:r>
              <w:rPr>
                <w:rFonts w:ascii="Bookman Old Style" w:eastAsia="Bookman Old Style" w:hAnsi="Bookman Old Style" w:cs="Bookman Old Style"/>
                <w:spacing w:val="6"/>
                <w:position w:val="-1"/>
                <w:sz w:val="24"/>
                <w:szCs w:val="24"/>
              </w:rPr>
              <w:t xml:space="preserve"> </w:t>
            </w:r>
            <w:r>
              <w:rPr>
                <w:rFonts w:ascii="Bookman Old Style" w:eastAsia="Bookman Old Style" w:hAnsi="Bookman Old Style" w:cs="Bookman Old Style"/>
                <w:spacing w:val="1"/>
                <w:position w:val="-1"/>
                <w:sz w:val="24"/>
                <w:szCs w:val="24"/>
              </w:rPr>
              <w:t>A</w:t>
            </w:r>
            <w:r>
              <w:rPr>
                <w:rFonts w:ascii="Bookman Old Style" w:eastAsia="Bookman Old Style" w:hAnsi="Bookman Old Style" w:cs="Bookman Old Style"/>
                <w:spacing w:val="4"/>
                <w:position w:val="-1"/>
                <w:sz w:val="24"/>
                <w:szCs w:val="24"/>
              </w:rPr>
              <w:t>s</w:t>
            </w:r>
            <w:r>
              <w:rPr>
                <w:rFonts w:ascii="Bookman Old Style" w:eastAsia="Bookman Old Style" w:hAnsi="Bookman Old Style" w:cs="Bookman Old Style"/>
                <w:spacing w:val="2"/>
                <w:position w:val="-1"/>
                <w:sz w:val="24"/>
                <w:szCs w:val="24"/>
              </w:rPr>
              <w:t>e</w:t>
            </w:r>
            <w:r>
              <w:rPr>
                <w:rFonts w:ascii="Bookman Old Style" w:eastAsia="Bookman Old Style" w:hAnsi="Bookman Old Style" w:cs="Bookman Old Style"/>
                <w:position w:val="-1"/>
                <w:sz w:val="24"/>
                <w:szCs w:val="24"/>
              </w:rPr>
              <w:t>t</w:t>
            </w:r>
            <w:r>
              <w:rPr>
                <w:rFonts w:ascii="Bookman Old Style" w:eastAsia="Bookman Old Style" w:hAnsi="Bookman Old Style" w:cs="Bookman Old Style"/>
                <w:spacing w:val="49"/>
                <w:position w:val="-1"/>
                <w:sz w:val="24"/>
                <w:szCs w:val="24"/>
              </w:rPr>
              <w:t xml:space="preserve"> </w:t>
            </w:r>
            <w:r>
              <w:rPr>
                <w:rFonts w:ascii="Bookman Old Style" w:eastAsia="Bookman Old Style" w:hAnsi="Bookman Old Style" w:cs="Bookman Old Style"/>
                <w:spacing w:val="2"/>
                <w:position w:val="-1"/>
                <w:sz w:val="24"/>
                <w:szCs w:val="24"/>
              </w:rPr>
              <w:t>Tet</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position w:val="-1"/>
                <w:sz w:val="24"/>
                <w:szCs w:val="24"/>
              </w:rPr>
              <w:t>p</w:t>
            </w:r>
            <w:r>
              <w:rPr>
                <w:rFonts w:ascii="Bookman Old Style" w:eastAsia="Bookman Old Style" w:hAnsi="Bookman Old Style" w:cs="Bookman Old Style"/>
                <w:spacing w:val="64"/>
                <w:position w:val="-1"/>
                <w:sz w:val="24"/>
                <w:szCs w:val="24"/>
              </w:rPr>
              <w:t xml:space="preserve"> </w:t>
            </w:r>
            <w:r>
              <w:rPr>
                <w:rFonts w:ascii="Bookman Old Style" w:eastAsia="Bookman Old Style" w:hAnsi="Bookman Old Style" w:cs="Bookman Old Style"/>
                <w:spacing w:val="1"/>
                <w:w w:val="108"/>
                <w:position w:val="-1"/>
                <w:sz w:val="24"/>
                <w:szCs w:val="24"/>
              </w:rPr>
              <w:t>D</w:t>
            </w:r>
            <w:r>
              <w:rPr>
                <w:rFonts w:ascii="Bookman Old Style" w:eastAsia="Bookman Old Style" w:hAnsi="Bookman Old Style" w:cs="Bookman Old Style"/>
                <w:spacing w:val="2"/>
                <w:w w:val="108"/>
                <w:position w:val="-1"/>
                <w:sz w:val="24"/>
                <w:szCs w:val="24"/>
              </w:rPr>
              <w:t>e</w:t>
            </w:r>
            <w:r>
              <w:rPr>
                <w:rFonts w:ascii="Bookman Old Style" w:eastAsia="Bookman Old Style" w:hAnsi="Bookman Old Style" w:cs="Bookman Old Style"/>
                <w:spacing w:val="4"/>
                <w:w w:val="108"/>
                <w:position w:val="-1"/>
                <w:sz w:val="24"/>
                <w:szCs w:val="24"/>
              </w:rPr>
              <w:t>s</w:t>
            </w:r>
            <w:r>
              <w:rPr>
                <w:rFonts w:ascii="Bookman Old Style" w:eastAsia="Bookman Old Style" w:hAnsi="Bookman Old Style" w:cs="Bookman Old Style"/>
                <w:w w:val="108"/>
                <w:position w:val="-1"/>
                <w:sz w:val="24"/>
                <w:szCs w:val="24"/>
              </w:rPr>
              <w:t>a</w:t>
            </w:r>
          </w:p>
        </w:tc>
        <w:tc>
          <w:tcPr>
            <w:tcW w:w="1289" w:type="dxa"/>
          </w:tcPr>
          <w:p w:rsidR="008F6C13" w:rsidRDefault="008F6C13">
            <w:pPr>
              <w:spacing w:before="8" w:line="260" w:lineRule="exact"/>
              <w:ind w:right="120"/>
              <w:jc w:val="right"/>
              <w:rPr>
                <w:rFonts w:ascii="Bookman Old Style" w:eastAsia="Bookman Old Style" w:hAnsi="Bookman Old Style" w:cs="Bookman Old Style"/>
                <w:position w:val="-1"/>
                <w:sz w:val="24"/>
                <w:szCs w:val="24"/>
                <w:lang w:val="id-ID"/>
              </w:rPr>
            </w:pPr>
            <w:r>
              <w:rPr>
                <w:rFonts w:ascii="Bookman Old Style" w:eastAsia="Bookman Old Style" w:hAnsi="Bookman Old Style" w:cs="Bookman Old Style"/>
                <w:position w:val="-1"/>
                <w:sz w:val="24"/>
                <w:szCs w:val="24"/>
                <w:lang w:val="id-ID"/>
              </w:rPr>
              <w:t>23</w:t>
            </w:r>
          </w:p>
        </w:tc>
      </w:tr>
      <w:tr w:rsidR="008F6C13" w:rsidTr="00BA7892">
        <w:trPr>
          <w:trHeight w:hRule="exact" w:val="272"/>
        </w:trPr>
        <w:tc>
          <w:tcPr>
            <w:tcW w:w="8196" w:type="dxa"/>
          </w:tcPr>
          <w:p w:rsidR="008F6C13" w:rsidRPr="008F6C13" w:rsidRDefault="008F6C13" w:rsidP="00BA7892">
            <w:pPr>
              <w:spacing w:before="8" w:line="260" w:lineRule="exact"/>
              <w:ind w:left="526"/>
              <w:rPr>
                <w:rFonts w:ascii="Bookman Old Style" w:eastAsia="Bookman Old Style" w:hAnsi="Bookman Old Style" w:cs="Bookman Old Style"/>
                <w:spacing w:val="2"/>
                <w:position w:val="-1"/>
                <w:sz w:val="24"/>
                <w:szCs w:val="24"/>
                <w:lang w:val="id-ID"/>
              </w:rPr>
            </w:pPr>
            <w:r>
              <w:rPr>
                <w:rFonts w:ascii="Bookman Old Style" w:eastAsia="Bookman Old Style" w:hAnsi="Bookman Old Style" w:cs="Bookman Old Style"/>
                <w:spacing w:val="2"/>
                <w:position w:val="-1"/>
                <w:sz w:val="24"/>
                <w:szCs w:val="24"/>
              </w:rPr>
              <w:t>L</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spacing w:val="1"/>
                <w:position w:val="-1"/>
                <w:sz w:val="24"/>
                <w:szCs w:val="24"/>
              </w:rPr>
              <w:t>m</w:t>
            </w:r>
            <w:r>
              <w:rPr>
                <w:rFonts w:ascii="Bookman Old Style" w:eastAsia="Bookman Old Style" w:hAnsi="Bookman Old Style" w:cs="Bookman Old Style"/>
                <w:spacing w:val="2"/>
                <w:position w:val="-1"/>
                <w:sz w:val="24"/>
                <w:szCs w:val="24"/>
              </w:rPr>
              <w:t>p</w:t>
            </w:r>
            <w:r>
              <w:rPr>
                <w:rFonts w:ascii="Bookman Old Style" w:eastAsia="Bookman Old Style" w:hAnsi="Bookman Old Style" w:cs="Bookman Old Style"/>
                <w:spacing w:val="3"/>
                <w:position w:val="-1"/>
                <w:sz w:val="24"/>
                <w:szCs w:val="24"/>
              </w:rPr>
              <w:t>i</w:t>
            </w:r>
            <w:r>
              <w:rPr>
                <w:rFonts w:ascii="Bookman Old Style" w:eastAsia="Bookman Old Style" w:hAnsi="Bookman Old Style" w:cs="Bookman Old Style"/>
                <w:spacing w:val="1"/>
                <w:position w:val="-1"/>
                <w:sz w:val="24"/>
                <w:szCs w:val="24"/>
              </w:rPr>
              <w:t>r</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position w:val="-1"/>
                <w:sz w:val="24"/>
                <w:szCs w:val="24"/>
              </w:rPr>
              <w:t xml:space="preserve">n </w:t>
            </w:r>
            <w:r>
              <w:rPr>
                <w:rFonts w:ascii="Bookman Old Style" w:eastAsia="Bookman Old Style" w:hAnsi="Bookman Old Style" w:cs="Bookman Old Style"/>
                <w:spacing w:val="23"/>
                <w:position w:val="-1"/>
                <w:sz w:val="24"/>
                <w:szCs w:val="24"/>
              </w:rPr>
              <w:t xml:space="preserve"> </w:t>
            </w:r>
            <w:r w:rsidR="00BA7892">
              <w:rPr>
                <w:rFonts w:ascii="Bookman Old Style" w:eastAsia="Bookman Old Style" w:hAnsi="Bookman Old Style" w:cs="Bookman Old Style"/>
                <w:spacing w:val="4"/>
                <w:position w:val="-1"/>
                <w:sz w:val="24"/>
                <w:szCs w:val="24"/>
                <w:lang w:val="id-ID"/>
              </w:rPr>
              <w:t>4</w:t>
            </w:r>
            <w:r>
              <w:rPr>
                <w:rFonts w:ascii="Bookman Old Style" w:eastAsia="Bookman Old Style" w:hAnsi="Bookman Old Style" w:cs="Bookman Old Style"/>
                <w:position w:val="-1"/>
                <w:sz w:val="24"/>
                <w:szCs w:val="24"/>
              </w:rPr>
              <w:t>.</w:t>
            </w:r>
            <w:r>
              <w:rPr>
                <w:rFonts w:ascii="Bookman Old Style" w:eastAsia="Bookman Old Style" w:hAnsi="Bookman Old Style" w:cs="Bookman Old Style"/>
                <w:spacing w:val="29"/>
                <w:position w:val="-1"/>
                <w:sz w:val="24"/>
                <w:szCs w:val="24"/>
              </w:rPr>
              <w:t xml:space="preserve"> </w:t>
            </w:r>
            <w:r>
              <w:rPr>
                <w:rFonts w:ascii="Bookman Old Style" w:eastAsia="Bookman Old Style" w:hAnsi="Bookman Old Style" w:cs="Bookman Old Style"/>
                <w:spacing w:val="2"/>
                <w:position w:val="-1"/>
                <w:sz w:val="24"/>
                <w:szCs w:val="24"/>
                <w:lang w:val="id-ID"/>
              </w:rPr>
              <w:t>Laporan Mutasi Aset Tetap TA 2019</w:t>
            </w:r>
          </w:p>
        </w:tc>
        <w:tc>
          <w:tcPr>
            <w:tcW w:w="1289" w:type="dxa"/>
          </w:tcPr>
          <w:p w:rsidR="008F6C13" w:rsidRDefault="008F6C13" w:rsidP="008F6C13">
            <w:pPr>
              <w:spacing w:before="8" w:line="260" w:lineRule="exact"/>
              <w:ind w:right="120"/>
              <w:jc w:val="right"/>
              <w:rPr>
                <w:rFonts w:ascii="Bookman Old Style" w:eastAsia="Bookman Old Style" w:hAnsi="Bookman Old Style" w:cs="Bookman Old Style"/>
                <w:position w:val="-1"/>
                <w:sz w:val="24"/>
                <w:szCs w:val="24"/>
                <w:lang w:val="id-ID"/>
              </w:rPr>
            </w:pPr>
            <w:r>
              <w:rPr>
                <w:rFonts w:ascii="Bookman Old Style" w:eastAsia="Bookman Old Style" w:hAnsi="Bookman Old Style" w:cs="Bookman Old Style"/>
                <w:position w:val="-1"/>
                <w:sz w:val="24"/>
                <w:szCs w:val="24"/>
                <w:lang w:val="id-ID"/>
              </w:rPr>
              <w:t>30</w:t>
            </w:r>
          </w:p>
        </w:tc>
      </w:tr>
      <w:tr w:rsidR="008F6C13" w:rsidTr="00BA7892">
        <w:trPr>
          <w:trHeight w:hRule="exact" w:val="549"/>
        </w:trPr>
        <w:tc>
          <w:tcPr>
            <w:tcW w:w="8196" w:type="dxa"/>
          </w:tcPr>
          <w:p w:rsidR="008F6C13" w:rsidRPr="00BA7892" w:rsidRDefault="008F6C13" w:rsidP="00BA7892">
            <w:pPr>
              <w:spacing w:before="8" w:line="260" w:lineRule="exact"/>
              <w:ind w:left="2167" w:hanging="1641"/>
              <w:rPr>
                <w:rFonts w:ascii="Bookman Old Style" w:eastAsia="Bookman Old Style" w:hAnsi="Bookman Old Style" w:cs="Bookman Old Style"/>
                <w:spacing w:val="2"/>
                <w:position w:val="-1"/>
                <w:sz w:val="24"/>
                <w:szCs w:val="24"/>
                <w:lang w:val="id-ID"/>
              </w:rPr>
            </w:pPr>
            <w:r>
              <w:rPr>
                <w:rFonts w:ascii="Bookman Old Style" w:eastAsia="Bookman Old Style" w:hAnsi="Bookman Old Style" w:cs="Bookman Old Style"/>
                <w:spacing w:val="2"/>
                <w:position w:val="-1"/>
                <w:sz w:val="24"/>
                <w:szCs w:val="24"/>
              </w:rPr>
              <w:t>L</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spacing w:val="1"/>
                <w:position w:val="-1"/>
                <w:sz w:val="24"/>
                <w:szCs w:val="24"/>
              </w:rPr>
              <w:t>m</w:t>
            </w:r>
            <w:r>
              <w:rPr>
                <w:rFonts w:ascii="Bookman Old Style" w:eastAsia="Bookman Old Style" w:hAnsi="Bookman Old Style" w:cs="Bookman Old Style"/>
                <w:spacing w:val="2"/>
                <w:position w:val="-1"/>
                <w:sz w:val="24"/>
                <w:szCs w:val="24"/>
              </w:rPr>
              <w:t>p</w:t>
            </w:r>
            <w:r>
              <w:rPr>
                <w:rFonts w:ascii="Bookman Old Style" w:eastAsia="Bookman Old Style" w:hAnsi="Bookman Old Style" w:cs="Bookman Old Style"/>
                <w:spacing w:val="3"/>
                <w:position w:val="-1"/>
                <w:sz w:val="24"/>
                <w:szCs w:val="24"/>
              </w:rPr>
              <w:t>i</w:t>
            </w:r>
            <w:r>
              <w:rPr>
                <w:rFonts w:ascii="Bookman Old Style" w:eastAsia="Bookman Old Style" w:hAnsi="Bookman Old Style" w:cs="Bookman Old Style"/>
                <w:spacing w:val="1"/>
                <w:position w:val="-1"/>
                <w:sz w:val="24"/>
                <w:szCs w:val="24"/>
              </w:rPr>
              <w:t>r</w:t>
            </w:r>
            <w:r>
              <w:rPr>
                <w:rFonts w:ascii="Bookman Old Style" w:eastAsia="Bookman Old Style" w:hAnsi="Bookman Old Style" w:cs="Bookman Old Style"/>
                <w:spacing w:val="3"/>
                <w:position w:val="-1"/>
                <w:sz w:val="24"/>
                <w:szCs w:val="24"/>
              </w:rPr>
              <w:t>a</w:t>
            </w:r>
            <w:r>
              <w:rPr>
                <w:rFonts w:ascii="Bookman Old Style" w:eastAsia="Bookman Old Style" w:hAnsi="Bookman Old Style" w:cs="Bookman Old Style"/>
                <w:position w:val="-1"/>
                <w:sz w:val="24"/>
                <w:szCs w:val="24"/>
              </w:rPr>
              <w:t xml:space="preserve">n </w:t>
            </w:r>
            <w:r>
              <w:rPr>
                <w:rFonts w:ascii="Bookman Old Style" w:eastAsia="Bookman Old Style" w:hAnsi="Bookman Old Style" w:cs="Bookman Old Style"/>
                <w:spacing w:val="23"/>
                <w:position w:val="-1"/>
                <w:sz w:val="24"/>
                <w:szCs w:val="24"/>
              </w:rPr>
              <w:t xml:space="preserve"> </w:t>
            </w:r>
            <w:r w:rsidR="00BA7892">
              <w:rPr>
                <w:rFonts w:ascii="Bookman Old Style" w:eastAsia="Bookman Old Style" w:hAnsi="Bookman Old Style" w:cs="Bookman Old Style"/>
                <w:spacing w:val="4"/>
                <w:position w:val="-1"/>
                <w:sz w:val="24"/>
                <w:szCs w:val="24"/>
                <w:lang w:val="id-ID"/>
              </w:rPr>
              <w:t>5</w:t>
            </w:r>
            <w:r>
              <w:rPr>
                <w:rFonts w:ascii="Bookman Old Style" w:eastAsia="Bookman Old Style" w:hAnsi="Bookman Old Style" w:cs="Bookman Old Style"/>
                <w:position w:val="-1"/>
                <w:sz w:val="24"/>
                <w:szCs w:val="24"/>
              </w:rPr>
              <w:t>.</w:t>
            </w:r>
            <w:r>
              <w:rPr>
                <w:rFonts w:ascii="Bookman Old Style" w:eastAsia="Bookman Old Style" w:hAnsi="Bookman Old Style" w:cs="Bookman Old Style"/>
                <w:spacing w:val="29"/>
                <w:position w:val="-1"/>
                <w:sz w:val="24"/>
                <w:szCs w:val="24"/>
              </w:rPr>
              <w:t xml:space="preserve"> </w:t>
            </w:r>
            <w:r w:rsidR="00BA7892">
              <w:rPr>
                <w:rFonts w:ascii="Bookman Old Style" w:eastAsia="Bookman Old Style" w:hAnsi="Bookman Old Style" w:cs="Bookman Old Style"/>
                <w:spacing w:val="2"/>
                <w:position w:val="-1"/>
                <w:sz w:val="24"/>
                <w:szCs w:val="24"/>
                <w:lang w:val="id-ID"/>
              </w:rPr>
              <w:t>Rekapitulasi daftar Mutasi Aset Milik desa TA 2019</w:t>
            </w:r>
          </w:p>
        </w:tc>
        <w:tc>
          <w:tcPr>
            <w:tcW w:w="1289" w:type="dxa"/>
          </w:tcPr>
          <w:p w:rsidR="008F6C13" w:rsidRDefault="00BA7892" w:rsidP="008F6C13">
            <w:pPr>
              <w:spacing w:before="8" w:line="260" w:lineRule="exact"/>
              <w:ind w:right="120"/>
              <w:jc w:val="right"/>
              <w:rPr>
                <w:rFonts w:ascii="Bookman Old Style" w:eastAsia="Bookman Old Style" w:hAnsi="Bookman Old Style" w:cs="Bookman Old Style"/>
                <w:position w:val="-1"/>
                <w:sz w:val="24"/>
                <w:szCs w:val="24"/>
                <w:lang w:val="id-ID"/>
              </w:rPr>
            </w:pPr>
            <w:r>
              <w:rPr>
                <w:rFonts w:ascii="Bookman Old Style" w:eastAsia="Bookman Old Style" w:hAnsi="Bookman Old Style" w:cs="Bookman Old Style"/>
                <w:position w:val="-1"/>
                <w:sz w:val="24"/>
                <w:szCs w:val="24"/>
                <w:lang w:val="id-ID"/>
              </w:rPr>
              <w:t>38</w:t>
            </w:r>
          </w:p>
        </w:tc>
      </w:tr>
      <w:tr w:rsidR="008F6C13" w:rsidRPr="00BA7892" w:rsidTr="00BA7892">
        <w:trPr>
          <w:trHeight w:hRule="exact" w:val="1156"/>
        </w:trPr>
        <w:tc>
          <w:tcPr>
            <w:tcW w:w="8196" w:type="dxa"/>
          </w:tcPr>
          <w:p w:rsidR="008F6C13" w:rsidRPr="00BA7892" w:rsidRDefault="00BA7892" w:rsidP="00BA7892">
            <w:pPr>
              <w:spacing w:before="8" w:line="260" w:lineRule="exact"/>
              <w:ind w:left="2167" w:hanging="1641"/>
              <w:rPr>
                <w:rFonts w:ascii="Bookman Old Style" w:eastAsia="Bookman Old Style" w:hAnsi="Bookman Old Style" w:cs="Bookman Old Style"/>
                <w:spacing w:val="2"/>
                <w:position w:val="-1"/>
                <w:sz w:val="24"/>
                <w:szCs w:val="24"/>
              </w:rPr>
            </w:pPr>
            <w:r w:rsidRPr="00BA7892">
              <w:rPr>
                <w:rFonts w:ascii="Bookman Old Style" w:eastAsia="Bookman Old Style" w:hAnsi="Bookman Old Style" w:cs="Bookman Old Style"/>
                <w:spacing w:val="2"/>
                <w:position w:val="-1"/>
                <w:sz w:val="24"/>
                <w:szCs w:val="24"/>
              </w:rPr>
              <w:t>Lampiran</w:t>
            </w:r>
            <w:r>
              <w:rPr>
                <w:rFonts w:ascii="Bookman Old Style" w:eastAsia="Bookman Old Style" w:hAnsi="Bookman Old Style" w:cs="Bookman Old Style"/>
                <w:spacing w:val="2"/>
                <w:position w:val="-1"/>
                <w:sz w:val="24"/>
                <w:szCs w:val="24"/>
                <w:lang w:val="id-ID"/>
              </w:rPr>
              <w:t xml:space="preserve"> </w:t>
            </w:r>
            <w:r w:rsidRPr="00BA7892">
              <w:rPr>
                <w:rFonts w:ascii="Bookman Old Style" w:eastAsia="Bookman Old Style" w:hAnsi="Bookman Old Style" w:cs="Bookman Old Style"/>
                <w:spacing w:val="2"/>
                <w:position w:val="-1"/>
                <w:sz w:val="24"/>
                <w:szCs w:val="24"/>
              </w:rPr>
              <w:t xml:space="preserve"> 6. Keputusan Bupati Gunungkidul tentang persetujuan  penghapusan bangunan gedung kantor kepala Desa Patuk untuk di bongkar tahun 2019</w:t>
            </w:r>
          </w:p>
          <w:p w:rsidR="00BA7892" w:rsidRPr="00BA7892" w:rsidRDefault="00BA7892" w:rsidP="00BA7892">
            <w:pPr>
              <w:spacing w:before="8" w:line="260" w:lineRule="exact"/>
              <w:ind w:left="2167" w:hanging="1641"/>
              <w:rPr>
                <w:rFonts w:ascii="Bookman Old Style" w:eastAsia="Bookman Old Style" w:hAnsi="Bookman Old Style" w:cs="Bookman Old Style"/>
                <w:spacing w:val="2"/>
                <w:position w:val="-1"/>
                <w:sz w:val="24"/>
                <w:szCs w:val="24"/>
              </w:rPr>
            </w:pPr>
          </w:p>
        </w:tc>
        <w:tc>
          <w:tcPr>
            <w:tcW w:w="1289" w:type="dxa"/>
          </w:tcPr>
          <w:p w:rsidR="008F6C13" w:rsidRPr="00BA7892" w:rsidRDefault="00BA7892" w:rsidP="00BA7892">
            <w:pPr>
              <w:spacing w:before="8" w:line="260" w:lineRule="exact"/>
              <w:ind w:left="2167" w:hanging="1641"/>
              <w:jc w:val="center"/>
              <w:rPr>
                <w:rFonts w:ascii="Bookman Old Style" w:eastAsia="Bookman Old Style" w:hAnsi="Bookman Old Style" w:cs="Bookman Old Style"/>
                <w:spacing w:val="2"/>
                <w:position w:val="-1"/>
                <w:sz w:val="24"/>
                <w:szCs w:val="24"/>
                <w:lang w:val="id-ID"/>
              </w:rPr>
            </w:pPr>
            <w:r>
              <w:rPr>
                <w:rFonts w:ascii="Bookman Old Style" w:eastAsia="Bookman Old Style" w:hAnsi="Bookman Old Style" w:cs="Bookman Old Style"/>
                <w:spacing w:val="2"/>
                <w:position w:val="-1"/>
                <w:sz w:val="24"/>
                <w:szCs w:val="24"/>
                <w:lang w:val="id-ID"/>
              </w:rPr>
              <w:t xml:space="preserve">   46</w:t>
            </w:r>
          </w:p>
        </w:tc>
      </w:tr>
      <w:tr w:rsidR="008F6C13" w:rsidTr="00BA7892">
        <w:trPr>
          <w:trHeight w:hRule="exact" w:val="272"/>
        </w:trPr>
        <w:tc>
          <w:tcPr>
            <w:tcW w:w="8196" w:type="dxa"/>
            <w:tcBorders>
              <w:left w:val="nil"/>
              <w:bottom w:val="nil"/>
              <w:right w:val="nil"/>
            </w:tcBorders>
          </w:tcPr>
          <w:p w:rsidR="008F6C13" w:rsidRDefault="008F6C13">
            <w:pPr>
              <w:spacing w:before="8" w:line="260" w:lineRule="exact"/>
              <w:ind w:left="526"/>
              <w:rPr>
                <w:rFonts w:ascii="Bookman Old Style" w:eastAsia="Bookman Old Style" w:hAnsi="Bookman Old Style" w:cs="Bookman Old Style"/>
                <w:spacing w:val="2"/>
                <w:position w:val="-1"/>
                <w:sz w:val="24"/>
                <w:szCs w:val="24"/>
              </w:rPr>
            </w:pPr>
          </w:p>
        </w:tc>
        <w:tc>
          <w:tcPr>
            <w:tcW w:w="1289" w:type="dxa"/>
            <w:tcBorders>
              <w:left w:val="nil"/>
              <w:bottom w:val="nil"/>
              <w:right w:val="nil"/>
            </w:tcBorders>
          </w:tcPr>
          <w:p w:rsidR="008F6C13" w:rsidRDefault="008F6C13">
            <w:pPr>
              <w:spacing w:before="8" w:line="260" w:lineRule="exact"/>
              <w:ind w:right="120"/>
              <w:jc w:val="right"/>
              <w:rPr>
                <w:rFonts w:ascii="Bookman Old Style" w:eastAsia="Bookman Old Style" w:hAnsi="Bookman Old Style" w:cs="Bookman Old Style"/>
                <w:position w:val="-1"/>
                <w:sz w:val="24"/>
                <w:szCs w:val="24"/>
                <w:lang w:val="id-ID"/>
              </w:rPr>
            </w:pPr>
          </w:p>
        </w:tc>
      </w:tr>
    </w:tbl>
    <w:p w:rsidR="00760845" w:rsidRPr="008F6C13" w:rsidRDefault="00760845" w:rsidP="008F6C13">
      <w:pPr>
        <w:spacing w:before="8" w:line="260" w:lineRule="exact"/>
        <w:ind w:left="526"/>
        <w:rPr>
          <w:rFonts w:ascii="Bookman Old Style" w:eastAsia="Bookman Old Style" w:hAnsi="Bookman Old Style" w:cs="Bookman Old Style"/>
          <w:spacing w:val="2"/>
          <w:position w:val="-1"/>
          <w:sz w:val="24"/>
          <w:szCs w:val="24"/>
        </w:rPr>
        <w:sectPr w:rsidR="00760845" w:rsidRPr="008F6C13">
          <w:pgSz w:w="12260" w:h="18740"/>
          <w:pgMar w:top="1360" w:right="1060" w:bottom="280" w:left="1500" w:header="0" w:footer="1044" w:gutter="0"/>
          <w:cols w:space="720"/>
        </w:sectPr>
      </w:pPr>
    </w:p>
    <w:tbl>
      <w:tblPr>
        <w:tblpPr w:leftFromText="180" w:rightFromText="180" w:vertAnchor="page" w:horzAnchor="margin" w:tblpXSpec="center" w:tblpY="858"/>
        <w:tblW w:w="17485" w:type="dxa"/>
        <w:tblLook w:val="04A0" w:firstRow="1" w:lastRow="0" w:firstColumn="1" w:lastColumn="0" w:noHBand="0" w:noVBand="1"/>
      </w:tblPr>
      <w:tblGrid>
        <w:gridCol w:w="1467"/>
        <w:gridCol w:w="2299"/>
        <w:gridCol w:w="3530"/>
        <w:gridCol w:w="2723"/>
        <w:gridCol w:w="1371"/>
        <w:gridCol w:w="2268"/>
        <w:gridCol w:w="1701"/>
        <w:gridCol w:w="2126"/>
      </w:tblGrid>
      <w:tr w:rsidR="00B550A6" w:rsidRPr="00B550A6" w:rsidTr="00094ABE">
        <w:trPr>
          <w:trHeight w:val="57"/>
        </w:trPr>
        <w:tc>
          <w:tcPr>
            <w:tcW w:w="17485" w:type="dxa"/>
            <w:gridSpan w:val="8"/>
            <w:tcBorders>
              <w:top w:val="single" w:sz="4" w:space="0" w:color="auto"/>
              <w:left w:val="single" w:sz="4" w:space="0" w:color="auto"/>
              <w:bottom w:val="nil"/>
              <w:right w:val="single" w:sz="4" w:space="0" w:color="000000"/>
            </w:tcBorders>
            <w:shd w:val="clear" w:color="auto" w:fill="auto"/>
            <w:noWrap/>
            <w:vAlign w:val="bottom"/>
            <w:hideMark/>
          </w:tcPr>
          <w:p w:rsidR="00B550A6" w:rsidRPr="00B14D32" w:rsidRDefault="00B550A6" w:rsidP="00094ABE">
            <w:pPr>
              <w:jc w:val="center"/>
              <w:rPr>
                <w:rFonts w:ascii="Arial" w:hAnsi="Arial" w:cs="Arial"/>
                <w:b/>
                <w:color w:val="000000"/>
                <w:sz w:val="18"/>
                <w:szCs w:val="18"/>
                <w:lang w:val="id-ID" w:eastAsia="id-ID"/>
              </w:rPr>
            </w:pPr>
            <w:r w:rsidRPr="00B14D32">
              <w:rPr>
                <w:rFonts w:ascii="Arial" w:hAnsi="Arial" w:cs="Arial"/>
                <w:b/>
                <w:color w:val="000000"/>
                <w:sz w:val="18"/>
                <w:szCs w:val="18"/>
                <w:lang w:val="id-ID" w:eastAsia="id-ID"/>
              </w:rPr>
              <w:lastRenderedPageBreak/>
              <w:t>LAPORAN REALISASI APBDESA</w:t>
            </w:r>
          </w:p>
        </w:tc>
      </w:tr>
      <w:tr w:rsidR="00B550A6" w:rsidRPr="00B550A6" w:rsidTr="00094ABE">
        <w:trPr>
          <w:trHeight w:val="57"/>
        </w:trPr>
        <w:tc>
          <w:tcPr>
            <w:tcW w:w="17485" w:type="dxa"/>
            <w:gridSpan w:val="8"/>
            <w:tcBorders>
              <w:top w:val="nil"/>
              <w:left w:val="single" w:sz="4" w:space="0" w:color="auto"/>
              <w:bottom w:val="nil"/>
              <w:right w:val="single" w:sz="4" w:space="0" w:color="000000"/>
            </w:tcBorders>
            <w:shd w:val="clear" w:color="auto" w:fill="auto"/>
            <w:noWrap/>
            <w:vAlign w:val="bottom"/>
            <w:hideMark/>
          </w:tcPr>
          <w:p w:rsidR="00B550A6" w:rsidRPr="00B14D32" w:rsidRDefault="00B550A6" w:rsidP="00094ABE">
            <w:pPr>
              <w:jc w:val="center"/>
              <w:rPr>
                <w:rFonts w:ascii="Arial" w:hAnsi="Arial" w:cs="Arial"/>
                <w:b/>
                <w:color w:val="000000"/>
                <w:sz w:val="18"/>
                <w:szCs w:val="18"/>
                <w:lang w:val="id-ID" w:eastAsia="id-ID"/>
              </w:rPr>
            </w:pPr>
            <w:r w:rsidRPr="00B14D32">
              <w:rPr>
                <w:rFonts w:ascii="Arial" w:hAnsi="Arial" w:cs="Arial"/>
                <w:b/>
                <w:color w:val="000000"/>
                <w:sz w:val="18"/>
                <w:szCs w:val="18"/>
                <w:lang w:val="id-ID" w:eastAsia="id-ID"/>
              </w:rPr>
              <w:t xml:space="preserve">PEMERINTAH DESA PATUK </w:t>
            </w:r>
          </w:p>
        </w:tc>
      </w:tr>
      <w:tr w:rsidR="00B550A6" w:rsidRPr="00B550A6" w:rsidTr="00094ABE">
        <w:trPr>
          <w:trHeight w:val="57"/>
        </w:trPr>
        <w:tc>
          <w:tcPr>
            <w:tcW w:w="17485" w:type="dxa"/>
            <w:gridSpan w:val="8"/>
            <w:tcBorders>
              <w:top w:val="nil"/>
              <w:left w:val="single" w:sz="4" w:space="0" w:color="auto"/>
              <w:bottom w:val="nil"/>
              <w:right w:val="single" w:sz="4" w:space="0" w:color="000000"/>
            </w:tcBorders>
            <w:shd w:val="clear" w:color="auto" w:fill="auto"/>
            <w:noWrap/>
            <w:vAlign w:val="bottom"/>
            <w:hideMark/>
          </w:tcPr>
          <w:p w:rsidR="00B550A6" w:rsidRPr="00B14D32" w:rsidRDefault="00B550A6" w:rsidP="00094ABE">
            <w:pPr>
              <w:jc w:val="center"/>
              <w:rPr>
                <w:rFonts w:ascii="Arial" w:hAnsi="Arial" w:cs="Arial"/>
                <w:b/>
                <w:color w:val="000000"/>
                <w:sz w:val="18"/>
                <w:szCs w:val="18"/>
                <w:lang w:val="id-ID" w:eastAsia="id-ID"/>
              </w:rPr>
            </w:pPr>
            <w:r w:rsidRPr="00B14D32">
              <w:rPr>
                <w:rFonts w:ascii="Arial" w:hAnsi="Arial" w:cs="Arial"/>
                <w:b/>
                <w:color w:val="000000"/>
                <w:sz w:val="18"/>
                <w:szCs w:val="18"/>
                <w:lang w:val="id-ID" w:eastAsia="id-ID"/>
              </w:rPr>
              <w:t>KECAMATAN PATUK</w:t>
            </w:r>
          </w:p>
        </w:tc>
      </w:tr>
      <w:tr w:rsidR="00B550A6" w:rsidRPr="00B550A6" w:rsidTr="00094ABE">
        <w:trPr>
          <w:trHeight w:val="57"/>
        </w:trPr>
        <w:tc>
          <w:tcPr>
            <w:tcW w:w="17485" w:type="dxa"/>
            <w:gridSpan w:val="8"/>
            <w:tcBorders>
              <w:top w:val="nil"/>
              <w:left w:val="single" w:sz="4" w:space="0" w:color="auto"/>
              <w:bottom w:val="nil"/>
              <w:right w:val="single" w:sz="4" w:space="0" w:color="000000"/>
            </w:tcBorders>
            <w:shd w:val="clear" w:color="auto" w:fill="auto"/>
            <w:noWrap/>
            <w:vAlign w:val="bottom"/>
            <w:hideMark/>
          </w:tcPr>
          <w:p w:rsidR="00B550A6" w:rsidRPr="00B14D32" w:rsidRDefault="00B550A6" w:rsidP="00094ABE">
            <w:pPr>
              <w:jc w:val="center"/>
              <w:rPr>
                <w:rFonts w:ascii="Arial" w:hAnsi="Arial" w:cs="Arial"/>
                <w:b/>
                <w:color w:val="000000"/>
                <w:sz w:val="18"/>
                <w:szCs w:val="18"/>
                <w:lang w:val="id-ID" w:eastAsia="id-ID"/>
              </w:rPr>
            </w:pPr>
            <w:r w:rsidRPr="00B14D32">
              <w:rPr>
                <w:rFonts w:ascii="Arial" w:hAnsi="Arial" w:cs="Arial"/>
                <w:b/>
                <w:color w:val="000000"/>
                <w:sz w:val="18"/>
                <w:szCs w:val="18"/>
                <w:lang w:val="id-ID" w:eastAsia="id-ID"/>
              </w:rPr>
              <w:t>KABUPATEN GUNUNGKIDUL</w:t>
            </w:r>
          </w:p>
        </w:tc>
      </w:tr>
      <w:tr w:rsidR="00B550A6" w:rsidRPr="00B550A6" w:rsidTr="00094ABE">
        <w:trPr>
          <w:trHeight w:val="57"/>
        </w:trPr>
        <w:tc>
          <w:tcPr>
            <w:tcW w:w="17485" w:type="dxa"/>
            <w:gridSpan w:val="8"/>
            <w:tcBorders>
              <w:top w:val="nil"/>
              <w:left w:val="single" w:sz="4" w:space="0" w:color="auto"/>
              <w:bottom w:val="nil"/>
              <w:right w:val="single" w:sz="4" w:space="0" w:color="000000"/>
            </w:tcBorders>
            <w:shd w:val="clear" w:color="auto" w:fill="auto"/>
            <w:noWrap/>
            <w:vAlign w:val="bottom"/>
            <w:hideMark/>
          </w:tcPr>
          <w:p w:rsidR="00B550A6" w:rsidRPr="00B14D32" w:rsidRDefault="00B550A6" w:rsidP="00094ABE">
            <w:pPr>
              <w:jc w:val="center"/>
              <w:rPr>
                <w:rFonts w:ascii="Arial" w:hAnsi="Arial" w:cs="Arial"/>
                <w:b/>
                <w:color w:val="000000"/>
                <w:sz w:val="18"/>
                <w:szCs w:val="18"/>
                <w:lang w:val="id-ID" w:eastAsia="id-ID"/>
              </w:rPr>
            </w:pPr>
            <w:r w:rsidRPr="00B14D32">
              <w:rPr>
                <w:rFonts w:ascii="Arial" w:hAnsi="Arial" w:cs="Arial"/>
                <w:b/>
                <w:color w:val="000000"/>
                <w:sz w:val="18"/>
                <w:szCs w:val="18"/>
                <w:lang w:val="id-ID" w:eastAsia="id-ID"/>
              </w:rPr>
              <w:t>TAHUN ANGGARAN 2019</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14D32" w:rsidRDefault="00B550A6" w:rsidP="00094ABE">
            <w:pPr>
              <w:rPr>
                <w:rFonts w:ascii="Arial" w:hAnsi="Arial" w:cs="Arial"/>
                <w:b/>
                <w:color w:val="000000"/>
                <w:sz w:val="18"/>
                <w:szCs w:val="18"/>
                <w:lang w:val="id-ID" w:eastAsia="id-ID"/>
              </w:rPr>
            </w:pPr>
            <w:r w:rsidRPr="00B14D32">
              <w:rPr>
                <w:rFonts w:ascii="Arial" w:hAnsi="Arial" w:cs="Arial"/>
                <w:b/>
                <w:color w:val="000000"/>
                <w:sz w:val="18"/>
                <w:szCs w:val="18"/>
                <w:lang w:val="id-ID" w:eastAsia="id-ID"/>
              </w:rPr>
              <w:t> </w:t>
            </w:r>
          </w:p>
        </w:tc>
        <w:tc>
          <w:tcPr>
            <w:tcW w:w="2299" w:type="dxa"/>
            <w:tcBorders>
              <w:top w:val="nil"/>
              <w:left w:val="nil"/>
              <w:bottom w:val="nil"/>
              <w:right w:val="nil"/>
            </w:tcBorders>
            <w:shd w:val="clear" w:color="auto" w:fill="auto"/>
            <w:noWrap/>
            <w:hideMark/>
          </w:tcPr>
          <w:p w:rsidR="00B550A6" w:rsidRPr="00B14D32" w:rsidRDefault="00B550A6" w:rsidP="00094ABE">
            <w:pPr>
              <w:jc w:val="center"/>
              <w:rPr>
                <w:rFonts w:ascii="Arial" w:hAnsi="Arial" w:cs="Arial"/>
                <w:b/>
                <w:bCs/>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14D32" w:rsidRDefault="00B550A6" w:rsidP="00094ABE">
            <w:pPr>
              <w:rPr>
                <w:rFonts w:ascii="Arial" w:hAnsi="Arial" w:cs="Arial"/>
                <w:b/>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14D32" w:rsidRDefault="00B550A6" w:rsidP="00094ABE">
            <w:pPr>
              <w:rPr>
                <w:rFonts w:ascii="Arial" w:hAnsi="Arial" w:cs="Arial"/>
                <w:b/>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701"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126" w:type="dxa"/>
            <w:tcBorders>
              <w:top w:val="nil"/>
              <w:left w:val="nil"/>
              <w:bottom w:val="nil"/>
              <w:right w:val="single" w:sz="4" w:space="0" w:color="auto"/>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r>
      <w:tr w:rsidR="00B550A6" w:rsidRPr="00B550A6" w:rsidTr="00094ABE">
        <w:trPr>
          <w:trHeight w:val="57"/>
        </w:trPr>
        <w:tc>
          <w:tcPr>
            <w:tcW w:w="1467" w:type="dxa"/>
            <w:tcBorders>
              <w:top w:val="single" w:sz="4" w:space="0" w:color="auto"/>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single" w:sz="4" w:space="0" w:color="auto"/>
              <w:left w:val="nil"/>
              <w:bottom w:val="nil"/>
              <w:right w:val="nil"/>
            </w:tcBorders>
            <w:shd w:val="clear" w:color="auto" w:fill="auto"/>
            <w:noWrap/>
            <w:hideMark/>
          </w:tcPr>
          <w:p w:rsidR="00B550A6" w:rsidRPr="00B550A6" w:rsidRDefault="00B550A6" w:rsidP="00094ABE">
            <w:pPr>
              <w:jc w:val="cente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3530" w:type="dxa"/>
            <w:tcBorders>
              <w:top w:val="single" w:sz="4" w:space="0" w:color="auto"/>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723" w:type="dxa"/>
            <w:tcBorders>
              <w:top w:val="single" w:sz="4" w:space="0" w:color="auto"/>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1371" w:type="dxa"/>
            <w:tcBorders>
              <w:top w:val="single" w:sz="4" w:space="0" w:color="auto"/>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68" w:type="dxa"/>
            <w:tcBorders>
              <w:top w:val="single" w:sz="4" w:space="0" w:color="auto"/>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1701" w:type="dxa"/>
            <w:tcBorders>
              <w:top w:val="single" w:sz="4" w:space="0" w:color="auto"/>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126" w:type="dxa"/>
            <w:tcBorders>
              <w:top w:val="single" w:sz="4" w:space="0" w:color="auto"/>
              <w:left w:val="nil"/>
              <w:bottom w:val="nil"/>
              <w:right w:val="single" w:sz="4" w:space="0" w:color="auto"/>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single" w:sz="4" w:space="0" w:color="auto"/>
              <w:right w:val="nil"/>
            </w:tcBorders>
            <w:shd w:val="clear" w:color="auto" w:fill="auto"/>
            <w:noWrap/>
            <w:hideMark/>
          </w:tcPr>
          <w:p w:rsidR="00B550A6" w:rsidRPr="00B550A6" w:rsidRDefault="00B550A6" w:rsidP="00094ABE">
            <w:pPr>
              <w:jc w:val="cente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Ref.</w:t>
            </w:r>
          </w:p>
        </w:tc>
        <w:tc>
          <w:tcPr>
            <w:tcW w:w="2268" w:type="dxa"/>
            <w:tcBorders>
              <w:top w:val="nil"/>
              <w:left w:val="nil"/>
              <w:bottom w:val="single" w:sz="4" w:space="0" w:color="auto"/>
              <w:right w:val="nil"/>
            </w:tcBorders>
            <w:shd w:val="clear" w:color="auto" w:fill="auto"/>
            <w:noWrap/>
            <w:hideMark/>
          </w:tcPr>
          <w:p w:rsidR="00B550A6" w:rsidRPr="00B550A6" w:rsidRDefault="00B550A6" w:rsidP="00094ABE">
            <w:pPr>
              <w:jc w:val="cente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ANGGARAN</w:t>
            </w:r>
          </w:p>
        </w:tc>
        <w:tc>
          <w:tcPr>
            <w:tcW w:w="1701" w:type="dxa"/>
            <w:tcBorders>
              <w:top w:val="nil"/>
              <w:left w:val="nil"/>
              <w:bottom w:val="single" w:sz="4" w:space="0" w:color="auto"/>
              <w:right w:val="nil"/>
            </w:tcBorders>
            <w:shd w:val="clear" w:color="auto" w:fill="auto"/>
            <w:noWrap/>
            <w:hideMark/>
          </w:tcPr>
          <w:p w:rsidR="00B550A6" w:rsidRPr="00B550A6" w:rsidRDefault="00B550A6" w:rsidP="00094ABE">
            <w:pPr>
              <w:jc w:val="cente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REALISASI</w:t>
            </w:r>
          </w:p>
        </w:tc>
        <w:tc>
          <w:tcPr>
            <w:tcW w:w="2126" w:type="dxa"/>
            <w:tcBorders>
              <w:top w:val="nil"/>
              <w:left w:val="nil"/>
              <w:bottom w:val="single" w:sz="4" w:space="0" w:color="auto"/>
              <w:right w:val="single" w:sz="4" w:space="0" w:color="auto"/>
            </w:tcBorders>
            <w:shd w:val="clear" w:color="auto" w:fill="auto"/>
            <w:hideMark/>
          </w:tcPr>
          <w:p w:rsidR="00B550A6" w:rsidRPr="00B550A6" w:rsidRDefault="00B550A6" w:rsidP="00094ABE">
            <w:pPr>
              <w:jc w:val="cente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LEBIH/ (KURANG)</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PENDAPATAN</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701"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126" w:type="dxa"/>
            <w:tcBorders>
              <w:top w:val="nil"/>
              <w:left w:val="nil"/>
              <w:bottom w:val="nil"/>
              <w:right w:val="single" w:sz="4" w:space="0" w:color="auto"/>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Pendapatan Asli Desa</w:t>
            </w: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C2</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41.800.000,00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36.110.000,00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5.690.000</w:t>
            </w:r>
            <w:r>
              <w:rPr>
                <w:rFonts w:ascii="Arial" w:hAnsi="Arial" w:cs="Arial"/>
                <w:color w:val="000000"/>
                <w:sz w:val="18"/>
                <w:szCs w:val="18"/>
                <w:lang w:val="id-ID" w:eastAsia="id-ID"/>
              </w:rPr>
              <w:t>,00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Pendapatan Transfer</w:t>
            </w: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1.452.155.850,00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1.452.155.850,00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0,00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Dana Desa</w:t>
            </w: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C3</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761.241.250,00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761.241.250,00</w:t>
            </w:r>
          </w:p>
        </w:tc>
        <w:tc>
          <w:tcPr>
            <w:tcW w:w="2126" w:type="dxa"/>
            <w:tcBorders>
              <w:top w:val="nil"/>
              <w:left w:val="nil"/>
              <w:bottom w:val="nil"/>
              <w:right w:val="single" w:sz="4" w:space="0" w:color="auto"/>
            </w:tcBorders>
            <w:shd w:val="clear" w:color="auto" w:fill="auto"/>
            <w:noWrap/>
            <w:hideMark/>
          </w:tcPr>
          <w:p w:rsidR="00B14D32" w:rsidRDefault="00B14D32" w:rsidP="00094ABE">
            <w:pPr>
              <w:jc w:val="center"/>
              <w:rPr>
                <w:rFonts w:ascii="Arial" w:hAnsi="Arial" w:cs="Arial"/>
                <w:color w:val="000000"/>
                <w:sz w:val="18"/>
                <w:szCs w:val="18"/>
                <w:lang w:val="id-ID" w:eastAsia="id-ID"/>
              </w:rPr>
            </w:pPr>
          </w:p>
          <w:p w:rsidR="00B550A6" w:rsidRPr="00B550A6" w:rsidRDefault="00B14D32" w:rsidP="00094ABE">
            <w:pPr>
              <w:jc w:val="right"/>
              <w:rPr>
                <w:rFonts w:ascii="Arial" w:hAnsi="Arial" w:cs="Arial"/>
                <w:color w:val="000000"/>
                <w:sz w:val="18"/>
                <w:szCs w:val="18"/>
                <w:lang w:val="id-ID" w:eastAsia="id-ID"/>
              </w:rPr>
            </w:pPr>
            <w:r>
              <w:rPr>
                <w:rFonts w:ascii="Arial" w:hAnsi="Arial" w:cs="Arial"/>
                <w:color w:val="000000"/>
                <w:sz w:val="18"/>
                <w:szCs w:val="18"/>
                <w:lang w:val="id-ID" w:eastAsia="id-ID"/>
              </w:rPr>
              <w:t>0,00</w:t>
            </w:r>
            <w:r w:rsidR="00B550A6" w:rsidRPr="00B550A6">
              <w:rPr>
                <w:rFonts w:ascii="Arial" w:hAnsi="Arial" w:cs="Arial"/>
                <w:color w:val="000000"/>
                <w:sz w:val="18"/>
                <w:szCs w:val="18"/>
                <w:lang w:val="id-ID" w:eastAsia="id-ID"/>
              </w:rPr>
              <w:t xml:space="preserve">                                    </w:t>
            </w:r>
            <w:r>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Bagi Hasil Pajak dan Retribusi</w:t>
            </w: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C4</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51.457.000,00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51.457.000,00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0,00</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Alokasi Dana Desa</w:t>
            </w: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C5</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598.424.100,00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598.424.100,00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0,00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Bantuan Keuangan Kabupaten/Kota</w:t>
            </w: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C7</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41.033.500,00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41.033.500,00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0,00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Pendapatan Lain-lain</w:t>
            </w: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C8</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6.400.000,00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90579F" w:rsidP="00094ABE">
            <w:pPr>
              <w:jc w:val="right"/>
              <w:rPr>
                <w:rFonts w:ascii="Arial" w:hAnsi="Arial" w:cs="Arial"/>
                <w:color w:val="000000"/>
                <w:sz w:val="16"/>
                <w:szCs w:val="16"/>
                <w:lang w:val="id-ID" w:eastAsia="id-ID"/>
              </w:rPr>
            </w:pPr>
            <w:r>
              <w:rPr>
                <w:rFonts w:ascii="Arial" w:hAnsi="Arial" w:cs="Arial"/>
                <w:color w:val="000000"/>
                <w:sz w:val="16"/>
                <w:szCs w:val="16"/>
                <w:lang w:val="id-ID" w:eastAsia="id-ID"/>
              </w:rPr>
              <w:t>8.900.382,00</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90579F">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w:t>
            </w:r>
            <w:r w:rsidR="0090579F">
              <w:rPr>
                <w:rFonts w:ascii="Arial" w:hAnsi="Arial" w:cs="Arial"/>
                <w:color w:val="000000"/>
                <w:sz w:val="18"/>
                <w:szCs w:val="18"/>
                <w:lang w:val="id-ID" w:eastAsia="id-ID"/>
              </w:rPr>
              <w:t>2.500.382</w:t>
            </w:r>
            <w:r>
              <w:rPr>
                <w:rFonts w:ascii="Arial" w:hAnsi="Arial" w:cs="Arial"/>
                <w:color w:val="000000"/>
                <w:sz w:val="18"/>
                <w:szCs w:val="18"/>
                <w:lang w:val="id-ID" w:eastAsia="id-ID"/>
              </w:rPr>
              <w:t>,00</w:t>
            </w:r>
            <w:r w:rsidR="00B14D32">
              <w:rPr>
                <w:rFonts w:ascii="Arial" w:hAnsi="Arial" w:cs="Arial"/>
                <w:color w:val="000000"/>
                <w:sz w:val="18"/>
                <w:szCs w:val="18"/>
                <w:lang w:val="id-ID" w:eastAsia="id-ID"/>
              </w:rPr>
              <w:t>)</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hideMark/>
          </w:tcPr>
          <w:p w:rsidR="00B550A6" w:rsidRDefault="00B550A6" w:rsidP="00094ABE">
            <w:pPr>
              <w:rPr>
                <w:rFonts w:ascii="Arial" w:hAnsi="Arial" w:cs="Arial"/>
                <w:b/>
                <w:bCs/>
                <w:color w:val="000000"/>
                <w:sz w:val="18"/>
                <w:szCs w:val="18"/>
                <w:lang w:val="id-ID" w:eastAsia="id-ID"/>
              </w:rPr>
            </w:pPr>
          </w:p>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JUMLAH PENDAPATAN</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single" w:sz="4" w:space="0" w:color="auto"/>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1.500.355.850 </w:t>
            </w:r>
            <w:r>
              <w:rPr>
                <w:rFonts w:ascii="Arial" w:hAnsi="Arial" w:cs="Arial"/>
                <w:b/>
                <w:bCs/>
                <w:color w:val="000000"/>
                <w:sz w:val="18"/>
                <w:szCs w:val="18"/>
                <w:lang w:val="id-ID" w:eastAsia="id-ID"/>
              </w:rPr>
              <w:t>,00</w:t>
            </w:r>
          </w:p>
        </w:tc>
        <w:tc>
          <w:tcPr>
            <w:tcW w:w="1701" w:type="dxa"/>
            <w:tcBorders>
              <w:top w:val="single" w:sz="4" w:space="0" w:color="auto"/>
              <w:left w:val="nil"/>
              <w:bottom w:val="single" w:sz="4" w:space="0" w:color="auto"/>
              <w:right w:val="nil"/>
            </w:tcBorders>
            <w:shd w:val="clear" w:color="auto" w:fill="auto"/>
            <w:noWrap/>
            <w:hideMark/>
          </w:tcPr>
          <w:p w:rsidR="00B550A6" w:rsidRPr="00B550A6" w:rsidRDefault="00B550A6" w:rsidP="0090579F">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1.</w:t>
            </w:r>
            <w:r w:rsidR="0090579F">
              <w:rPr>
                <w:rFonts w:ascii="Arial" w:hAnsi="Arial" w:cs="Arial"/>
                <w:b/>
                <w:bCs/>
                <w:color w:val="000000"/>
                <w:sz w:val="18"/>
                <w:szCs w:val="18"/>
                <w:lang w:val="id-ID" w:eastAsia="id-ID"/>
              </w:rPr>
              <w:t>497.166.232</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90579F">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sidR="0090579F">
              <w:rPr>
                <w:rFonts w:ascii="Arial" w:hAnsi="Arial" w:cs="Arial"/>
                <w:b/>
                <w:bCs/>
                <w:color w:val="000000"/>
                <w:sz w:val="18"/>
                <w:szCs w:val="18"/>
                <w:lang w:val="id-ID" w:eastAsia="id-ID"/>
              </w:rPr>
              <w:t>3.189.618</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BELANJA</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701"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126" w:type="dxa"/>
            <w:tcBorders>
              <w:top w:val="nil"/>
              <w:left w:val="nil"/>
              <w:bottom w:val="nil"/>
              <w:right w:val="single" w:sz="4" w:space="0" w:color="auto"/>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8552" w:type="dxa"/>
            <w:gridSpan w:val="3"/>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Bidang Penyelenggaraan Pemerintah Desa</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C9 dan C15</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1.180.985.022,00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1.107.439.714,00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73.545.308</w:t>
            </w:r>
            <w:r>
              <w:rPr>
                <w:rFonts w:ascii="Arial" w:hAnsi="Arial" w:cs="Arial"/>
                <w:color w:val="000000"/>
                <w:sz w:val="18"/>
                <w:szCs w:val="18"/>
                <w:lang w:val="id-ID" w:eastAsia="id-ID"/>
              </w:rPr>
              <w:t>,00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8552" w:type="dxa"/>
            <w:gridSpan w:val="3"/>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Bidang Pelaksanaan Pembangunan Desa</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C10 dab C15</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582.076.000,00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581.474.117,00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601.883</w:t>
            </w:r>
            <w:r>
              <w:rPr>
                <w:rFonts w:ascii="Arial" w:hAnsi="Arial" w:cs="Arial"/>
                <w:color w:val="000000"/>
                <w:sz w:val="18"/>
                <w:szCs w:val="18"/>
                <w:lang w:val="id-ID" w:eastAsia="id-ID"/>
              </w:rPr>
              <w:t>,00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5829" w:type="dxa"/>
            <w:gridSpan w:val="2"/>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Bidang Pembinaan Kemasyaratan Desa</w:t>
            </w: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C11 dan C15</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42.255.229,00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36.014.600,00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6.240.629</w:t>
            </w:r>
            <w:r>
              <w:rPr>
                <w:rFonts w:ascii="Arial" w:hAnsi="Arial" w:cs="Arial"/>
                <w:color w:val="000000"/>
                <w:sz w:val="18"/>
                <w:szCs w:val="18"/>
                <w:lang w:val="id-ID" w:eastAsia="id-ID"/>
              </w:rPr>
              <w:t>,00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5829" w:type="dxa"/>
            <w:gridSpan w:val="2"/>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Bidang Pemberdayaan Masyarakat Desa</w:t>
            </w: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C12 dan C15</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5.634.200,00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4.569.200,00</w:t>
            </w: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1.065.000</w:t>
            </w:r>
            <w:r>
              <w:rPr>
                <w:rFonts w:ascii="Arial" w:hAnsi="Arial" w:cs="Arial"/>
                <w:color w:val="000000"/>
                <w:sz w:val="18"/>
                <w:szCs w:val="18"/>
                <w:lang w:val="id-ID" w:eastAsia="id-ID"/>
              </w:rPr>
              <w:t>,00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8552" w:type="dxa"/>
            <w:gridSpan w:val="3"/>
            <w:tcBorders>
              <w:top w:val="nil"/>
              <w:left w:val="nil"/>
              <w:bottom w:val="nil"/>
              <w:right w:val="nil"/>
            </w:tcBorders>
            <w:shd w:val="clear" w:color="auto" w:fill="auto"/>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Bidang Penanggulangan Bencana, Darurat dan Mendesak Desa</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C13 dan C15</w:t>
            </w:r>
          </w:p>
        </w:tc>
        <w:tc>
          <w:tcPr>
            <w:tcW w:w="2268"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1.919.153,00</w:t>
            </w:r>
          </w:p>
        </w:tc>
        <w:tc>
          <w:tcPr>
            <w:tcW w:w="1701" w:type="dxa"/>
            <w:tcBorders>
              <w:top w:val="nil"/>
              <w:left w:val="nil"/>
              <w:bottom w:val="nil"/>
              <w:right w:val="nil"/>
            </w:tcBorders>
            <w:shd w:val="clear" w:color="auto" w:fill="auto"/>
            <w:noWrap/>
            <w:hideMark/>
          </w:tcPr>
          <w:p w:rsidR="00B550A6" w:rsidRDefault="00B550A6" w:rsidP="00094ABE">
            <w:pPr>
              <w:jc w:val="right"/>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0,00</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1.919.153</w:t>
            </w:r>
            <w:r>
              <w:rPr>
                <w:rFonts w:ascii="Arial" w:hAnsi="Arial" w:cs="Arial"/>
                <w:color w:val="000000"/>
                <w:sz w:val="18"/>
                <w:szCs w:val="18"/>
                <w:lang w:val="id-ID" w:eastAsia="id-ID"/>
              </w:rPr>
              <w:t>,00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hideMark/>
          </w:tcPr>
          <w:p w:rsidR="00B550A6" w:rsidRDefault="00B550A6" w:rsidP="00094ABE">
            <w:pPr>
              <w:rPr>
                <w:rFonts w:ascii="Arial" w:hAnsi="Arial" w:cs="Arial"/>
                <w:b/>
                <w:bCs/>
                <w:color w:val="000000"/>
                <w:sz w:val="18"/>
                <w:szCs w:val="18"/>
                <w:lang w:val="id-ID" w:eastAsia="id-ID"/>
              </w:rPr>
            </w:pPr>
          </w:p>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JUMLAH BELANJA</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C14</w:t>
            </w:r>
          </w:p>
        </w:tc>
        <w:tc>
          <w:tcPr>
            <w:tcW w:w="2268" w:type="dxa"/>
            <w:tcBorders>
              <w:top w:val="single" w:sz="4" w:space="0" w:color="auto"/>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1.812.869.604</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c>
          <w:tcPr>
            <w:tcW w:w="1701" w:type="dxa"/>
            <w:tcBorders>
              <w:top w:val="single" w:sz="4" w:space="0" w:color="auto"/>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1.729.497.631</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83.371.973</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hideMark/>
          </w:tcPr>
          <w:p w:rsidR="00B550A6" w:rsidRDefault="00B550A6" w:rsidP="00094ABE">
            <w:pPr>
              <w:rPr>
                <w:rFonts w:ascii="Arial" w:hAnsi="Arial" w:cs="Arial"/>
                <w:b/>
                <w:bCs/>
                <w:color w:val="000000"/>
                <w:sz w:val="18"/>
                <w:szCs w:val="18"/>
                <w:lang w:val="id-ID" w:eastAsia="id-ID"/>
              </w:rPr>
            </w:pPr>
          </w:p>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SURPLUS / (DEFISIT) </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sidR="00B14D32">
              <w:rPr>
                <w:rFonts w:ascii="Arial" w:hAnsi="Arial" w:cs="Arial"/>
                <w:b/>
                <w:bCs/>
                <w:color w:val="000000"/>
                <w:sz w:val="18"/>
                <w:szCs w:val="18"/>
                <w:lang w:val="id-ID" w:eastAsia="id-ID"/>
              </w:rPr>
              <w:t>(</w:t>
            </w:r>
            <w:r w:rsidRPr="00B550A6">
              <w:rPr>
                <w:rFonts w:ascii="Arial" w:hAnsi="Arial" w:cs="Arial"/>
                <w:b/>
                <w:bCs/>
                <w:color w:val="000000"/>
                <w:sz w:val="18"/>
                <w:szCs w:val="18"/>
                <w:lang w:val="id-ID" w:eastAsia="id-ID"/>
              </w:rPr>
              <w:t>312.513.754</w:t>
            </w:r>
            <w:r>
              <w:rPr>
                <w:rFonts w:ascii="Arial" w:hAnsi="Arial" w:cs="Arial"/>
                <w:b/>
                <w:bCs/>
                <w:color w:val="000000"/>
                <w:sz w:val="18"/>
                <w:szCs w:val="18"/>
                <w:lang w:val="id-ID" w:eastAsia="id-ID"/>
              </w:rPr>
              <w:t>,00</w:t>
            </w:r>
            <w:r w:rsidR="00B14D32">
              <w:rPr>
                <w:rFonts w:ascii="Arial" w:hAnsi="Arial" w:cs="Arial"/>
                <w:b/>
                <w:bCs/>
                <w:color w:val="000000"/>
                <w:sz w:val="18"/>
                <w:szCs w:val="18"/>
                <w:lang w:val="id-ID" w:eastAsia="id-ID"/>
              </w:rPr>
              <w:t>)</w:t>
            </w:r>
            <w:r w:rsidRPr="00B550A6">
              <w:rPr>
                <w:rFonts w:ascii="Arial" w:hAnsi="Arial" w:cs="Arial"/>
                <w:b/>
                <w:bCs/>
                <w:color w:val="000000"/>
                <w:sz w:val="18"/>
                <w:szCs w:val="18"/>
                <w:lang w:val="id-ID" w:eastAsia="id-ID"/>
              </w:rPr>
              <w:t xml:space="preserve"> </w:t>
            </w:r>
          </w:p>
        </w:tc>
        <w:tc>
          <w:tcPr>
            <w:tcW w:w="1701" w:type="dxa"/>
            <w:tcBorders>
              <w:top w:val="nil"/>
              <w:left w:val="nil"/>
              <w:bottom w:val="single" w:sz="4" w:space="0" w:color="auto"/>
              <w:right w:val="nil"/>
            </w:tcBorders>
            <w:shd w:val="clear" w:color="auto" w:fill="auto"/>
            <w:noWrap/>
            <w:hideMark/>
          </w:tcPr>
          <w:p w:rsidR="00B550A6" w:rsidRPr="00B550A6" w:rsidRDefault="00B550A6" w:rsidP="0090579F">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sidR="00B14D32">
              <w:rPr>
                <w:rFonts w:ascii="Arial" w:hAnsi="Arial" w:cs="Arial"/>
                <w:b/>
                <w:bCs/>
                <w:color w:val="000000"/>
                <w:sz w:val="18"/>
                <w:szCs w:val="18"/>
                <w:lang w:val="id-ID" w:eastAsia="id-ID"/>
              </w:rPr>
              <w:t>(</w:t>
            </w:r>
            <w:r w:rsidRPr="00B550A6">
              <w:rPr>
                <w:rFonts w:ascii="Arial" w:hAnsi="Arial" w:cs="Arial"/>
                <w:b/>
                <w:bCs/>
                <w:color w:val="000000"/>
                <w:sz w:val="18"/>
                <w:szCs w:val="18"/>
                <w:lang w:val="id-ID" w:eastAsia="id-ID"/>
              </w:rPr>
              <w:t>232.</w:t>
            </w:r>
            <w:r w:rsidR="0090579F">
              <w:rPr>
                <w:rFonts w:ascii="Arial" w:hAnsi="Arial" w:cs="Arial"/>
                <w:b/>
                <w:bCs/>
                <w:color w:val="000000"/>
                <w:sz w:val="18"/>
                <w:szCs w:val="18"/>
                <w:lang w:val="id-ID" w:eastAsia="id-ID"/>
              </w:rPr>
              <w:t>331</w:t>
            </w:r>
            <w:r w:rsidRPr="00B550A6">
              <w:rPr>
                <w:rFonts w:ascii="Arial" w:hAnsi="Arial" w:cs="Arial"/>
                <w:b/>
                <w:bCs/>
                <w:color w:val="000000"/>
                <w:sz w:val="18"/>
                <w:szCs w:val="18"/>
                <w:lang w:val="id-ID" w:eastAsia="id-ID"/>
              </w:rPr>
              <w:t>.</w:t>
            </w:r>
            <w:r w:rsidR="0090579F">
              <w:rPr>
                <w:rFonts w:ascii="Arial" w:hAnsi="Arial" w:cs="Arial"/>
                <w:b/>
                <w:bCs/>
                <w:color w:val="000000"/>
                <w:sz w:val="18"/>
                <w:szCs w:val="18"/>
                <w:lang w:val="id-ID" w:eastAsia="id-ID"/>
              </w:rPr>
              <w:t>399</w:t>
            </w:r>
            <w:r>
              <w:rPr>
                <w:rFonts w:ascii="Arial" w:hAnsi="Arial" w:cs="Arial"/>
                <w:b/>
                <w:bCs/>
                <w:color w:val="000000"/>
                <w:sz w:val="18"/>
                <w:szCs w:val="18"/>
                <w:lang w:val="id-ID" w:eastAsia="id-ID"/>
              </w:rPr>
              <w:t>,00</w:t>
            </w:r>
            <w:r w:rsidR="00B14D32">
              <w:rPr>
                <w:rFonts w:ascii="Arial" w:hAnsi="Arial" w:cs="Arial"/>
                <w:b/>
                <w:bCs/>
                <w:color w:val="000000"/>
                <w:sz w:val="18"/>
                <w:szCs w:val="18"/>
                <w:lang w:val="id-ID" w:eastAsia="id-ID"/>
              </w:rPr>
              <w:t>)</w:t>
            </w:r>
            <w:r w:rsidRPr="00B550A6">
              <w:rPr>
                <w:rFonts w:ascii="Arial" w:hAnsi="Arial" w:cs="Arial"/>
                <w:b/>
                <w:bCs/>
                <w:color w:val="000000"/>
                <w:sz w:val="18"/>
                <w:szCs w:val="18"/>
                <w:lang w:val="id-ID" w:eastAsia="id-ID"/>
              </w:rPr>
              <w:t xml:space="preserve"> </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90579F">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sidR="00B14D32">
              <w:rPr>
                <w:rFonts w:ascii="Arial" w:hAnsi="Arial" w:cs="Arial"/>
                <w:b/>
                <w:bCs/>
                <w:color w:val="000000"/>
                <w:sz w:val="18"/>
                <w:szCs w:val="18"/>
                <w:lang w:val="id-ID" w:eastAsia="id-ID"/>
              </w:rPr>
              <w:t>(</w:t>
            </w:r>
            <w:r w:rsidR="0090579F">
              <w:rPr>
                <w:rFonts w:ascii="Arial" w:hAnsi="Arial" w:cs="Arial"/>
                <w:b/>
                <w:bCs/>
                <w:color w:val="000000"/>
                <w:sz w:val="18"/>
                <w:szCs w:val="18"/>
                <w:lang w:val="id-ID" w:eastAsia="id-ID"/>
              </w:rPr>
              <w:t>80.182.355</w:t>
            </w:r>
            <w:r>
              <w:rPr>
                <w:rFonts w:ascii="Arial" w:hAnsi="Arial" w:cs="Arial"/>
                <w:b/>
                <w:bCs/>
                <w:color w:val="000000"/>
                <w:sz w:val="18"/>
                <w:szCs w:val="18"/>
                <w:lang w:val="id-ID" w:eastAsia="id-ID"/>
              </w:rPr>
              <w:t>,00</w:t>
            </w:r>
            <w:r w:rsidR="00B14D32">
              <w:rPr>
                <w:rFonts w:ascii="Arial" w:hAnsi="Arial" w:cs="Arial"/>
                <w:b/>
                <w:bCs/>
                <w:color w:val="000000"/>
                <w:sz w:val="18"/>
                <w:szCs w:val="18"/>
                <w:lang w:val="id-ID" w:eastAsia="id-ID"/>
              </w:rPr>
              <w:t>)</w:t>
            </w:r>
            <w:r w:rsidRPr="00B550A6">
              <w:rPr>
                <w:rFonts w:ascii="Arial" w:hAnsi="Arial" w:cs="Arial"/>
                <w:b/>
                <w:bCs/>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PEMBIAYAAN</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701"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126" w:type="dxa"/>
            <w:tcBorders>
              <w:top w:val="nil"/>
              <w:left w:val="nil"/>
              <w:bottom w:val="nil"/>
              <w:right w:val="single" w:sz="4" w:space="0" w:color="auto"/>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r>
      <w:tr w:rsidR="00B550A6" w:rsidRPr="00B550A6" w:rsidTr="00094ABE">
        <w:trPr>
          <w:trHeight w:val="366"/>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Penerimaan Pembiayaan</w:t>
            </w: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hideMark/>
          </w:tcPr>
          <w:p w:rsidR="00B14D32" w:rsidRDefault="00B14D32" w:rsidP="00094ABE">
            <w:pPr>
              <w:jc w:val="center"/>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492.513.754,00</w:t>
            </w:r>
          </w:p>
        </w:tc>
        <w:tc>
          <w:tcPr>
            <w:tcW w:w="1701" w:type="dxa"/>
            <w:tcBorders>
              <w:top w:val="nil"/>
              <w:left w:val="nil"/>
              <w:bottom w:val="nil"/>
              <w:right w:val="nil"/>
            </w:tcBorders>
            <w:shd w:val="clear" w:color="auto" w:fill="auto"/>
            <w:noWrap/>
            <w:hideMark/>
          </w:tcPr>
          <w:p w:rsidR="00B14D32" w:rsidRDefault="00B14D32" w:rsidP="00094ABE">
            <w:pPr>
              <w:jc w:val="right"/>
              <w:rPr>
                <w:rFonts w:ascii="Arial" w:hAnsi="Arial" w:cs="Arial"/>
                <w:color w:val="000000"/>
                <w:sz w:val="16"/>
                <w:szCs w:val="16"/>
                <w:lang w:val="id-ID" w:eastAsia="id-ID"/>
              </w:rPr>
            </w:pPr>
          </w:p>
          <w:p w:rsidR="00B550A6" w:rsidRPr="00B550A6" w:rsidRDefault="0090579F" w:rsidP="00094ABE">
            <w:pPr>
              <w:jc w:val="right"/>
              <w:rPr>
                <w:rFonts w:ascii="Arial" w:hAnsi="Arial" w:cs="Arial"/>
                <w:color w:val="000000"/>
                <w:sz w:val="16"/>
                <w:szCs w:val="16"/>
                <w:lang w:val="id-ID" w:eastAsia="id-ID"/>
              </w:rPr>
            </w:pPr>
            <w:r>
              <w:rPr>
                <w:rFonts w:ascii="Arial" w:hAnsi="Arial" w:cs="Arial"/>
                <w:color w:val="000000"/>
                <w:sz w:val="16"/>
                <w:szCs w:val="16"/>
                <w:lang w:val="id-ID" w:eastAsia="id-ID"/>
              </w:rPr>
              <w:t>492.513.984</w:t>
            </w:r>
            <w:r w:rsidR="00B550A6" w:rsidRPr="00B550A6">
              <w:rPr>
                <w:rFonts w:ascii="Arial" w:hAnsi="Arial" w:cs="Arial"/>
                <w:color w:val="000000"/>
                <w:sz w:val="16"/>
                <w:szCs w:val="16"/>
                <w:lang w:val="id-ID" w:eastAsia="id-ID"/>
              </w:rPr>
              <w:t>,00</w:t>
            </w:r>
          </w:p>
        </w:tc>
        <w:tc>
          <w:tcPr>
            <w:tcW w:w="2126" w:type="dxa"/>
            <w:tcBorders>
              <w:top w:val="nil"/>
              <w:left w:val="nil"/>
              <w:bottom w:val="nil"/>
              <w:right w:val="single" w:sz="4" w:space="0" w:color="auto"/>
            </w:tcBorders>
            <w:shd w:val="clear" w:color="auto" w:fill="auto"/>
            <w:noWrap/>
            <w:hideMark/>
          </w:tcPr>
          <w:p w:rsidR="00B550A6" w:rsidRPr="00B550A6" w:rsidRDefault="00B550A6" w:rsidP="0090579F">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90579F">
              <w:rPr>
                <w:rFonts w:ascii="Arial" w:hAnsi="Arial" w:cs="Arial"/>
                <w:color w:val="000000"/>
                <w:sz w:val="18"/>
                <w:szCs w:val="18"/>
                <w:lang w:val="id-ID" w:eastAsia="id-ID"/>
              </w:rPr>
              <w:t>(230,00</w:t>
            </w:r>
            <w:r w:rsidR="00B14D32">
              <w:rPr>
                <w:rFonts w:ascii="Arial" w:hAnsi="Arial" w:cs="Arial"/>
                <w:color w:val="000000"/>
                <w:sz w:val="18"/>
                <w:szCs w:val="18"/>
                <w:lang w:val="id-ID" w:eastAsia="id-ID"/>
              </w:rPr>
              <w:t>)</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99" w:type="dxa"/>
            <w:tcBorders>
              <w:top w:val="nil"/>
              <w:left w:val="nil"/>
              <w:bottom w:val="nil"/>
              <w:right w:val="nil"/>
            </w:tcBorders>
            <w:shd w:val="clear" w:color="auto" w:fill="auto"/>
            <w:noWrap/>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Pengeluaran Pembiayaan</w:t>
            </w: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hideMark/>
          </w:tcPr>
          <w:p w:rsidR="00B14D32" w:rsidRDefault="00B14D32" w:rsidP="00094ABE">
            <w:pPr>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180.000.000,00</w:t>
            </w:r>
          </w:p>
        </w:tc>
        <w:tc>
          <w:tcPr>
            <w:tcW w:w="1701" w:type="dxa"/>
            <w:tcBorders>
              <w:top w:val="nil"/>
              <w:left w:val="nil"/>
              <w:bottom w:val="nil"/>
              <w:right w:val="nil"/>
            </w:tcBorders>
            <w:shd w:val="clear" w:color="auto" w:fill="auto"/>
            <w:noWrap/>
            <w:hideMark/>
          </w:tcPr>
          <w:p w:rsidR="00B14D32" w:rsidRDefault="00B14D32" w:rsidP="00094ABE">
            <w:pPr>
              <w:rPr>
                <w:rFonts w:ascii="Arial" w:hAnsi="Arial" w:cs="Arial"/>
                <w:color w:val="000000"/>
                <w:sz w:val="16"/>
                <w:szCs w:val="16"/>
                <w:lang w:val="id-ID" w:eastAsia="id-ID"/>
              </w:rPr>
            </w:pPr>
          </w:p>
          <w:p w:rsidR="00B550A6" w:rsidRPr="00B550A6" w:rsidRDefault="00B550A6" w:rsidP="00094ABE">
            <w:pPr>
              <w:jc w:val="right"/>
              <w:rPr>
                <w:rFonts w:ascii="Arial" w:hAnsi="Arial" w:cs="Arial"/>
                <w:color w:val="000000"/>
                <w:sz w:val="16"/>
                <w:szCs w:val="16"/>
                <w:lang w:val="id-ID" w:eastAsia="id-ID"/>
              </w:rPr>
            </w:pPr>
            <w:r w:rsidRPr="00B550A6">
              <w:rPr>
                <w:rFonts w:ascii="Arial" w:hAnsi="Arial" w:cs="Arial"/>
                <w:color w:val="000000"/>
                <w:sz w:val="16"/>
                <w:szCs w:val="16"/>
                <w:lang w:val="id-ID" w:eastAsia="id-ID"/>
              </w:rPr>
              <w:t>180.000.000,00</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094ABE">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0,00</w:t>
            </w:r>
            <w:r w:rsidRPr="00B550A6">
              <w:rPr>
                <w:rFonts w:ascii="Arial" w:hAnsi="Arial" w:cs="Arial"/>
                <w:color w:val="000000"/>
                <w:sz w:val="18"/>
                <w:szCs w:val="18"/>
                <w:lang w:val="id-ID" w:eastAsia="id-ID"/>
              </w:rPr>
              <w:t xml:space="preserve"> </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hideMark/>
          </w:tcPr>
          <w:p w:rsidR="00B14D32" w:rsidRDefault="00B14D32" w:rsidP="00094ABE">
            <w:pPr>
              <w:rPr>
                <w:rFonts w:ascii="Arial" w:hAnsi="Arial" w:cs="Arial"/>
                <w:b/>
                <w:bCs/>
                <w:color w:val="000000"/>
                <w:sz w:val="18"/>
                <w:szCs w:val="18"/>
                <w:lang w:val="id-ID" w:eastAsia="id-ID"/>
              </w:rPr>
            </w:pPr>
          </w:p>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PEMBIAYAAN NETTO</w:t>
            </w: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single" w:sz="4" w:space="0" w:color="auto"/>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312.513.754</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c>
          <w:tcPr>
            <w:tcW w:w="1701" w:type="dxa"/>
            <w:tcBorders>
              <w:top w:val="single" w:sz="4" w:space="0" w:color="auto"/>
              <w:left w:val="nil"/>
              <w:bottom w:val="single" w:sz="4" w:space="0" w:color="auto"/>
              <w:right w:val="nil"/>
            </w:tcBorders>
            <w:shd w:val="clear" w:color="auto" w:fill="auto"/>
            <w:noWrap/>
            <w:hideMark/>
          </w:tcPr>
          <w:p w:rsidR="00B550A6" w:rsidRPr="00B550A6" w:rsidRDefault="00B550A6" w:rsidP="0090579F">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sidR="0090579F">
              <w:rPr>
                <w:rFonts w:ascii="Arial" w:hAnsi="Arial" w:cs="Arial"/>
                <w:b/>
                <w:bCs/>
                <w:color w:val="000000"/>
                <w:sz w:val="18"/>
                <w:szCs w:val="18"/>
                <w:lang w:val="id-ID" w:eastAsia="id-ID"/>
              </w:rPr>
              <w:t>312.513.984,00</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90579F">
            <w:pPr>
              <w:jc w:val="right"/>
              <w:rPr>
                <w:rFonts w:ascii="Arial" w:hAnsi="Arial" w:cs="Arial"/>
                <w:color w:val="000000"/>
                <w:sz w:val="18"/>
                <w:szCs w:val="18"/>
                <w:lang w:val="id-ID" w:eastAsia="id-ID"/>
              </w:rPr>
            </w:pPr>
            <w:r w:rsidRPr="00B550A6">
              <w:rPr>
                <w:rFonts w:ascii="Arial" w:hAnsi="Arial" w:cs="Arial"/>
                <w:color w:val="000000"/>
                <w:sz w:val="18"/>
                <w:szCs w:val="18"/>
                <w:lang w:val="id-ID" w:eastAsia="id-ID"/>
              </w:rPr>
              <w:t xml:space="preserve">                                                   </w:t>
            </w:r>
            <w:r w:rsidR="00B14D32">
              <w:rPr>
                <w:rFonts w:ascii="Arial" w:hAnsi="Arial" w:cs="Arial"/>
                <w:color w:val="000000"/>
                <w:sz w:val="18"/>
                <w:szCs w:val="18"/>
                <w:lang w:val="id-ID" w:eastAsia="id-ID"/>
              </w:rPr>
              <w:t>(</w:t>
            </w:r>
            <w:r w:rsidR="0090579F">
              <w:rPr>
                <w:rFonts w:ascii="Arial" w:hAnsi="Arial" w:cs="Arial"/>
                <w:color w:val="000000"/>
                <w:sz w:val="18"/>
                <w:szCs w:val="18"/>
                <w:lang w:val="id-ID" w:eastAsia="id-ID"/>
              </w:rPr>
              <w:t>230</w:t>
            </w:r>
            <w:r>
              <w:rPr>
                <w:rFonts w:ascii="Arial" w:hAnsi="Arial" w:cs="Arial"/>
                <w:color w:val="000000"/>
                <w:sz w:val="18"/>
                <w:szCs w:val="18"/>
                <w:lang w:val="id-ID" w:eastAsia="id-ID"/>
              </w:rPr>
              <w:t>,00</w:t>
            </w:r>
            <w:r w:rsidR="00B14D32">
              <w:rPr>
                <w:rFonts w:ascii="Arial" w:hAnsi="Arial" w:cs="Arial"/>
                <w:color w:val="000000"/>
                <w:sz w:val="18"/>
                <w:szCs w:val="18"/>
                <w:lang w:val="id-ID" w:eastAsia="id-ID"/>
              </w:rPr>
              <w:t>)</w:t>
            </w:r>
            <w:r w:rsidRPr="00B550A6">
              <w:rPr>
                <w:rFonts w:ascii="Arial" w:hAnsi="Arial" w:cs="Arial"/>
                <w:color w:val="000000"/>
                <w:sz w:val="18"/>
                <w:szCs w:val="18"/>
                <w:lang w:val="id-ID" w:eastAsia="id-ID"/>
              </w:rPr>
              <w:t xml:space="preserve"> </w:t>
            </w:r>
          </w:p>
        </w:tc>
      </w:tr>
      <w:tr w:rsidR="00B14D32" w:rsidRPr="00B550A6" w:rsidTr="00094ABE">
        <w:trPr>
          <w:trHeight w:val="57"/>
        </w:trPr>
        <w:tc>
          <w:tcPr>
            <w:tcW w:w="10019" w:type="dxa"/>
            <w:gridSpan w:val="4"/>
            <w:tcBorders>
              <w:top w:val="nil"/>
              <w:left w:val="single" w:sz="4" w:space="0" w:color="auto"/>
              <w:bottom w:val="nil"/>
              <w:right w:val="nil"/>
            </w:tcBorders>
            <w:shd w:val="clear" w:color="auto" w:fill="auto"/>
            <w:noWrap/>
            <w:hideMark/>
          </w:tcPr>
          <w:p w:rsidR="00B14D32" w:rsidRPr="00B550A6" w:rsidRDefault="00B14D32" w:rsidP="00094ABE">
            <w:pPr>
              <w:rPr>
                <w:rFonts w:ascii="Arial" w:hAnsi="Arial" w:cs="Arial"/>
                <w:color w:val="000000"/>
                <w:sz w:val="18"/>
                <w:szCs w:val="18"/>
                <w:lang w:val="id-ID" w:eastAsia="id-ID"/>
              </w:rPr>
            </w:pPr>
            <w:r w:rsidRPr="00B550A6">
              <w:rPr>
                <w:rFonts w:ascii="Arial" w:hAnsi="Arial" w:cs="Arial"/>
                <w:b/>
                <w:bCs/>
                <w:color w:val="000000"/>
                <w:sz w:val="18"/>
                <w:szCs w:val="18"/>
                <w:lang w:val="id-ID" w:eastAsia="id-ID"/>
              </w:rPr>
              <w:t>SILPA/SiLPA TAHUN BERJALAN</w:t>
            </w:r>
          </w:p>
        </w:tc>
        <w:tc>
          <w:tcPr>
            <w:tcW w:w="1371" w:type="dxa"/>
            <w:tcBorders>
              <w:top w:val="nil"/>
              <w:left w:val="nil"/>
              <w:bottom w:val="nil"/>
              <w:right w:val="nil"/>
            </w:tcBorders>
            <w:shd w:val="clear" w:color="auto" w:fill="auto"/>
            <w:noWrap/>
            <w:vAlign w:val="bottom"/>
            <w:hideMark/>
          </w:tcPr>
          <w:p w:rsidR="00B14D32" w:rsidRPr="00B550A6" w:rsidRDefault="00B14D32" w:rsidP="00094ABE">
            <w:pPr>
              <w:jc w:val="center"/>
              <w:rPr>
                <w:rFonts w:ascii="Arial" w:hAnsi="Arial" w:cs="Arial"/>
                <w:color w:val="000000"/>
                <w:sz w:val="18"/>
                <w:szCs w:val="18"/>
                <w:lang w:val="id-ID" w:eastAsia="id-ID"/>
              </w:rPr>
            </w:pPr>
          </w:p>
        </w:tc>
        <w:tc>
          <w:tcPr>
            <w:tcW w:w="2268" w:type="dxa"/>
            <w:tcBorders>
              <w:top w:val="nil"/>
              <w:left w:val="nil"/>
              <w:bottom w:val="single" w:sz="4" w:space="0" w:color="auto"/>
              <w:right w:val="nil"/>
            </w:tcBorders>
            <w:shd w:val="clear" w:color="auto" w:fill="auto"/>
            <w:noWrap/>
            <w:hideMark/>
          </w:tcPr>
          <w:p w:rsidR="00B14D32" w:rsidRPr="00B550A6" w:rsidRDefault="00B14D32"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Pr>
                <w:rFonts w:ascii="Arial" w:hAnsi="Arial" w:cs="Arial"/>
                <w:b/>
                <w:bCs/>
                <w:color w:val="000000"/>
                <w:sz w:val="18"/>
                <w:szCs w:val="18"/>
                <w:lang w:val="id-ID" w:eastAsia="id-ID"/>
              </w:rPr>
              <w:t>0,00</w:t>
            </w:r>
            <w:r w:rsidRPr="00B550A6">
              <w:rPr>
                <w:rFonts w:ascii="Arial" w:hAnsi="Arial" w:cs="Arial"/>
                <w:b/>
                <w:bCs/>
                <w:color w:val="000000"/>
                <w:sz w:val="18"/>
                <w:szCs w:val="18"/>
                <w:lang w:val="id-ID" w:eastAsia="id-ID"/>
              </w:rPr>
              <w:t xml:space="preserve"> </w:t>
            </w:r>
          </w:p>
        </w:tc>
        <w:tc>
          <w:tcPr>
            <w:tcW w:w="1701" w:type="dxa"/>
            <w:tcBorders>
              <w:top w:val="nil"/>
              <w:left w:val="nil"/>
              <w:bottom w:val="single" w:sz="4" w:space="0" w:color="auto"/>
              <w:right w:val="nil"/>
            </w:tcBorders>
            <w:shd w:val="clear" w:color="auto" w:fill="auto"/>
            <w:noWrap/>
            <w:hideMark/>
          </w:tcPr>
          <w:p w:rsidR="00B14D32" w:rsidRPr="00B550A6" w:rsidRDefault="00B14D32"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80.182.585</w:t>
            </w:r>
            <w:r>
              <w:rPr>
                <w:rFonts w:ascii="Arial" w:hAnsi="Arial" w:cs="Arial"/>
                <w:b/>
                <w:bCs/>
                <w:color w:val="000000"/>
                <w:sz w:val="18"/>
                <w:szCs w:val="18"/>
                <w:lang w:val="id-ID" w:eastAsia="id-ID"/>
              </w:rPr>
              <w:t>,00</w:t>
            </w:r>
            <w:r w:rsidRPr="00B550A6">
              <w:rPr>
                <w:rFonts w:ascii="Arial" w:hAnsi="Arial" w:cs="Arial"/>
                <w:b/>
                <w:bCs/>
                <w:color w:val="000000"/>
                <w:sz w:val="18"/>
                <w:szCs w:val="18"/>
                <w:lang w:val="id-ID" w:eastAsia="id-ID"/>
              </w:rPr>
              <w:t xml:space="preserve"> </w:t>
            </w:r>
          </w:p>
        </w:tc>
        <w:tc>
          <w:tcPr>
            <w:tcW w:w="2126" w:type="dxa"/>
            <w:tcBorders>
              <w:top w:val="nil"/>
              <w:left w:val="nil"/>
              <w:bottom w:val="single" w:sz="4" w:space="0" w:color="auto"/>
              <w:right w:val="single" w:sz="4" w:space="0" w:color="auto"/>
            </w:tcBorders>
            <w:shd w:val="clear" w:color="auto" w:fill="auto"/>
            <w:noWrap/>
            <w:hideMark/>
          </w:tcPr>
          <w:p w:rsidR="00B14D32" w:rsidRPr="00B550A6" w:rsidRDefault="00B14D32"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xml:space="preserve">                                            </w:t>
            </w:r>
            <w:r>
              <w:rPr>
                <w:rFonts w:ascii="Arial" w:hAnsi="Arial" w:cs="Arial"/>
                <w:b/>
                <w:bCs/>
                <w:color w:val="000000"/>
                <w:sz w:val="18"/>
                <w:szCs w:val="18"/>
                <w:lang w:val="id-ID" w:eastAsia="id-ID"/>
              </w:rPr>
              <w:t>(</w:t>
            </w:r>
            <w:r w:rsidRPr="00B550A6">
              <w:rPr>
                <w:rFonts w:ascii="Arial" w:hAnsi="Arial" w:cs="Arial"/>
                <w:b/>
                <w:bCs/>
                <w:color w:val="000000"/>
                <w:sz w:val="18"/>
                <w:szCs w:val="18"/>
                <w:lang w:val="id-ID" w:eastAsia="id-ID"/>
              </w:rPr>
              <w:t>80.182.585</w:t>
            </w:r>
            <w:r>
              <w:rPr>
                <w:rFonts w:ascii="Arial" w:hAnsi="Arial" w:cs="Arial"/>
                <w:b/>
                <w:bCs/>
                <w:color w:val="000000"/>
                <w:sz w:val="18"/>
                <w:szCs w:val="18"/>
                <w:lang w:val="id-ID" w:eastAsia="id-ID"/>
              </w:rPr>
              <w:t>,00)</w:t>
            </w:r>
          </w:p>
        </w:tc>
      </w:tr>
      <w:tr w:rsidR="00B550A6" w:rsidRPr="00B550A6" w:rsidTr="00094ABE">
        <w:trPr>
          <w:trHeight w:val="57"/>
        </w:trPr>
        <w:tc>
          <w:tcPr>
            <w:tcW w:w="1467" w:type="dxa"/>
            <w:tcBorders>
              <w:top w:val="nil"/>
              <w:left w:val="single" w:sz="4" w:space="0" w:color="auto"/>
              <w:bottom w:val="nil"/>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299"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3530"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2723" w:type="dxa"/>
            <w:tcBorders>
              <w:top w:val="nil"/>
              <w:left w:val="nil"/>
              <w:bottom w:val="nil"/>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p>
        </w:tc>
        <w:tc>
          <w:tcPr>
            <w:tcW w:w="1371" w:type="dxa"/>
            <w:tcBorders>
              <w:top w:val="nil"/>
              <w:left w:val="nil"/>
              <w:bottom w:val="nil"/>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p>
        </w:tc>
        <w:tc>
          <w:tcPr>
            <w:tcW w:w="2268" w:type="dxa"/>
            <w:tcBorders>
              <w:top w:val="nil"/>
              <w:left w:val="nil"/>
              <w:bottom w:val="nil"/>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p>
        </w:tc>
        <w:tc>
          <w:tcPr>
            <w:tcW w:w="1701" w:type="dxa"/>
            <w:tcBorders>
              <w:top w:val="nil"/>
              <w:left w:val="nil"/>
              <w:bottom w:val="nil"/>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p>
        </w:tc>
        <w:tc>
          <w:tcPr>
            <w:tcW w:w="2126" w:type="dxa"/>
            <w:tcBorders>
              <w:top w:val="nil"/>
              <w:left w:val="nil"/>
              <w:bottom w:val="nil"/>
              <w:right w:val="single" w:sz="4" w:space="0" w:color="auto"/>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r>
      <w:tr w:rsidR="00B550A6" w:rsidRPr="00B550A6" w:rsidTr="00094ABE">
        <w:trPr>
          <w:trHeight w:val="57"/>
        </w:trPr>
        <w:tc>
          <w:tcPr>
            <w:tcW w:w="1467" w:type="dxa"/>
            <w:tcBorders>
              <w:top w:val="nil"/>
              <w:left w:val="single" w:sz="4" w:space="0" w:color="auto"/>
              <w:bottom w:val="single" w:sz="4" w:space="0" w:color="auto"/>
              <w:right w:val="nil"/>
            </w:tcBorders>
            <w:shd w:val="clear" w:color="auto" w:fill="auto"/>
            <w:noWrap/>
            <w:hideMark/>
          </w:tcPr>
          <w:p w:rsidR="00B550A6" w:rsidRPr="00B550A6" w:rsidRDefault="00B550A6" w:rsidP="00094ABE">
            <w:pPr>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299" w:type="dxa"/>
            <w:tcBorders>
              <w:top w:val="nil"/>
              <w:left w:val="nil"/>
              <w:bottom w:val="single" w:sz="4" w:space="0" w:color="auto"/>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3530" w:type="dxa"/>
            <w:tcBorders>
              <w:top w:val="nil"/>
              <w:left w:val="nil"/>
              <w:bottom w:val="single" w:sz="4" w:space="0" w:color="auto"/>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723" w:type="dxa"/>
            <w:tcBorders>
              <w:top w:val="nil"/>
              <w:left w:val="nil"/>
              <w:bottom w:val="single" w:sz="4" w:space="0" w:color="auto"/>
              <w:right w:val="nil"/>
            </w:tcBorders>
            <w:shd w:val="clear" w:color="auto" w:fill="auto"/>
            <w:noWrap/>
            <w:vAlign w:val="bottom"/>
            <w:hideMark/>
          </w:tcPr>
          <w:p w:rsidR="00B550A6" w:rsidRPr="00B550A6" w:rsidRDefault="00B550A6" w:rsidP="00094ABE">
            <w:pP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1371" w:type="dxa"/>
            <w:tcBorders>
              <w:top w:val="nil"/>
              <w:left w:val="nil"/>
              <w:bottom w:val="single" w:sz="4" w:space="0" w:color="auto"/>
              <w:right w:val="nil"/>
            </w:tcBorders>
            <w:shd w:val="clear" w:color="auto" w:fill="auto"/>
            <w:noWrap/>
            <w:vAlign w:val="bottom"/>
            <w:hideMark/>
          </w:tcPr>
          <w:p w:rsidR="00B550A6" w:rsidRPr="00B550A6" w:rsidRDefault="00B550A6" w:rsidP="00094ABE">
            <w:pPr>
              <w:jc w:val="center"/>
              <w:rPr>
                <w:rFonts w:ascii="Arial" w:hAnsi="Arial" w:cs="Arial"/>
                <w:color w:val="000000"/>
                <w:sz w:val="18"/>
                <w:szCs w:val="18"/>
                <w:lang w:val="id-ID" w:eastAsia="id-ID"/>
              </w:rPr>
            </w:pPr>
            <w:r w:rsidRPr="00B550A6">
              <w:rPr>
                <w:rFonts w:ascii="Arial" w:hAnsi="Arial" w:cs="Arial"/>
                <w:color w:val="000000"/>
                <w:sz w:val="18"/>
                <w:szCs w:val="18"/>
                <w:lang w:val="id-ID" w:eastAsia="id-ID"/>
              </w:rPr>
              <w:t> </w:t>
            </w:r>
          </w:p>
        </w:tc>
        <w:tc>
          <w:tcPr>
            <w:tcW w:w="2268" w:type="dxa"/>
            <w:tcBorders>
              <w:top w:val="nil"/>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1701" w:type="dxa"/>
            <w:tcBorders>
              <w:top w:val="nil"/>
              <w:left w:val="nil"/>
              <w:bottom w:val="single" w:sz="4" w:space="0" w:color="auto"/>
              <w:right w:val="nil"/>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c>
          <w:tcPr>
            <w:tcW w:w="2126" w:type="dxa"/>
            <w:tcBorders>
              <w:top w:val="nil"/>
              <w:left w:val="nil"/>
              <w:bottom w:val="single" w:sz="4" w:space="0" w:color="auto"/>
              <w:right w:val="single" w:sz="4" w:space="0" w:color="auto"/>
            </w:tcBorders>
            <w:shd w:val="clear" w:color="auto" w:fill="auto"/>
            <w:noWrap/>
            <w:hideMark/>
          </w:tcPr>
          <w:p w:rsidR="00B550A6" w:rsidRPr="00B550A6" w:rsidRDefault="00B550A6" w:rsidP="00094ABE">
            <w:pPr>
              <w:jc w:val="right"/>
              <w:rPr>
                <w:rFonts w:ascii="Arial" w:hAnsi="Arial" w:cs="Arial"/>
                <w:b/>
                <w:bCs/>
                <w:color w:val="000000"/>
                <w:sz w:val="18"/>
                <w:szCs w:val="18"/>
                <w:lang w:val="id-ID" w:eastAsia="id-ID"/>
              </w:rPr>
            </w:pPr>
            <w:r w:rsidRPr="00B550A6">
              <w:rPr>
                <w:rFonts w:ascii="Arial" w:hAnsi="Arial" w:cs="Arial"/>
                <w:b/>
                <w:bCs/>
                <w:color w:val="000000"/>
                <w:sz w:val="18"/>
                <w:szCs w:val="18"/>
                <w:lang w:val="id-ID" w:eastAsia="id-ID"/>
              </w:rPr>
              <w:t> </w:t>
            </w:r>
          </w:p>
        </w:tc>
      </w:tr>
    </w:tbl>
    <w:p w:rsidR="00760845" w:rsidRPr="00094ABE" w:rsidRDefault="00F80261" w:rsidP="00094ABE">
      <w:pPr>
        <w:spacing w:before="26"/>
        <w:ind w:right="100"/>
        <w:jc w:val="right"/>
        <w:rPr>
          <w:rFonts w:ascii="Bookman Old Style" w:eastAsia="Bookman Old Style" w:hAnsi="Bookman Old Style" w:cs="Bookman Old Style"/>
          <w:sz w:val="24"/>
          <w:szCs w:val="24"/>
          <w:lang w:val="id-ID"/>
        </w:rPr>
        <w:sectPr w:rsidR="00760845" w:rsidRPr="00094ABE">
          <w:footerReference w:type="default" r:id="rId12"/>
          <w:pgSz w:w="18720" w:h="12240" w:orient="landscape"/>
          <w:pgMar w:top="920" w:right="1160" w:bottom="280" w:left="1380" w:header="0" w:footer="0" w:gutter="0"/>
          <w:cols w:space="720"/>
        </w:sectPr>
      </w:pPr>
      <w:r>
        <w:rPr>
          <w:rFonts w:ascii="Bookman Old Style" w:eastAsia="Bookman Old Style" w:hAnsi="Bookman Old Style" w:cs="Bookman Old Style"/>
          <w:sz w:val="24"/>
          <w:szCs w:val="24"/>
          <w:lang w:val="id-ID"/>
        </w:rPr>
        <w:t>8</w:t>
      </w:r>
    </w:p>
    <w:tbl>
      <w:tblPr>
        <w:tblW w:w="10414" w:type="dxa"/>
        <w:jc w:val="center"/>
        <w:tblLayout w:type="fixed"/>
        <w:tblLook w:val="04A0" w:firstRow="1" w:lastRow="0" w:firstColumn="1" w:lastColumn="0" w:noHBand="0" w:noVBand="1"/>
      </w:tblPr>
      <w:tblGrid>
        <w:gridCol w:w="429"/>
        <w:gridCol w:w="465"/>
        <w:gridCol w:w="382"/>
        <w:gridCol w:w="340"/>
        <w:gridCol w:w="1115"/>
        <w:gridCol w:w="825"/>
        <w:gridCol w:w="384"/>
        <w:gridCol w:w="2134"/>
        <w:gridCol w:w="1937"/>
        <w:gridCol w:w="2403"/>
      </w:tblGrid>
      <w:tr w:rsidR="001044CF" w:rsidRPr="001044CF" w:rsidTr="00E7242D">
        <w:trPr>
          <w:trHeight w:val="300"/>
          <w:jc w:val="center"/>
        </w:trPr>
        <w:tc>
          <w:tcPr>
            <w:tcW w:w="10414" w:type="dxa"/>
            <w:gridSpan w:val="10"/>
            <w:tcBorders>
              <w:top w:val="nil"/>
              <w:left w:val="nil"/>
              <w:bottom w:val="nil"/>
              <w:right w:val="nil"/>
            </w:tcBorders>
            <w:shd w:val="clear" w:color="auto" w:fill="auto"/>
            <w:vAlign w:val="center"/>
            <w:hideMark/>
          </w:tcPr>
          <w:p w:rsidR="001044CF" w:rsidRPr="009B3F2C" w:rsidRDefault="001044CF" w:rsidP="009B3F2C">
            <w:pPr>
              <w:jc w:val="center"/>
              <w:rPr>
                <w:b/>
                <w:lang w:eastAsia="id-ID"/>
              </w:rPr>
            </w:pPr>
            <w:r w:rsidRPr="009B3F2C">
              <w:rPr>
                <w:b/>
                <w:lang w:eastAsia="id-ID"/>
              </w:rPr>
              <w:lastRenderedPageBreak/>
              <w:t>CATATAN ATAS LAPORAN KEUANGAN</w:t>
            </w:r>
          </w:p>
        </w:tc>
      </w:tr>
      <w:tr w:rsidR="001044CF" w:rsidRPr="001044CF" w:rsidTr="00E7242D">
        <w:trPr>
          <w:trHeight w:val="300"/>
          <w:jc w:val="center"/>
        </w:trPr>
        <w:tc>
          <w:tcPr>
            <w:tcW w:w="10414" w:type="dxa"/>
            <w:gridSpan w:val="10"/>
            <w:tcBorders>
              <w:top w:val="nil"/>
              <w:left w:val="nil"/>
              <w:bottom w:val="nil"/>
              <w:right w:val="nil"/>
            </w:tcBorders>
            <w:shd w:val="clear" w:color="auto" w:fill="auto"/>
            <w:vAlign w:val="center"/>
            <w:hideMark/>
          </w:tcPr>
          <w:p w:rsidR="009B3F2C" w:rsidRDefault="001044CF" w:rsidP="009B3F2C">
            <w:pPr>
              <w:jc w:val="center"/>
              <w:rPr>
                <w:b/>
                <w:lang w:val="id-ID" w:eastAsia="id-ID"/>
              </w:rPr>
            </w:pPr>
            <w:r w:rsidRPr="009B3F2C">
              <w:rPr>
                <w:b/>
                <w:lang w:eastAsia="id-ID"/>
              </w:rPr>
              <w:t xml:space="preserve">PEMERINTAH DESA </w:t>
            </w:r>
            <w:r w:rsidR="009B3F2C">
              <w:rPr>
                <w:b/>
                <w:lang w:val="id-ID" w:eastAsia="id-ID"/>
              </w:rPr>
              <w:t>PATUK</w:t>
            </w:r>
          </w:p>
          <w:p w:rsidR="001044CF" w:rsidRPr="009B3F2C" w:rsidRDefault="001044CF" w:rsidP="009B3F2C">
            <w:pPr>
              <w:jc w:val="center"/>
              <w:rPr>
                <w:b/>
                <w:lang w:eastAsia="id-ID"/>
              </w:rPr>
            </w:pPr>
            <w:r w:rsidRPr="009B3F2C">
              <w:rPr>
                <w:b/>
                <w:lang w:eastAsia="id-ID"/>
              </w:rPr>
              <w:t xml:space="preserve"> KECAMATAN PATUK KABUPATEN GUNUNGKIDUL</w:t>
            </w:r>
          </w:p>
        </w:tc>
      </w:tr>
      <w:tr w:rsidR="001044CF" w:rsidRPr="001044CF" w:rsidTr="00E7242D">
        <w:trPr>
          <w:trHeight w:val="315"/>
          <w:jc w:val="center"/>
        </w:trPr>
        <w:tc>
          <w:tcPr>
            <w:tcW w:w="10414" w:type="dxa"/>
            <w:gridSpan w:val="10"/>
            <w:tcBorders>
              <w:top w:val="nil"/>
              <w:left w:val="nil"/>
              <w:bottom w:val="single" w:sz="8" w:space="0" w:color="auto"/>
              <w:right w:val="nil"/>
            </w:tcBorders>
            <w:shd w:val="clear" w:color="auto" w:fill="auto"/>
            <w:vAlign w:val="center"/>
            <w:hideMark/>
          </w:tcPr>
          <w:p w:rsidR="001044CF" w:rsidRPr="009B3F2C" w:rsidRDefault="001044CF" w:rsidP="009B3F2C">
            <w:pPr>
              <w:jc w:val="center"/>
              <w:rPr>
                <w:b/>
                <w:lang w:eastAsia="id-ID"/>
              </w:rPr>
            </w:pPr>
            <w:r w:rsidRPr="009B3F2C">
              <w:rPr>
                <w:b/>
                <w:lang w:eastAsia="id-ID"/>
              </w:rPr>
              <w:t>TAHUN ANGGARAN 2019</w:t>
            </w:r>
          </w:p>
        </w:tc>
      </w:tr>
      <w:tr w:rsidR="001044CF" w:rsidRPr="001044CF" w:rsidTr="00E7242D">
        <w:trPr>
          <w:trHeight w:val="225"/>
          <w:jc w:val="center"/>
        </w:trPr>
        <w:tc>
          <w:tcPr>
            <w:tcW w:w="429"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465"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722" w:type="dxa"/>
            <w:gridSpan w:val="2"/>
            <w:tcBorders>
              <w:top w:val="nil"/>
              <w:left w:val="nil"/>
              <w:right w:val="nil"/>
            </w:tcBorders>
            <w:shd w:val="clear" w:color="auto" w:fill="auto"/>
            <w:vAlign w:val="center"/>
            <w:hideMark/>
          </w:tcPr>
          <w:p w:rsidR="001044CF" w:rsidRPr="001044CF" w:rsidRDefault="001044CF" w:rsidP="00EA30F5">
            <w:pPr>
              <w:rPr>
                <w:lang w:eastAsia="id-ID"/>
              </w:rPr>
            </w:pPr>
          </w:p>
        </w:tc>
        <w:tc>
          <w:tcPr>
            <w:tcW w:w="1115"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825"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384"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2134"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1937" w:type="dxa"/>
            <w:tcBorders>
              <w:top w:val="nil"/>
              <w:left w:val="nil"/>
              <w:right w:val="nil"/>
            </w:tcBorders>
            <w:shd w:val="clear" w:color="auto" w:fill="auto"/>
            <w:vAlign w:val="center"/>
            <w:hideMark/>
          </w:tcPr>
          <w:p w:rsidR="001044CF" w:rsidRPr="001044CF" w:rsidRDefault="001044CF" w:rsidP="00EA30F5">
            <w:pPr>
              <w:rPr>
                <w:lang w:eastAsia="id-ID"/>
              </w:rPr>
            </w:pPr>
          </w:p>
        </w:tc>
        <w:tc>
          <w:tcPr>
            <w:tcW w:w="2403" w:type="dxa"/>
            <w:tcBorders>
              <w:top w:val="nil"/>
              <w:left w:val="nil"/>
              <w:right w:val="nil"/>
            </w:tcBorders>
            <w:shd w:val="clear" w:color="auto" w:fill="auto"/>
            <w:vAlign w:val="center"/>
            <w:hideMark/>
          </w:tcPr>
          <w:p w:rsidR="001044CF" w:rsidRPr="001044CF" w:rsidRDefault="001044CF" w:rsidP="00EA30F5">
            <w:pPr>
              <w:rPr>
                <w:lang w:eastAsia="id-ID"/>
              </w:rPr>
            </w:pPr>
          </w:p>
        </w:tc>
      </w:tr>
      <w:tr w:rsidR="001044CF" w:rsidRPr="001044CF" w:rsidTr="00E7242D">
        <w:trPr>
          <w:trHeight w:val="2101"/>
          <w:jc w:val="center"/>
        </w:trPr>
        <w:tc>
          <w:tcPr>
            <w:tcW w:w="429" w:type="dxa"/>
            <w:vMerge w:val="restart"/>
            <w:shd w:val="clear" w:color="auto" w:fill="auto"/>
            <w:hideMark/>
          </w:tcPr>
          <w:p w:rsidR="001044CF" w:rsidRDefault="001044CF" w:rsidP="00EA30F5">
            <w:pPr>
              <w:rPr>
                <w:lang w:val="id-ID" w:eastAsia="id-ID"/>
              </w:rPr>
            </w:pPr>
          </w:p>
          <w:p w:rsidR="001044CF" w:rsidRDefault="001044CF" w:rsidP="00EA30F5">
            <w:pPr>
              <w:rPr>
                <w:lang w:val="id-ID" w:eastAsia="id-ID"/>
              </w:rPr>
            </w:pPr>
            <w:r w:rsidRPr="001044CF">
              <w:rPr>
                <w:lang w:eastAsia="id-ID"/>
              </w:rPr>
              <w:t>A.</w:t>
            </w:r>
          </w:p>
          <w:p w:rsidR="001044CF" w:rsidRDefault="001044CF" w:rsidP="00EA30F5">
            <w:pPr>
              <w:rPr>
                <w:lang w:val="id-ID" w:eastAsia="id-ID"/>
              </w:rPr>
            </w:pPr>
          </w:p>
          <w:p w:rsidR="001044CF" w:rsidRDefault="001044CF" w:rsidP="00EA30F5">
            <w:pPr>
              <w:rPr>
                <w:lang w:val="id-ID" w:eastAsia="id-ID"/>
              </w:rPr>
            </w:pPr>
          </w:p>
          <w:p w:rsidR="001044CF" w:rsidRDefault="001044CF" w:rsidP="00EA30F5">
            <w:pPr>
              <w:rPr>
                <w:lang w:val="id-ID" w:eastAsia="id-ID"/>
              </w:rPr>
            </w:pPr>
          </w:p>
          <w:p w:rsidR="001044CF" w:rsidRDefault="001044CF" w:rsidP="00EA30F5">
            <w:pPr>
              <w:rPr>
                <w:lang w:val="id-ID" w:eastAsia="id-ID"/>
              </w:rPr>
            </w:pPr>
          </w:p>
          <w:p w:rsidR="001044CF" w:rsidRDefault="001044CF" w:rsidP="00EA30F5">
            <w:pPr>
              <w:rPr>
                <w:lang w:val="id-ID" w:eastAsia="id-ID"/>
              </w:rPr>
            </w:pPr>
          </w:p>
          <w:p w:rsidR="001044CF" w:rsidRDefault="001044CF" w:rsidP="00EA30F5">
            <w:pPr>
              <w:rPr>
                <w:lang w:val="id-ID" w:eastAsia="id-ID"/>
              </w:rPr>
            </w:pPr>
          </w:p>
          <w:p w:rsidR="001044CF" w:rsidRDefault="001044CF" w:rsidP="00EA30F5">
            <w:pPr>
              <w:rPr>
                <w:lang w:val="id-ID" w:eastAsia="id-ID"/>
              </w:rPr>
            </w:pPr>
          </w:p>
          <w:p w:rsidR="001044CF" w:rsidRPr="001044CF" w:rsidRDefault="001044CF" w:rsidP="00EA30F5">
            <w:pPr>
              <w:rPr>
                <w:lang w:val="id-ID" w:eastAsia="id-ID"/>
              </w:rPr>
            </w:pPr>
          </w:p>
          <w:p w:rsidR="001044CF" w:rsidRDefault="001044CF" w:rsidP="00EA30F5">
            <w:pPr>
              <w:rPr>
                <w:lang w:val="id-ID" w:eastAsia="id-ID"/>
              </w:rPr>
            </w:pPr>
          </w:p>
          <w:p w:rsidR="001044CF" w:rsidRPr="001044CF" w:rsidRDefault="001044CF" w:rsidP="00EA30F5">
            <w:pPr>
              <w:rPr>
                <w:lang w:eastAsia="id-ID"/>
              </w:rPr>
            </w:pPr>
            <w:r w:rsidRPr="001044CF">
              <w:rPr>
                <w:lang w:eastAsia="id-ID"/>
              </w:rPr>
              <w:t>B.</w:t>
            </w:r>
          </w:p>
        </w:tc>
        <w:tc>
          <w:tcPr>
            <w:tcW w:w="9985" w:type="dxa"/>
            <w:gridSpan w:val="9"/>
            <w:shd w:val="clear" w:color="auto" w:fill="auto"/>
            <w:vAlign w:val="center"/>
            <w:hideMark/>
          </w:tcPr>
          <w:p w:rsidR="001044CF" w:rsidRPr="001044CF" w:rsidRDefault="001044CF" w:rsidP="00D753CF">
            <w:pPr>
              <w:rPr>
                <w:lang w:eastAsia="id-ID"/>
              </w:rPr>
            </w:pPr>
            <w:r w:rsidRPr="001044CF">
              <w:rPr>
                <w:lang w:eastAsia="id-ID"/>
              </w:rPr>
              <w:t>Informasi Umum</w:t>
            </w:r>
            <w:r w:rsidRPr="001044CF">
              <w:rPr>
                <w:lang w:eastAsia="id-ID"/>
              </w:rPr>
              <w:br/>
              <w:t>Pemerintah  Desa  Patuk  merupakan  desa  di  Kecamatan P a t u k , Kabupaten Gunungkidul. Sesuai  dengan Keputusa</w:t>
            </w:r>
            <w:r w:rsidR="00D753CF">
              <w:rPr>
                <w:lang w:eastAsia="id-ID"/>
              </w:rPr>
              <w:t>n  Bupati  No. 141/1</w:t>
            </w:r>
            <w:r w:rsidR="00D753CF">
              <w:rPr>
                <w:lang w:val="id-ID" w:eastAsia="id-ID"/>
              </w:rPr>
              <w:t>35</w:t>
            </w:r>
            <w:r w:rsidR="00D753CF">
              <w:rPr>
                <w:lang w:eastAsia="id-ID"/>
              </w:rPr>
              <w:t>/KPTS/201</w:t>
            </w:r>
            <w:r w:rsidR="00D753CF">
              <w:rPr>
                <w:lang w:val="id-ID" w:eastAsia="id-ID"/>
              </w:rPr>
              <w:t>9</w:t>
            </w:r>
            <w:r w:rsidRPr="001044CF">
              <w:rPr>
                <w:lang w:eastAsia="id-ID"/>
              </w:rPr>
              <w:t xml:space="preserve"> Tanggal </w:t>
            </w:r>
            <w:r w:rsidR="00D753CF">
              <w:rPr>
                <w:lang w:val="id-ID" w:eastAsia="id-ID"/>
              </w:rPr>
              <w:t xml:space="preserve"> </w:t>
            </w:r>
            <w:r w:rsidRPr="001044CF">
              <w:rPr>
                <w:lang w:eastAsia="id-ID"/>
              </w:rPr>
              <w:t>2</w:t>
            </w:r>
            <w:r w:rsidR="00D753CF">
              <w:rPr>
                <w:lang w:val="id-ID" w:eastAsia="id-ID"/>
              </w:rPr>
              <w:t>3</w:t>
            </w:r>
            <w:r w:rsidR="00D753CF">
              <w:rPr>
                <w:lang w:eastAsia="id-ID"/>
              </w:rPr>
              <w:t xml:space="preserve"> Desember 201</w:t>
            </w:r>
            <w:r w:rsidR="00D753CF">
              <w:rPr>
                <w:lang w:val="id-ID" w:eastAsia="id-ID"/>
              </w:rPr>
              <w:t>9</w:t>
            </w:r>
            <w:r w:rsidRPr="001044CF">
              <w:rPr>
                <w:lang w:eastAsia="id-ID"/>
              </w:rPr>
              <w:t>,  saat   ini   kepengurusan  Pemerintahan Desa Patuk adalah :</w:t>
            </w:r>
            <w:r w:rsidRPr="001044CF">
              <w:rPr>
                <w:lang w:eastAsia="id-ID"/>
              </w:rPr>
              <w:br/>
              <w:t xml:space="preserve">1. Kepala Desa        : </w:t>
            </w:r>
            <w:r w:rsidR="00D753CF">
              <w:rPr>
                <w:lang w:val="id-ID" w:eastAsia="id-ID"/>
              </w:rPr>
              <w:t>CATUR BOWO</w:t>
            </w:r>
            <w:r w:rsidRPr="001044CF">
              <w:rPr>
                <w:lang w:eastAsia="id-ID"/>
              </w:rPr>
              <w:br/>
              <w:t>2. Sekretaris Desa   : AJAD SULAIMAN</w:t>
            </w:r>
            <w:r w:rsidRPr="001044CF">
              <w:rPr>
                <w:lang w:eastAsia="id-ID"/>
              </w:rPr>
              <w:br/>
              <w:t>3. Bendahara Desa  : ETRI MARYANI</w:t>
            </w:r>
            <w:r w:rsidRPr="001044CF">
              <w:rPr>
                <w:lang w:eastAsia="id-ID"/>
              </w:rPr>
              <w:br/>
              <w:t>Kantor   Pemerintahan   Desa   beralamat   di      Padukuhan  Patuk,  Desa  Patuk,  Kecamatan  Patuk, Kabupaten Gunungkidul</w:t>
            </w:r>
          </w:p>
        </w:tc>
      </w:tr>
      <w:tr w:rsidR="001044CF" w:rsidRPr="001044CF" w:rsidTr="00E7242D">
        <w:trPr>
          <w:trHeight w:val="1560"/>
          <w:jc w:val="center"/>
        </w:trPr>
        <w:tc>
          <w:tcPr>
            <w:tcW w:w="429" w:type="dxa"/>
            <w:vMerge/>
            <w:shd w:val="clear" w:color="auto" w:fill="auto"/>
            <w:vAlign w:val="center"/>
            <w:hideMark/>
          </w:tcPr>
          <w:p w:rsidR="001044CF" w:rsidRPr="001044CF" w:rsidRDefault="001044CF" w:rsidP="00EA30F5">
            <w:pPr>
              <w:rPr>
                <w:lang w:eastAsia="id-ID"/>
              </w:rPr>
            </w:pPr>
          </w:p>
        </w:tc>
        <w:tc>
          <w:tcPr>
            <w:tcW w:w="9985" w:type="dxa"/>
            <w:gridSpan w:val="9"/>
            <w:shd w:val="clear" w:color="auto" w:fill="auto"/>
            <w:hideMark/>
          </w:tcPr>
          <w:p w:rsidR="001044CF" w:rsidRPr="001044CF" w:rsidRDefault="001044CF" w:rsidP="00EA30F5">
            <w:pPr>
              <w:rPr>
                <w:lang w:val="id-ID" w:eastAsia="id-ID"/>
              </w:rPr>
            </w:pPr>
          </w:p>
          <w:p w:rsidR="001044CF" w:rsidRPr="001044CF" w:rsidRDefault="001044CF" w:rsidP="00EA30F5">
            <w:pPr>
              <w:rPr>
                <w:lang w:eastAsia="id-ID"/>
              </w:rPr>
            </w:pPr>
            <w:r w:rsidRPr="001044CF">
              <w:rPr>
                <w:lang w:eastAsia="id-ID"/>
              </w:rPr>
              <w:t>Dasar Penyajian Laporan Keuangan</w:t>
            </w:r>
            <w:r w:rsidRPr="001044CF">
              <w:rPr>
                <w:lang w:eastAsia="id-ID"/>
              </w:rPr>
              <w:br/>
              <w:t>Laporan  Keuangan  Desa  berupa   Laporan Realisasi APBDes sesuai basis kas dengan dasar harga  perolehan.  Pendapatan  dicatat  pada saat kas diterima di Bank atau Kas dan Belanja dicatat pada saat kas dikeluarkan dan telah bersifat definitif.</w:t>
            </w:r>
          </w:p>
        </w:tc>
      </w:tr>
      <w:tr w:rsidR="001044CF" w:rsidRPr="001044CF" w:rsidTr="00E7242D">
        <w:trPr>
          <w:trHeight w:val="435"/>
          <w:jc w:val="center"/>
        </w:trPr>
        <w:tc>
          <w:tcPr>
            <w:tcW w:w="429" w:type="dxa"/>
            <w:shd w:val="clear" w:color="auto" w:fill="auto"/>
            <w:vAlign w:val="center"/>
            <w:hideMark/>
          </w:tcPr>
          <w:p w:rsidR="001044CF" w:rsidRPr="001044CF" w:rsidRDefault="001044CF" w:rsidP="00EA30F5">
            <w:pPr>
              <w:rPr>
                <w:lang w:eastAsia="id-ID"/>
              </w:rPr>
            </w:pPr>
            <w:r w:rsidRPr="001044CF">
              <w:rPr>
                <w:lang w:eastAsia="id-ID"/>
              </w:rPr>
              <w:t>C.</w:t>
            </w:r>
          </w:p>
        </w:tc>
        <w:tc>
          <w:tcPr>
            <w:tcW w:w="9985" w:type="dxa"/>
            <w:gridSpan w:val="9"/>
            <w:shd w:val="clear" w:color="auto" w:fill="auto"/>
            <w:vAlign w:val="center"/>
            <w:hideMark/>
          </w:tcPr>
          <w:p w:rsidR="001044CF" w:rsidRPr="001044CF" w:rsidRDefault="001044CF" w:rsidP="00EA30F5">
            <w:pPr>
              <w:rPr>
                <w:lang w:eastAsia="id-ID"/>
              </w:rPr>
            </w:pPr>
            <w:r w:rsidRPr="001044CF">
              <w:rPr>
                <w:lang w:eastAsia="id-ID"/>
              </w:rPr>
              <w:t>Rincian Pos Laporan Keuangan</w:t>
            </w:r>
          </w:p>
        </w:tc>
      </w:tr>
      <w:tr w:rsidR="001044CF" w:rsidRPr="001044CF" w:rsidTr="00E7242D">
        <w:trPr>
          <w:trHeight w:val="404"/>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r w:rsidRPr="001044CF">
              <w:rPr>
                <w:lang w:eastAsia="id-ID"/>
              </w:rPr>
              <w:t>1</w:t>
            </w:r>
          </w:p>
        </w:tc>
        <w:tc>
          <w:tcPr>
            <w:tcW w:w="7117" w:type="dxa"/>
            <w:gridSpan w:val="7"/>
            <w:shd w:val="clear" w:color="auto" w:fill="auto"/>
            <w:vAlign w:val="center"/>
            <w:hideMark/>
          </w:tcPr>
          <w:p w:rsidR="001044CF" w:rsidRPr="001044CF" w:rsidRDefault="001044CF" w:rsidP="00EA30F5">
            <w:pPr>
              <w:rPr>
                <w:lang w:eastAsia="id-ID"/>
              </w:rPr>
            </w:pPr>
            <w:r w:rsidRPr="001044CF">
              <w:rPr>
                <w:lang w:eastAsia="id-ID"/>
              </w:rPr>
              <w:t>Rekonsiliasi SILPA dan Kas</w:t>
            </w:r>
          </w:p>
        </w:tc>
        <w:tc>
          <w:tcPr>
            <w:tcW w:w="2403" w:type="dxa"/>
            <w:shd w:val="clear" w:color="auto" w:fill="auto"/>
            <w:vAlign w:val="center"/>
            <w:hideMark/>
          </w:tcPr>
          <w:p w:rsidR="001044CF" w:rsidRPr="001044CF" w:rsidRDefault="001044CF" w:rsidP="00EA30F5">
            <w:pPr>
              <w:rPr>
                <w:lang w:eastAsia="id-ID"/>
              </w:rPr>
            </w:pPr>
          </w:p>
        </w:tc>
      </w:tr>
      <w:tr w:rsidR="001044CF" w:rsidRPr="001044CF" w:rsidTr="00E7242D">
        <w:trPr>
          <w:trHeight w:val="315"/>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7117" w:type="dxa"/>
            <w:gridSpan w:val="7"/>
            <w:shd w:val="clear" w:color="auto" w:fill="auto"/>
            <w:vAlign w:val="center"/>
            <w:hideMark/>
          </w:tcPr>
          <w:p w:rsidR="001044CF" w:rsidRPr="001044CF" w:rsidRDefault="001044CF" w:rsidP="00EA30F5">
            <w:pPr>
              <w:rPr>
                <w:lang w:eastAsia="id-ID"/>
              </w:rPr>
            </w:pPr>
            <w:r w:rsidRPr="001044CF">
              <w:rPr>
                <w:lang w:eastAsia="id-ID"/>
              </w:rPr>
              <w:t xml:space="preserve"> SILPA tahun anggaran 2019 </w:t>
            </w:r>
          </w:p>
        </w:tc>
        <w:tc>
          <w:tcPr>
            <w:tcW w:w="2403" w:type="dxa"/>
            <w:shd w:val="clear" w:color="auto" w:fill="auto"/>
            <w:vAlign w:val="center"/>
            <w:hideMark/>
          </w:tcPr>
          <w:p w:rsidR="001044CF" w:rsidRPr="001044CF" w:rsidRDefault="001044CF" w:rsidP="009B3F2C">
            <w:pPr>
              <w:jc w:val="right"/>
              <w:rPr>
                <w:lang w:eastAsia="id-ID"/>
              </w:rPr>
            </w:pPr>
            <w:r w:rsidRPr="001044CF">
              <w:rPr>
                <w:lang w:eastAsia="id-ID"/>
              </w:rPr>
              <w:t xml:space="preserve">             80.182.585,00 </w:t>
            </w:r>
          </w:p>
        </w:tc>
      </w:tr>
      <w:tr w:rsidR="001044CF" w:rsidRPr="001044CF" w:rsidTr="00E7242D">
        <w:trPr>
          <w:trHeight w:val="360"/>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7117" w:type="dxa"/>
            <w:gridSpan w:val="7"/>
            <w:shd w:val="clear" w:color="auto" w:fill="auto"/>
            <w:vAlign w:val="center"/>
            <w:hideMark/>
          </w:tcPr>
          <w:p w:rsidR="001044CF" w:rsidRPr="001044CF" w:rsidRDefault="001044CF" w:rsidP="00EA30F5">
            <w:pPr>
              <w:rPr>
                <w:lang w:eastAsia="id-ID"/>
              </w:rPr>
            </w:pPr>
            <w:r w:rsidRPr="001044CF">
              <w:rPr>
                <w:lang w:eastAsia="id-ID"/>
              </w:rPr>
              <w:t xml:space="preserve"> Mutasi Potongan Pajak </w:t>
            </w:r>
          </w:p>
        </w:tc>
        <w:tc>
          <w:tcPr>
            <w:tcW w:w="2403" w:type="dxa"/>
            <w:shd w:val="clear" w:color="auto" w:fill="auto"/>
            <w:vAlign w:val="center"/>
            <w:hideMark/>
          </w:tcPr>
          <w:p w:rsidR="001044CF" w:rsidRPr="001044CF" w:rsidRDefault="001044CF" w:rsidP="009B3F2C">
            <w:pPr>
              <w:jc w:val="right"/>
              <w:rPr>
                <w:lang w:eastAsia="id-ID"/>
              </w:rPr>
            </w:pPr>
          </w:p>
        </w:tc>
      </w:tr>
      <w:tr w:rsidR="001044CF" w:rsidRPr="001044CF" w:rsidTr="00E7242D">
        <w:trPr>
          <w:trHeight w:val="557"/>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382" w:type="dxa"/>
            <w:shd w:val="clear" w:color="auto" w:fill="auto"/>
            <w:vAlign w:val="center"/>
            <w:hideMark/>
          </w:tcPr>
          <w:p w:rsidR="001044CF" w:rsidRPr="001044CF" w:rsidRDefault="001044CF" w:rsidP="00EA30F5">
            <w:pPr>
              <w:rPr>
                <w:lang w:eastAsia="id-ID"/>
              </w:rPr>
            </w:pPr>
            <w:r w:rsidRPr="001044CF">
              <w:rPr>
                <w:lang w:eastAsia="id-ID"/>
              </w:rPr>
              <w:t xml:space="preserve"> - </w:t>
            </w:r>
          </w:p>
        </w:tc>
        <w:tc>
          <w:tcPr>
            <w:tcW w:w="4798" w:type="dxa"/>
            <w:gridSpan w:val="5"/>
            <w:shd w:val="clear" w:color="auto" w:fill="auto"/>
            <w:vAlign w:val="center"/>
            <w:hideMark/>
          </w:tcPr>
          <w:p w:rsidR="001044CF" w:rsidRPr="001044CF" w:rsidRDefault="001044CF" w:rsidP="00EA30F5">
            <w:pPr>
              <w:rPr>
                <w:lang w:eastAsia="id-ID"/>
              </w:rPr>
            </w:pPr>
            <w:r w:rsidRPr="001044CF">
              <w:rPr>
                <w:lang w:eastAsia="id-ID"/>
              </w:rPr>
              <w:t xml:space="preserve"> Saldo Awal Periode Potongan Pajak yg belum disetor ke Kas Negara </w:t>
            </w:r>
          </w:p>
        </w:tc>
        <w:tc>
          <w:tcPr>
            <w:tcW w:w="1937" w:type="dxa"/>
            <w:shd w:val="clear" w:color="auto" w:fill="auto"/>
            <w:vAlign w:val="center"/>
            <w:hideMark/>
          </w:tcPr>
          <w:p w:rsidR="001044CF" w:rsidRPr="001044CF" w:rsidRDefault="001044CF" w:rsidP="009B3F2C">
            <w:pPr>
              <w:jc w:val="right"/>
              <w:rPr>
                <w:lang w:eastAsia="id-ID"/>
              </w:rPr>
            </w:pPr>
            <w:r w:rsidRPr="001044CF">
              <w:rPr>
                <w:lang w:eastAsia="id-ID"/>
              </w:rPr>
              <w:t xml:space="preserve">                             0,00   </w:t>
            </w:r>
          </w:p>
        </w:tc>
        <w:tc>
          <w:tcPr>
            <w:tcW w:w="2403" w:type="dxa"/>
            <w:shd w:val="clear" w:color="auto" w:fill="auto"/>
            <w:vAlign w:val="center"/>
            <w:hideMark/>
          </w:tcPr>
          <w:p w:rsidR="001044CF" w:rsidRPr="001044CF" w:rsidRDefault="001044CF" w:rsidP="009B3F2C">
            <w:pPr>
              <w:jc w:val="right"/>
              <w:rPr>
                <w:lang w:eastAsia="id-ID"/>
              </w:rPr>
            </w:pPr>
          </w:p>
        </w:tc>
      </w:tr>
      <w:tr w:rsidR="001044CF" w:rsidRPr="001044CF" w:rsidTr="00E7242D">
        <w:trPr>
          <w:trHeight w:val="410"/>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382" w:type="dxa"/>
            <w:shd w:val="clear" w:color="auto" w:fill="auto"/>
            <w:vAlign w:val="center"/>
            <w:hideMark/>
          </w:tcPr>
          <w:p w:rsidR="001044CF" w:rsidRPr="001044CF" w:rsidRDefault="001044CF" w:rsidP="00EA30F5">
            <w:pPr>
              <w:rPr>
                <w:lang w:eastAsia="id-ID"/>
              </w:rPr>
            </w:pPr>
            <w:r w:rsidRPr="001044CF">
              <w:rPr>
                <w:lang w:eastAsia="id-ID"/>
              </w:rPr>
              <w:t xml:space="preserve"> - </w:t>
            </w:r>
          </w:p>
        </w:tc>
        <w:tc>
          <w:tcPr>
            <w:tcW w:w="4798" w:type="dxa"/>
            <w:gridSpan w:val="5"/>
            <w:shd w:val="clear" w:color="auto" w:fill="auto"/>
            <w:vAlign w:val="center"/>
            <w:hideMark/>
          </w:tcPr>
          <w:p w:rsidR="001044CF" w:rsidRPr="001044CF" w:rsidRDefault="001044CF" w:rsidP="00EA30F5">
            <w:pPr>
              <w:rPr>
                <w:lang w:eastAsia="id-ID"/>
              </w:rPr>
            </w:pPr>
            <w:r w:rsidRPr="001044CF">
              <w:rPr>
                <w:lang w:eastAsia="id-ID"/>
              </w:rPr>
              <w:t xml:space="preserve"> Penerimaan Potongan Pajak tahun anggaran berjalan </w:t>
            </w:r>
          </w:p>
        </w:tc>
        <w:tc>
          <w:tcPr>
            <w:tcW w:w="1937" w:type="dxa"/>
            <w:shd w:val="clear" w:color="auto" w:fill="auto"/>
            <w:vAlign w:val="center"/>
            <w:hideMark/>
          </w:tcPr>
          <w:p w:rsidR="001044CF" w:rsidRPr="001044CF" w:rsidRDefault="001044CF" w:rsidP="009B3F2C">
            <w:pPr>
              <w:jc w:val="right"/>
              <w:rPr>
                <w:lang w:eastAsia="id-ID"/>
              </w:rPr>
            </w:pPr>
            <w:r w:rsidRPr="001044CF">
              <w:rPr>
                <w:lang w:eastAsia="id-ID"/>
              </w:rPr>
              <w:t xml:space="preserve">         97.540.695,00 </w:t>
            </w:r>
          </w:p>
        </w:tc>
        <w:tc>
          <w:tcPr>
            <w:tcW w:w="2403" w:type="dxa"/>
            <w:shd w:val="clear" w:color="auto" w:fill="auto"/>
            <w:vAlign w:val="center"/>
            <w:hideMark/>
          </w:tcPr>
          <w:p w:rsidR="001044CF" w:rsidRPr="001044CF" w:rsidRDefault="001044CF" w:rsidP="009B3F2C">
            <w:pPr>
              <w:jc w:val="right"/>
              <w:rPr>
                <w:lang w:eastAsia="id-ID"/>
              </w:rPr>
            </w:pPr>
          </w:p>
        </w:tc>
      </w:tr>
      <w:tr w:rsidR="001044CF" w:rsidRPr="001044CF" w:rsidTr="0037578A">
        <w:trPr>
          <w:trHeight w:val="401"/>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382" w:type="dxa"/>
            <w:shd w:val="clear" w:color="auto" w:fill="auto"/>
            <w:vAlign w:val="center"/>
            <w:hideMark/>
          </w:tcPr>
          <w:p w:rsidR="001044CF" w:rsidRPr="001044CF" w:rsidRDefault="001044CF" w:rsidP="00EA30F5">
            <w:pPr>
              <w:rPr>
                <w:lang w:eastAsia="id-ID"/>
              </w:rPr>
            </w:pPr>
            <w:r w:rsidRPr="001044CF">
              <w:rPr>
                <w:lang w:eastAsia="id-ID"/>
              </w:rPr>
              <w:t xml:space="preserve"> - </w:t>
            </w:r>
          </w:p>
        </w:tc>
        <w:tc>
          <w:tcPr>
            <w:tcW w:w="4798" w:type="dxa"/>
            <w:gridSpan w:val="5"/>
            <w:shd w:val="clear" w:color="auto" w:fill="auto"/>
            <w:vAlign w:val="center"/>
            <w:hideMark/>
          </w:tcPr>
          <w:p w:rsidR="001044CF" w:rsidRPr="001044CF" w:rsidRDefault="001044CF" w:rsidP="00EA30F5">
            <w:pPr>
              <w:rPr>
                <w:lang w:eastAsia="id-ID"/>
              </w:rPr>
            </w:pPr>
            <w:r w:rsidRPr="001044CF">
              <w:rPr>
                <w:lang w:eastAsia="id-ID"/>
              </w:rPr>
              <w:t xml:space="preserve"> Setoran Pajak ke Kas Negara selama tahun anggaran berjalan </w:t>
            </w:r>
          </w:p>
        </w:tc>
        <w:tc>
          <w:tcPr>
            <w:tcW w:w="1937" w:type="dxa"/>
            <w:shd w:val="clear" w:color="auto" w:fill="auto"/>
            <w:vAlign w:val="center"/>
            <w:hideMark/>
          </w:tcPr>
          <w:p w:rsidR="001044CF" w:rsidRPr="001044CF" w:rsidRDefault="001044CF" w:rsidP="009B3F2C">
            <w:pPr>
              <w:jc w:val="right"/>
              <w:rPr>
                <w:lang w:eastAsia="id-ID"/>
              </w:rPr>
            </w:pPr>
            <w:r w:rsidRPr="001044CF">
              <w:rPr>
                <w:lang w:eastAsia="id-ID"/>
              </w:rPr>
              <w:t>97.540.695,00</w:t>
            </w:r>
          </w:p>
        </w:tc>
        <w:tc>
          <w:tcPr>
            <w:tcW w:w="2403" w:type="dxa"/>
            <w:shd w:val="clear" w:color="auto" w:fill="auto"/>
            <w:vAlign w:val="center"/>
            <w:hideMark/>
          </w:tcPr>
          <w:p w:rsidR="001044CF" w:rsidRPr="001044CF" w:rsidRDefault="001044CF" w:rsidP="009B3F2C">
            <w:pPr>
              <w:jc w:val="right"/>
              <w:rPr>
                <w:lang w:eastAsia="id-ID"/>
              </w:rPr>
            </w:pPr>
          </w:p>
        </w:tc>
      </w:tr>
      <w:tr w:rsidR="001044CF" w:rsidRPr="001044CF" w:rsidTr="0037578A">
        <w:trPr>
          <w:trHeight w:val="535"/>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382" w:type="dxa"/>
            <w:shd w:val="clear" w:color="auto" w:fill="auto"/>
            <w:vAlign w:val="center"/>
            <w:hideMark/>
          </w:tcPr>
          <w:p w:rsidR="001044CF" w:rsidRPr="001044CF" w:rsidRDefault="001044CF" w:rsidP="00EA30F5">
            <w:pPr>
              <w:rPr>
                <w:lang w:eastAsia="id-ID"/>
              </w:rPr>
            </w:pPr>
            <w:r w:rsidRPr="001044CF">
              <w:rPr>
                <w:lang w:eastAsia="id-ID"/>
              </w:rPr>
              <w:t xml:space="preserve"> - </w:t>
            </w:r>
          </w:p>
        </w:tc>
        <w:tc>
          <w:tcPr>
            <w:tcW w:w="4798" w:type="dxa"/>
            <w:gridSpan w:val="5"/>
            <w:shd w:val="clear" w:color="auto" w:fill="auto"/>
            <w:vAlign w:val="center"/>
            <w:hideMark/>
          </w:tcPr>
          <w:p w:rsidR="001044CF" w:rsidRPr="001044CF" w:rsidRDefault="001044CF" w:rsidP="00EA30F5">
            <w:pPr>
              <w:rPr>
                <w:lang w:eastAsia="id-ID"/>
              </w:rPr>
            </w:pPr>
            <w:r w:rsidRPr="001044CF">
              <w:rPr>
                <w:lang w:eastAsia="id-ID"/>
              </w:rPr>
              <w:t xml:space="preserve"> Saldo Akhir Periode Potongan Pajak yg belum disetor ke Kas Negara </w:t>
            </w:r>
          </w:p>
        </w:tc>
        <w:tc>
          <w:tcPr>
            <w:tcW w:w="1937" w:type="dxa"/>
            <w:shd w:val="clear" w:color="auto" w:fill="auto"/>
            <w:vAlign w:val="center"/>
            <w:hideMark/>
          </w:tcPr>
          <w:p w:rsidR="001044CF" w:rsidRPr="001044CF" w:rsidRDefault="001044CF" w:rsidP="00EA30F5">
            <w:pPr>
              <w:rPr>
                <w:lang w:eastAsia="id-ID"/>
              </w:rPr>
            </w:pPr>
          </w:p>
        </w:tc>
        <w:tc>
          <w:tcPr>
            <w:tcW w:w="2403" w:type="dxa"/>
            <w:tcBorders>
              <w:bottom w:val="single" w:sz="4" w:space="0" w:color="auto"/>
            </w:tcBorders>
            <w:shd w:val="clear" w:color="auto" w:fill="auto"/>
            <w:vAlign w:val="center"/>
            <w:hideMark/>
          </w:tcPr>
          <w:p w:rsidR="001044CF" w:rsidRPr="001044CF" w:rsidRDefault="001044CF" w:rsidP="009B3F2C">
            <w:pPr>
              <w:jc w:val="right"/>
              <w:rPr>
                <w:lang w:eastAsia="id-ID"/>
              </w:rPr>
            </w:pPr>
            <w:r w:rsidRPr="001044CF">
              <w:rPr>
                <w:lang w:eastAsia="id-ID"/>
              </w:rPr>
              <w:t xml:space="preserve">                                 0,00   </w:t>
            </w:r>
          </w:p>
        </w:tc>
      </w:tr>
      <w:tr w:rsidR="001044CF" w:rsidRPr="001044CF" w:rsidTr="0037578A">
        <w:trPr>
          <w:trHeight w:val="465"/>
          <w:jc w:val="center"/>
        </w:trPr>
        <w:tc>
          <w:tcPr>
            <w:tcW w:w="429" w:type="dxa"/>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7117" w:type="dxa"/>
            <w:gridSpan w:val="7"/>
            <w:shd w:val="clear" w:color="auto" w:fill="auto"/>
            <w:vAlign w:val="center"/>
            <w:hideMark/>
          </w:tcPr>
          <w:p w:rsidR="001044CF" w:rsidRPr="001044CF" w:rsidRDefault="001044CF" w:rsidP="00EA30F5">
            <w:pPr>
              <w:rPr>
                <w:lang w:eastAsia="id-ID"/>
              </w:rPr>
            </w:pPr>
            <w:r w:rsidRPr="001044CF">
              <w:rPr>
                <w:lang w:eastAsia="id-ID"/>
              </w:rPr>
              <w:t xml:space="preserve"> Saldo Kas per 31 Desember 2019 </w:t>
            </w:r>
          </w:p>
        </w:tc>
        <w:tc>
          <w:tcPr>
            <w:tcW w:w="2403" w:type="dxa"/>
            <w:tcBorders>
              <w:top w:val="single" w:sz="4" w:space="0" w:color="auto"/>
              <w:bottom w:val="single" w:sz="4" w:space="0" w:color="auto"/>
            </w:tcBorders>
            <w:shd w:val="clear" w:color="auto" w:fill="auto"/>
            <w:vAlign w:val="center"/>
            <w:hideMark/>
          </w:tcPr>
          <w:p w:rsidR="001044CF" w:rsidRPr="001044CF" w:rsidRDefault="001044CF" w:rsidP="009B3F2C">
            <w:pPr>
              <w:jc w:val="right"/>
              <w:rPr>
                <w:lang w:eastAsia="id-ID"/>
              </w:rPr>
            </w:pPr>
            <w:r w:rsidRPr="001044CF">
              <w:rPr>
                <w:lang w:eastAsia="id-ID"/>
              </w:rPr>
              <w:t xml:space="preserve">             80.182.585,00 </w:t>
            </w:r>
          </w:p>
        </w:tc>
      </w:tr>
      <w:tr w:rsidR="001044CF" w:rsidRPr="001044CF" w:rsidTr="0037578A">
        <w:trPr>
          <w:trHeight w:val="270"/>
          <w:jc w:val="center"/>
        </w:trPr>
        <w:tc>
          <w:tcPr>
            <w:tcW w:w="429" w:type="dxa"/>
            <w:tcBorders>
              <w:left w:val="nil"/>
              <w:right w:val="nil"/>
            </w:tcBorders>
            <w:shd w:val="clear" w:color="auto" w:fill="auto"/>
            <w:vAlign w:val="center"/>
            <w:hideMark/>
          </w:tcPr>
          <w:p w:rsidR="001044CF" w:rsidRPr="001044CF" w:rsidRDefault="001044CF" w:rsidP="00EA30F5">
            <w:pPr>
              <w:rPr>
                <w:lang w:eastAsia="id-ID"/>
              </w:rPr>
            </w:pPr>
          </w:p>
        </w:tc>
        <w:tc>
          <w:tcPr>
            <w:tcW w:w="465" w:type="dxa"/>
            <w:tcBorders>
              <w:left w:val="nil"/>
              <w:right w:val="nil"/>
            </w:tcBorders>
            <w:shd w:val="clear" w:color="auto" w:fill="auto"/>
            <w:vAlign w:val="center"/>
            <w:hideMark/>
          </w:tcPr>
          <w:p w:rsidR="001044CF" w:rsidRPr="001044CF" w:rsidRDefault="001044CF" w:rsidP="00EA30F5">
            <w:pPr>
              <w:rPr>
                <w:lang w:eastAsia="id-ID"/>
              </w:rPr>
            </w:pPr>
          </w:p>
        </w:tc>
        <w:tc>
          <w:tcPr>
            <w:tcW w:w="2662" w:type="dxa"/>
            <w:gridSpan w:val="4"/>
            <w:tcBorders>
              <w:left w:val="nil"/>
              <w:right w:val="nil"/>
            </w:tcBorders>
            <w:shd w:val="clear" w:color="auto" w:fill="auto"/>
            <w:vAlign w:val="center"/>
            <w:hideMark/>
          </w:tcPr>
          <w:p w:rsidR="001044CF" w:rsidRPr="001044CF" w:rsidRDefault="001044CF" w:rsidP="00EA30F5">
            <w:pPr>
              <w:rPr>
                <w:lang w:eastAsia="id-ID"/>
              </w:rPr>
            </w:pPr>
          </w:p>
        </w:tc>
        <w:tc>
          <w:tcPr>
            <w:tcW w:w="4455" w:type="dxa"/>
            <w:gridSpan w:val="3"/>
            <w:tcBorders>
              <w:left w:val="nil"/>
              <w:right w:val="nil"/>
            </w:tcBorders>
            <w:shd w:val="clear" w:color="auto" w:fill="auto"/>
            <w:vAlign w:val="center"/>
            <w:hideMark/>
          </w:tcPr>
          <w:p w:rsidR="001044CF" w:rsidRPr="001044CF" w:rsidRDefault="001044CF" w:rsidP="00EA30F5">
            <w:pPr>
              <w:rPr>
                <w:lang w:eastAsia="id-ID"/>
              </w:rPr>
            </w:pPr>
          </w:p>
        </w:tc>
        <w:tc>
          <w:tcPr>
            <w:tcW w:w="2403" w:type="dxa"/>
            <w:tcBorders>
              <w:left w:val="nil"/>
              <w:right w:val="nil"/>
            </w:tcBorders>
            <w:shd w:val="clear" w:color="auto" w:fill="auto"/>
            <w:vAlign w:val="center"/>
            <w:hideMark/>
          </w:tcPr>
          <w:p w:rsidR="001044CF" w:rsidRPr="001044CF" w:rsidRDefault="001044CF" w:rsidP="00EA30F5">
            <w:pPr>
              <w:rPr>
                <w:lang w:eastAsia="id-ID"/>
              </w:rPr>
            </w:pPr>
          </w:p>
        </w:tc>
      </w:tr>
      <w:tr w:rsidR="00EA30F5" w:rsidRPr="001044CF" w:rsidTr="0037578A">
        <w:trPr>
          <w:trHeight w:val="270"/>
          <w:jc w:val="center"/>
        </w:trPr>
        <w:tc>
          <w:tcPr>
            <w:tcW w:w="429" w:type="dxa"/>
            <w:tcBorders>
              <w:left w:val="nil"/>
            </w:tcBorders>
            <w:shd w:val="clear" w:color="auto" w:fill="auto"/>
            <w:vAlign w:val="center"/>
            <w:hideMark/>
          </w:tcPr>
          <w:p w:rsidR="00EA30F5" w:rsidRPr="001044CF" w:rsidRDefault="00EA30F5" w:rsidP="00EA30F5">
            <w:pPr>
              <w:rPr>
                <w:lang w:eastAsia="id-ID"/>
              </w:rPr>
            </w:pPr>
          </w:p>
        </w:tc>
        <w:tc>
          <w:tcPr>
            <w:tcW w:w="465" w:type="dxa"/>
            <w:shd w:val="clear" w:color="auto" w:fill="auto"/>
            <w:vAlign w:val="center"/>
            <w:hideMark/>
          </w:tcPr>
          <w:p w:rsidR="00EA30F5" w:rsidRPr="001044CF" w:rsidRDefault="00EA30F5" w:rsidP="00EA30F5">
            <w:pPr>
              <w:rPr>
                <w:lang w:eastAsia="id-ID"/>
              </w:rPr>
            </w:pPr>
            <w:r w:rsidRPr="001044CF">
              <w:rPr>
                <w:lang w:eastAsia="id-ID"/>
              </w:rPr>
              <w:t>2</w:t>
            </w:r>
          </w:p>
        </w:tc>
        <w:tc>
          <w:tcPr>
            <w:tcW w:w="9520" w:type="dxa"/>
            <w:gridSpan w:val="8"/>
            <w:shd w:val="clear" w:color="auto" w:fill="auto"/>
            <w:vAlign w:val="center"/>
            <w:hideMark/>
          </w:tcPr>
          <w:p w:rsidR="00EA30F5" w:rsidRPr="001044CF" w:rsidRDefault="00EA30F5" w:rsidP="00EA30F5">
            <w:pPr>
              <w:rPr>
                <w:lang w:eastAsia="id-ID"/>
              </w:rPr>
            </w:pPr>
            <w:r w:rsidRPr="001044CF">
              <w:rPr>
                <w:lang w:eastAsia="id-ID"/>
              </w:rPr>
              <w:t>Pendapatan Asli Desa</w:t>
            </w:r>
          </w:p>
        </w:tc>
      </w:tr>
      <w:tr w:rsidR="001044CF" w:rsidRPr="001044CF" w:rsidTr="0037578A">
        <w:trPr>
          <w:trHeight w:val="503"/>
          <w:jc w:val="center"/>
        </w:trPr>
        <w:tc>
          <w:tcPr>
            <w:tcW w:w="429" w:type="dxa"/>
            <w:tcBorders>
              <w:left w:val="nil"/>
            </w:tcBorders>
            <w:shd w:val="clear" w:color="auto" w:fill="auto"/>
            <w:vAlign w:val="center"/>
            <w:hideMark/>
          </w:tcPr>
          <w:p w:rsidR="001044CF" w:rsidRPr="001044CF" w:rsidRDefault="001044CF" w:rsidP="00EA30F5">
            <w:pPr>
              <w:rPr>
                <w:lang w:eastAsia="id-ID"/>
              </w:rPr>
            </w:pPr>
          </w:p>
        </w:tc>
        <w:tc>
          <w:tcPr>
            <w:tcW w:w="465" w:type="dxa"/>
            <w:shd w:val="clear" w:color="auto" w:fill="auto"/>
            <w:vAlign w:val="center"/>
            <w:hideMark/>
          </w:tcPr>
          <w:p w:rsidR="001044CF" w:rsidRPr="001044CF" w:rsidRDefault="001044CF" w:rsidP="00EA30F5">
            <w:pPr>
              <w:rPr>
                <w:lang w:eastAsia="id-ID"/>
              </w:rPr>
            </w:pPr>
          </w:p>
        </w:tc>
        <w:tc>
          <w:tcPr>
            <w:tcW w:w="3046" w:type="dxa"/>
            <w:gridSpan w:val="5"/>
            <w:shd w:val="clear" w:color="auto" w:fill="auto"/>
            <w:vAlign w:val="center"/>
            <w:hideMark/>
          </w:tcPr>
          <w:p w:rsidR="001044CF" w:rsidRPr="001044CF" w:rsidRDefault="001044CF" w:rsidP="00EA30F5">
            <w:pPr>
              <w:rPr>
                <w:lang w:eastAsia="id-ID"/>
              </w:rPr>
            </w:pPr>
            <w:r w:rsidRPr="001044CF">
              <w:rPr>
                <w:lang w:eastAsia="id-ID"/>
              </w:rPr>
              <w:t>Pendapatan Asli Desa terdiri dari :</w:t>
            </w:r>
          </w:p>
        </w:tc>
        <w:tc>
          <w:tcPr>
            <w:tcW w:w="2134" w:type="dxa"/>
            <w:tcBorders>
              <w:bottom w:val="single" w:sz="4" w:space="0" w:color="auto"/>
            </w:tcBorders>
            <w:shd w:val="clear" w:color="auto" w:fill="auto"/>
            <w:vAlign w:val="center"/>
            <w:hideMark/>
          </w:tcPr>
          <w:p w:rsidR="001044CF" w:rsidRPr="001044CF" w:rsidRDefault="001044CF" w:rsidP="0037578A">
            <w:pPr>
              <w:jc w:val="right"/>
              <w:rPr>
                <w:lang w:eastAsia="id-ID"/>
              </w:rPr>
            </w:pPr>
            <w:r w:rsidRPr="001044CF">
              <w:rPr>
                <w:lang w:eastAsia="id-ID"/>
              </w:rPr>
              <w:t>Anggaran</w:t>
            </w:r>
          </w:p>
        </w:tc>
        <w:tc>
          <w:tcPr>
            <w:tcW w:w="1937" w:type="dxa"/>
            <w:tcBorders>
              <w:bottom w:val="single" w:sz="4" w:space="0" w:color="auto"/>
            </w:tcBorders>
            <w:shd w:val="clear" w:color="auto" w:fill="auto"/>
            <w:vAlign w:val="center"/>
            <w:hideMark/>
          </w:tcPr>
          <w:p w:rsidR="001044CF" w:rsidRPr="001044CF" w:rsidRDefault="001044CF" w:rsidP="0037578A">
            <w:pPr>
              <w:jc w:val="right"/>
              <w:rPr>
                <w:lang w:eastAsia="id-ID"/>
              </w:rPr>
            </w:pPr>
            <w:r w:rsidRPr="001044CF">
              <w:rPr>
                <w:lang w:eastAsia="id-ID"/>
              </w:rPr>
              <w:t>Realisasi</w:t>
            </w:r>
          </w:p>
        </w:tc>
        <w:tc>
          <w:tcPr>
            <w:tcW w:w="2403" w:type="dxa"/>
            <w:tcBorders>
              <w:bottom w:val="single" w:sz="4" w:space="0" w:color="auto"/>
            </w:tcBorders>
            <w:shd w:val="clear" w:color="auto" w:fill="auto"/>
            <w:vAlign w:val="center"/>
            <w:hideMark/>
          </w:tcPr>
          <w:p w:rsidR="001044CF" w:rsidRPr="001044CF" w:rsidRDefault="001044CF" w:rsidP="0037578A">
            <w:pPr>
              <w:jc w:val="right"/>
              <w:rPr>
                <w:lang w:eastAsia="id-ID"/>
              </w:rPr>
            </w:pPr>
            <w:r w:rsidRPr="001044CF">
              <w:rPr>
                <w:lang w:eastAsia="id-ID"/>
              </w:rPr>
              <w:t>Lebih/ (kurang)</w:t>
            </w:r>
          </w:p>
        </w:tc>
      </w:tr>
      <w:tr w:rsidR="00E7242D" w:rsidRPr="001044CF" w:rsidTr="0037578A">
        <w:trPr>
          <w:trHeight w:val="270"/>
          <w:jc w:val="center"/>
        </w:trPr>
        <w:tc>
          <w:tcPr>
            <w:tcW w:w="429" w:type="dxa"/>
            <w:tcBorders>
              <w:left w:val="nil"/>
            </w:tcBorders>
            <w:shd w:val="clear" w:color="auto" w:fill="auto"/>
            <w:vAlign w:val="center"/>
          </w:tcPr>
          <w:p w:rsidR="00E7242D" w:rsidRPr="001044CF" w:rsidRDefault="00E7242D" w:rsidP="00EA30F5">
            <w:pPr>
              <w:rPr>
                <w:lang w:eastAsia="id-ID"/>
              </w:rPr>
            </w:pPr>
          </w:p>
        </w:tc>
        <w:tc>
          <w:tcPr>
            <w:tcW w:w="465" w:type="dxa"/>
            <w:shd w:val="clear" w:color="auto" w:fill="auto"/>
            <w:vAlign w:val="center"/>
          </w:tcPr>
          <w:p w:rsidR="00E7242D" w:rsidRPr="001044CF" w:rsidRDefault="00E7242D" w:rsidP="00EA30F5">
            <w:pPr>
              <w:rPr>
                <w:lang w:eastAsia="id-ID"/>
              </w:rPr>
            </w:pPr>
          </w:p>
        </w:tc>
        <w:tc>
          <w:tcPr>
            <w:tcW w:w="3046" w:type="dxa"/>
            <w:gridSpan w:val="5"/>
            <w:shd w:val="clear" w:color="auto" w:fill="auto"/>
            <w:vAlign w:val="center"/>
          </w:tcPr>
          <w:p w:rsidR="00E7242D" w:rsidRPr="001044CF" w:rsidRDefault="00E7242D" w:rsidP="00E7242D">
            <w:pPr>
              <w:rPr>
                <w:lang w:eastAsia="id-ID"/>
              </w:rPr>
            </w:pPr>
            <w:r w:rsidRPr="001044CF">
              <w:rPr>
                <w:lang w:eastAsia="id-ID"/>
              </w:rPr>
              <w:t>a.  Hasil Usaha</w:t>
            </w:r>
          </w:p>
        </w:tc>
        <w:tc>
          <w:tcPr>
            <w:tcW w:w="2134" w:type="dxa"/>
            <w:shd w:val="clear" w:color="auto" w:fill="auto"/>
          </w:tcPr>
          <w:p w:rsidR="00E7242D" w:rsidRPr="00D22BE6" w:rsidRDefault="00E7242D" w:rsidP="0037578A">
            <w:pPr>
              <w:jc w:val="right"/>
              <w:rPr>
                <w:lang w:eastAsia="id-ID"/>
              </w:rPr>
            </w:pPr>
            <w:r w:rsidRPr="00D22BE6">
              <w:rPr>
                <w:lang w:eastAsia="id-ID"/>
              </w:rPr>
              <w:t xml:space="preserve"> 1.000.000</w:t>
            </w:r>
            <w:r w:rsidR="0037578A">
              <w:rPr>
                <w:lang w:val="id-ID" w:eastAsia="id-ID"/>
              </w:rPr>
              <w:t>,00</w:t>
            </w:r>
            <w:r w:rsidRPr="00D22BE6">
              <w:rPr>
                <w:lang w:eastAsia="id-ID"/>
              </w:rPr>
              <w:t xml:space="preserve"> </w:t>
            </w:r>
          </w:p>
        </w:tc>
        <w:tc>
          <w:tcPr>
            <w:tcW w:w="1937" w:type="dxa"/>
            <w:shd w:val="clear" w:color="auto" w:fill="auto"/>
          </w:tcPr>
          <w:p w:rsidR="00E7242D" w:rsidRPr="0037578A" w:rsidRDefault="00E7242D" w:rsidP="0037578A">
            <w:pPr>
              <w:jc w:val="right"/>
              <w:rPr>
                <w:lang w:eastAsia="id-ID"/>
              </w:rPr>
            </w:pPr>
            <w:r w:rsidRPr="0037578A">
              <w:rPr>
                <w:lang w:eastAsia="id-ID"/>
              </w:rPr>
              <w:t xml:space="preserve">                           </w:t>
            </w:r>
            <w:r w:rsidR="0037578A">
              <w:rPr>
                <w:lang w:val="id-ID" w:eastAsia="id-ID"/>
              </w:rPr>
              <w:t>0,00</w:t>
            </w:r>
            <w:r w:rsidRPr="0037578A">
              <w:rPr>
                <w:lang w:eastAsia="id-ID"/>
              </w:rPr>
              <w:t xml:space="preserve"> </w:t>
            </w:r>
          </w:p>
        </w:tc>
        <w:tc>
          <w:tcPr>
            <w:tcW w:w="2403" w:type="dxa"/>
          </w:tcPr>
          <w:p w:rsidR="00E7242D" w:rsidRPr="0037578A" w:rsidRDefault="00E7242D" w:rsidP="0037578A">
            <w:pPr>
              <w:jc w:val="right"/>
              <w:rPr>
                <w:lang w:eastAsia="id-ID"/>
              </w:rPr>
            </w:pPr>
            <w:r w:rsidRPr="0037578A">
              <w:rPr>
                <w:lang w:eastAsia="id-ID"/>
              </w:rPr>
              <w:t xml:space="preserve">                1.000.000</w:t>
            </w:r>
            <w:r w:rsidR="0037578A">
              <w:rPr>
                <w:lang w:val="id-ID" w:eastAsia="id-ID"/>
              </w:rPr>
              <w:t>,00</w:t>
            </w:r>
            <w:r w:rsidRPr="0037578A">
              <w:rPr>
                <w:lang w:eastAsia="id-ID"/>
              </w:rPr>
              <w:t xml:space="preserve"> </w:t>
            </w:r>
          </w:p>
        </w:tc>
      </w:tr>
      <w:tr w:rsidR="00E7242D" w:rsidRPr="001044CF" w:rsidTr="0037578A">
        <w:trPr>
          <w:trHeight w:val="270"/>
          <w:jc w:val="center"/>
        </w:trPr>
        <w:tc>
          <w:tcPr>
            <w:tcW w:w="429" w:type="dxa"/>
            <w:tcBorders>
              <w:left w:val="nil"/>
            </w:tcBorders>
            <w:shd w:val="clear" w:color="auto" w:fill="auto"/>
            <w:vAlign w:val="center"/>
            <w:hideMark/>
          </w:tcPr>
          <w:p w:rsidR="00E7242D" w:rsidRPr="001044CF" w:rsidRDefault="00E7242D" w:rsidP="00EA30F5">
            <w:pPr>
              <w:rPr>
                <w:lang w:eastAsia="id-ID"/>
              </w:rPr>
            </w:pPr>
          </w:p>
        </w:tc>
        <w:tc>
          <w:tcPr>
            <w:tcW w:w="465" w:type="dxa"/>
            <w:shd w:val="clear" w:color="auto" w:fill="auto"/>
            <w:vAlign w:val="center"/>
            <w:hideMark/>
          </w:tcPr>
          <w:p w:rsidR="00E7242D" w:rsidRPr="001044CF" w:rsidRDefault="00E7242D" w:rsidP="00EA30F5">
            <w:pPr>
              <w:rPr>
                <w:lang w:eastAsia="id-ID"/>
              </w:rPr>
            </w:pPr>
          </w:p>
        </w:tc>
        <w:tc>
          <w:tcPr>
            <w:tcW w:w="3046" w:type="dxa"/>
            <w:gridSpan w:val="5"/>
            <w:shd w:val="clear" w:color="auto" w:fill="auto"/>
            <w:vAlign w:val="center"/>
            <w:hideMark/>
          </w:tcPr>
          <w:p w:rsidR="00E7242D" w:rsidRPr="001044CF" w:rsidRDefault="00E7242D" w:rsidP="00EA30F5">
            <w:pPr>
              <w:rPr>
                <w:lang w:eastAsia="id-ID"/>
              </w:rPr>
            </w:pPr>
            <w:r w:rsidRPr="001044CF">
              <w:rPr>
                <w:lang w:eastAsia="id-ID"/>
              </w:rPr>
              <w:t>b.  Hasil Pengelolaan Aset Desa</w:t>
            </w:r>
          </w:p>
        </w:tc>
        <w:tc>
          <w:tcPr>
            <w:tcW w:w="2134" w:type="dxa"/>
            <w:shd w:val="clear" w:color="auto" w:fill="auto"/>
            <w:hideMark/>
          </w:tcPr>
          <w:p w:rsidR="00E7242D" w:rsidRPr="00D22BE6" w:rsidRDefault="00E7242D" w:rsidP="0037578A">
            <w:pPr>
              <w:jc w:val="right"/>
              <w:rPr>
                <w:lang w:eastAsia="id-ID"/>
              </w:rPr>
            </w:pPr>
            <w:r w:rsidRPr="00D22BE6">
              <w:rPr>
                <w:lang w:eastAsia="id-ID"/>
              </w:rPr>
              <w:t xml:space="preserve"> 39.000.000</w:t>
            </w:r>
            <w:r w:rsidR="0037578A">
              <w:rPr>
                <w:lang w:val="id-ID" w:eastAsia="id-ID"/>
              </w:rPr>
              <w:t>,00</w:t>
            </w:r>
            <w:r w:rsidRPr="00D22BE6">
              <w:rPr>
                <w:lang w:eastAsia="id-ID"/>
              </w:rPr>
              <w:t xml:space="preserve"> </w:t>
            </w:r>
          </w:p>
        </w:tc>
        <w:tc>
          <w:tcPr>
            <w:tcW w:w="1937" w:type="dxa"/>
            <w:shd w:val="clear" w:color="auto" w:fill="auto"/>
          </w:tcPr>
          <w:p w:rsidR="00E7242D" w:rsidRPr="0037578A" w:rsidRDefault="00E7242D" w:rsidP="0037578A">
            <w:pPr>
              <w:jc w:val="right"/>
              <w:rPr>
                <w:lang w:eastAsia="id-ID"/>
              </w:rPr>
            </w:pPr>
            <w:r w:rsidRPr="0037578A">
              <w:rPr>
                <w:lang w:eastAsia="id-ID"/>
              </w:rPr>
              <w:t xml:space="preserve">          35.990.000</w:t>
            </w:r>
            <w:r w:rsidR="0037578A">
              <w:rPr>
                <w:lang w:val="id-ID" w:eastAsia="id-ID"/>
              </w:rPr>
              <w:t>,00</w:t>
            </w:r>
            <w:r w:rsidRPr="0037578A">
              <w:rPr>
                <w:lang w:eastAsia="id-ID"/>
              </w:rPr>
              <w:t xml:space="preserve"> </w:t>
            </w:r>
          </w:p>
        </w:tc>
        <w:tc>
          <w:tcPr>
            <w:tcW w:w="2403" w:type="dxa"/>
          </w:tcPr>
          <w:p w:rsidR="00E7242D" w:rsidRPr="0037578A" w:rsidRDefault="00E7242D" w:rsidP="0037578A">
            <w:pPr>
              <w:jc w:val="right"/>
              <w:rPr>
                <w:lang w:eastAsia="id-ID"/>
              </w:rPr>
            </w:pPr>
            <w:r w:rsidRPr="0037578A">
              <w:rPr>
                <w:lang w:eastAsia="id-ID"/>
              </w:rPr>
              <w:t xml:space="preserve">                3.010.000</w:t>
            </w:r>
            <w:r w:rsidR="0037578A">
              <w:rPr>
                <w:lang w:val="id-ID" w:eastAsia="id-ID"/>
              </w:rPr>
              <w:t>,00</w:t>
            </w:r>
            <w:r w:rsidRPr="0037578A">
              <w:rPr>
                <w:lang w:eastAsia="id-ID"/>
              </w:rPr>
              <w:t xml:space="preserve"> </w:t>
            </w:r>
          </w:p>
        </w:tc>
      </w:tr>
      <w:tr w:rsidR="00E7242D" w:rsidRPr="001044CF" w:rsidTr="0037578A">
        <w:trPr>
          <w:trHeight w:val="600"/>
          <w:jc w:val="center"/>
        </w:trPr>
        <w:tc>
          <w:tcPr>
            <w:tcW w:w="429" w:type="dxa"/>
            <w:tcBorders>
              <w:left w:val="nil"/>
            </w:tcBorders>
            <w:shd w:val="clear" w:color="auto" w:fill="auto"/>
            <w:vAlign w:val="center"/>
            <w:hideMark/>
          </w:tcPr>
          <w:p w:rsidR="00E7242D" w:rsidRPr="001044CF" w:rsidRDefault="00E7242D" w:rsidP="00EA30F5">
            <w:pPr>
              <w:rPr>
                <w:lang w:eastAsia="id-ID"/>
              </w:rPr>
            </w:pPr>
          </w:p>
        </w:tc>
        <w:tc>
          <w:tcPr>
            <w:tcW w:w="465" w:type="dxa"/>
            <w:shd w:val="clear" w:color="auto" w:fill="auto"/>
            <w:vAlign w:val="center"/>
            <w:hideMark/>
          </w:tcPr>
          <w:p w:rsidR="00E7242D" w:rsidRPr="001044CF" w:rsidRDefault="00E7242D" w:rsidP="00EA30F5">
            <w:pPr>
              <w:rPr>
                <w:lang w:eastAsia="id-ID"/>
              </w:rPr>
            </w:pPr>
          </w:p>
        </w:tc>
        <w:tc>
          <w:tcPr>
            <w:tcW w:w="3046" w:type="dxa"/>
            <w:gridSpan w:val="5"/>
            <w:shd w:val="clear" w:color="auto" w:fill="auto"/>
            <w:vAlign w:val="center"/>
            <w:hideMark/>
          </w:tcPr>
          <w:p w:rsidR="00E7242D" w:rsidRPr="001044CF" w:rsidRDefault="00E7242D" w:rsidP="00EA30F5">
            <w:pPr>
              <w:rPr>
                <w:lang w:eastAsia="id-ID"/>
              </w:rPr>
            </w:pPr>
            <w:r w:rsidRPr="001044CF">
              <w:rPr>
                <w:lang w:eastAsia="id-ID"/>
              </w:rPr>
              <w:t>c.   Swadaya, partisipasi dan gotong royong</w:t>
            </w:r>
          </w:p>
        </w:tc>
        <w:tc>
          <w:tcPr>
            <w:tcW w:w="2134" w:type="dxa"/>
            <w:shd w:val="clear" w:color="auto" w:fill="auto"/>
            <w:hideMark/>
          </w:tcPr>
          <w:p w:rsidR="00E7242D" w:rsidRPr="00D22BE6" w:rsidRDefault="00E7242D" w:rsidP="0037578A">
            <w:pPr>
              <w:jc w:val="right"/>
              <w:rPr>
                <w:lang w:eastAsia="id-ID"/>
              </w:rPr>
            </w:pPr>
            <w:r w:rsidRPr="00D22BE6">
              <w:rPr>
                <w:lang w:eastAsia="id-ID"/>
              </w:rPr>
              <w:t xml:space="preserve"> 1.800.000</w:t>
            </w:r>
            <w:r w:rsidR="0037578A">
              <w:rPr>
                <w:lang w:val="id-ID" w:eastAsia="id-ID"/>
              </w:rPr>
              <w:t>,00</w:t>
            </w:r>
            <w:r w:rsidRPr="00D22BE6">
              <w:rPr>
                <w:lang w:eastAsia="id-ID"/>
              </w:rPr>
              <w:t xml:space="preserve"> </w:t>
            </w:r>
          </w:p>
        </w:tc>
        <w:tc>
          <w:tcPr>
            <w:tcW w:w="1937" w:type="dxa"/>
            <w:shd w:val="clear" w:color="auto" w:fill="auto"/>
            <w:hideMark/>
          </w:tcPr>
          <w:p w:rsidR="00E7242D" w:rsidRPr="0037578A" w:rsidRDefault="00E7242D" w:rsidP="0037578A">
            <w:pPr>
              <w:jc w:val="right"/>
              <w:rPr>
                <w:lang w:eastAsia="id-ID"/>
              </w:rPr>
            </w:pPr>
            <w:r w:rsidRPr="0037578A">
              <w:rPr>
                <w:lang w:eastAsia="id-ID"/>
              </w:rPr>
              <w:t xml:space="preserve">               120.000</w:t>
            </w:r>
            <w:r w:rsidR="0037578A">
              <w:rPr>
                <w:lang w:val="id-ID" w:eastAsia="id-ID"/>
              </w:rPr>
              <w:t>,00</w:t>
            </w:r>
            <w:r w:rsidRPr="0037578A">
              <w:rPr>
                <w:lang w:eastAsia="id-ID"/>
              </w:rPr>
              <w:t xml:space="preserve"> </w:t>
            </w:r>
          </w:p>
        </w:tc>
        <w:tc>
          <w:tcPr>
            <w:tcW w:w="2403" w:type="dxa"/>
          </w:tcPr>
          <w:p w:rsidR="00E7242D" w:rsidRPr="0037578A" w:rsidRDefault="00E7242D" w:rsidP="0037578A">
            <w:pPr>
              <w:jc w:val="right"/>
              <w:rPr>
                <w:lang w:eastAsia="id-ID"/>
              </w:rPr>
            </w:pPr>
            <w:r w:rsidRPr="0037578A">
              <w:rPr>
                <w:lang w:eastAsia="id-ID"/>
              </w:rPr>
              <w:t xml:space="preserve">                1.680.000</w:t>
            </w:r>
            <w:r w:rsidR="0037578A">
              <w:rPr>
                <w:lang w:val="id-ID" w:eastAsia="id-ID"/>
              </w:rPr>
              <w:t>,00</w:t>
            </w:r>
            <w:r w:rsidRPr="0037578A">
              <w:rPr>
                <w:lang w:eastAsia="id-ID"/>
              </w:rPr>
              <w:t xml:space="preserve"> </w:t>
            </w:r>
          </w:p>
        </w:tc>
      </w:tr>
      <w:tr w:rsidR="00E7242D" w:rsidRPr="001044CF" w:rsidTr="0037578A">
        <w:trPr>
          <w:trHeight w:val="267"/>
          <w:jc w:val="center"/>
        </w:trPr>
        <w:tc>
          <w:tcPr>
            <w:tcW w:w="429" w:type="dxa"/>
            <w:tcBorders>
              <w:left w:val="nil"/>
            </w:tcBorders>
            <w:shd w:val="clear" w:color="auto" w:fill="auto"/>
            <w:vAlign w:val="center"/>
            <w:hideMark/>
          </w:tcPr>
          <w:p w:rsidR="00E7242D" w:rsidRPr="001044CF" w:rsidRDefault="00E7242D" w:rsidP="00EA30F5">
            <w:pPr>
              <w:rPr>
                <w:lang w:eastAsia="id-ID"/>
              </w:rPr>
            </w:pPr>
          </w:p>
        </w:tc>
        <w:tc>
          <w:tcPr>
            <w:tcW w:w="465" w:type="dxa"/>
            <w:shd w:val="clear" w:color="auto" w:fill="auto"/>
            <w:vAlign w:val="center"/>
            <w:hideMark/>
          </w:tcPr>
          <w:p w:rsidR="00E7242D" w:rsidRPr="001044CF" w:rsidRDefault="00E7242D" w:rsidP="00EA30F5">
            <w:pPr>
              <w:rPr>
                <w:lang w:eastAsia="id-ID"/>
              </w:rPr>
            </w:pPr>
          </w:p>
        </w:tc>
        <w:tc>
          <w:tcPr>
            <w:tcW w:w="3046" w:type="dxa"/>
            <w:gridSpan w:val="5"/>
            <w:shd w:val="clear" w:color="auto" w:fill="auto"/>
            <w:vAlign w:val="center"/>
            <w:hideMark/>
          </w:tcPr>
          <w:p w:rsidR="00E7242D" w:rsidRPr="001044CF" w:rsidRDefault="00E7242D" w:rsidP="00EA30F5">
            <w:pPr>
              <w:rPr>
                <w:lang w:eastAsia="id-ID"/>
              </w:rPr>
            </w:pPr>
            <w:r w:rsidRPr="001044CF">
              <w:rPr>
                <w:lang w:eastAsia="id-ID"/>
              </w:rPr>
              <w:t>d.  Lain-lain PADes yang sah</w:t>
            </w:r>
          </w:p>
        </w:tc>
        <w:tc>
          <w:tcPr>
            <w:tcW w:w="2134" w:type="dxa"/>
            <w:tcBorders>
              <w:bottom w:val="single" w:sz="4" w:space="0" w:color="auto"/>
            </w:tcBorders>
            <w:shd w:val="clear" w:color="auto" w:fill="auto"/>
            <w:hideMark/>
          </w:tcPr>
          <w:p w:rsidR="00E7242D" w:rsidRPr="0037578A" w:rsidRDefault="0037578A" w:rsidP="0037578A">
            <w:pPr>
              <w:jc w:val="right"/>
              <w:rPr>
                <w:lang w:val="id-ID" w:eastAsia="id-ID"/>
              </w:rPr>
            </w:pPr>
            <w:r>
              <w:rPr>
                <w:lang w:val="id-ID" w:eastAsia="id-ID"/>
              </w:rPr>
              <w:t>0,00</w:t>
            </w:r>
          </w:p>
        </w:tc>
        <w:tc>
          <w:tcPr>
            <w:tcW w:w="1937" w:type="dxa"/>
            <w:tcBorders>
              <w:bottom w:val="single" w:sz="4" w:space="0" w:color="auto"/>
            </w:tcBorders>
            <w:shd w:val="clear" w:color="auto" w:fill="auto"/>
            <w:hideMark/>
          </w:tcPr>
          <w:p w:rsidR="00E7242D" w:rsidRPr="0037578A" w:rsidRDefault="0037578A" w:rsidP="0037578A">
            <w:pPr>
              <w:jc w:val="right"/>
              <w:rPr>
                <w:lang w:eastAsia="id-ID"/>
              </w:rPr>
            </w:pPr>
            <w:r>
              <w:rPr>
                <w:lang w:val="id-ID" w:eastAsia="id-ID"/>
              </w:rPr>
              <w:t>0,00</w:t>
            </w:r>
            <w:r w:rsidR="00E7242D" w:rsidRPr="0037578A">
              <w:rPr>
                <w:lang w:eastAsia="id-ID"/>
              </w:rPr>
              <w:t> </w:t>
            </w:r>
          </w:p>
        </w:tc>
        <w:tc>
          <w:tcPr>
            <w:tcW w:w="2403" w:type="dxa"/>
            <w:tcBorders>
              <w:bottom w:val="single" w:sz="4" w:space="0" w:color="auto"/>
            </w:tcBorders>
            <w:shd w:val="clear" w:color="auto" w:fill="auto"/>
            <w:hideMark/>
          </w:tcPr>
          <w:p w:rsidR="00E7242D" w:rsidRPr="0037578A" w:rsidRDefault="0037578A" w:rsidP="0037578A">
            <w:pPr>
              <w:jc w:val="right"/>
              <w:rPr>
                <w:lang w:eastAsia="id-ID"/>
              </w:rPr>
            </w:pPr>
            <w:r>
              <w:rPr>
                <w:lang w:val="id-ID" w:eastAsia="id-ID"/>
              </w:rPr>
              <w:t>0,00</w:t>
            </w:r>
            <w:r w:rsidR="00E7242D" w:rsidRPr="0037578A">
              <w:rPr>
                <w:lang w:eastAsia="id-ID"/>
              </w:rPr>
              <w:t xml:space="preserve"> </w:t>
            </w:r>
          </w:p>
        </w:tc>
      </w:tr>
      <w:tr w:rsidR="00E7242D" w:rsidRPr="001044CF" w:rsidTr="0037578A">
        <w:trPr>
          <w:trHeight w:val="270"/>
          <w:jc w:val="center"/>
        </w:trPr>
        <w:tc>
          <w:tcPr>
            <w:tcW w:w="429" w:type="dxa"/>
            <w:tcBorders>
              <w:left w:val="nil"/>
            </w:tcBorders>
            <w:shd w:val="clear" w:color="auto" w:fill="auto"/>
            <w:vAlign w:val="center"/>
            <w:hideMark/>
          </w:tcPr>
          <w:p w:rsidR="00E7242D" w:rsidRPr="001044CF" w:rsidRDefault="00E7242D" w:rsidP="00EA30F5">
            <w:pPr>
              <w:rPr>
                <w:lang w:eastAsia="id-ID"/>
              </w:rPr>
            </w:pPr>
          </w:p>
        </w:tc>
        <w:tc>
          <w:tcPr>
            <w:tcW w:w="465" w:type="dxa"/>
            <w:shd w:val="clear" w:color="auto" w:fill="auto"/>
            <w:vAlign w:val="center"/>
            <w:hideMark/>
          </w:tcPr>
          <w:p w:rsidR="00E7242D" w:rsidRPr="001044CF" w:rsidRDefault="00E7242D" w:rsidP="00EA30F5">
            <w:pPr>
              <w:rPr>
                <w:lang w:eastAsia="id-ID"/>
              </w:rPr>
            </w:pPr>
          </w:p>
        </w:tc>
        <w:tc>
          <w:tcPr>
            <w:tcW w:w="3046" w:type="dxa"/>
            <w:gridSpan w:val="5"/>
            <w:shd w:val="clear" w:color="auto" w:fill="auto"/>
            <w:vAlign w:val="center"/>
            <w:hideMark/>
          </w:tcPr>
          <w:p w:rsidR="00E7242D" w:rsidRPr="001044CF" w:rsidRDefault="00E7242D" w:rsidP="00EA30F5">
            <w:pPr>
              <w:rPr>
                <w:lang w:eastAsia="id-ID"/>
              </w:rPr>
            </w:pPr>
          </w:p>
        </w:tc>
        <w:tc>
          <w:tcPr>
            <w:tcW w:w="2134" w:type="dxa"/>
            <w:tcBorders>
              <w:top w:val="single" w:sz="4" w:space="0" w:color="auto"/>
              <w:bottom w:val="single" w:sz="4" w:space="0" w:color="auto"/>
            </w:tcBorders>
            <w:shd w:val="clear" w:color="auto" w:fill="auto"/>
            <w:hideMark/>
          </w:tcPr>
          <w:p w:rsidR="00E7242D" w:rsidRPr="00D22BE6" w:rsidRDefault="00E7242D" w:rsidP="0037578A">
            <w:pPr>
              <w:jc w:val="right"/>
              <w:rPr>
                <w:lang w:eastAsia="id-ID"/>
              </w:rPr>
            </w:pPr>
            <w:r w:rsidRPr="00D22BE6">
              <w:rPr>
                <w:lang w:eastAsia="id-ID"/>
              </w:rPr>
              <w:t xml:space="preserve"> 41.800.000</w:t>
            </w:r>
            <w:r w:rsidR="0037578A">
              <w:rPr>
                <w:lang w:val="id-ID" w:eastAsia="id-ID"/>
              </w:rPr>
              <w:t>,00</w:t>
            </w:r>
            <w:r w:rsidRPr="00D22BE6">
              <w:rPr>
                <w:lang w:eastAsia="id-ID"/>
              </w:rPr>
              <w:t xml:space="preserve"> </w:t>
            </w:r>
          </w:p>
        </w:tc>
        <w:tc>
          <w:tcPr>
            <w:tcW w:w="1937" w:type="dxa"/>
            <w:tcBorders>
              <w:top w:val="single" w:sz="4" w:space="0" w:color="auto"/>
              <w:bottom w:val="single" w:sz="4" w:space="0" w:color="auto"/>
            </w:tcBorders>
            <w:shd w:val="clear" w:color="auto" w:fill="auto"/>
            <w:hideMark/>
          </w:tcPr>
          <w:p w:rsidR="00E7242D" w:rsidRPr="0037578A" w:rsidRDefault="0037578A" w:rsidP="0037578A">
            <w:pPr>
              <w:jc w:val="right"/>
              <w:rPr>
                <w:lang w:val="id-ID" w:eastAsia="id-ID"/>
              </w:rPr>
            </w:pPr>
            <w:r>
              <w:rPr>
                <w:lang w:eastAsia="id-ID"/>
              </w:rPr>
              <w:t xml:space="preserve">          36.110.000</w:t>
            </w:r>
            <w:r>
              <w:rPr>
                <w:lang w:val="id-ID" w:eastAsia="id-ID"/>
              </w:rPr>
              <w:t>,00</w:t>
            </w:r>
          </w:p>
        </w:tc>
        <w:tc>
          <w:tcPr>
            <w:tcW w:w="2403" w:type="dxa"/>
            <w:tcBorders>
              <w:top w:val="single" w:sz="4" w:space="0" w:color="auto"/>
              <w:bottom w:val="single" w:sz="4" w:space="0" w:color="auto"/>
            </w:tcBorders>
            <w:shd w:val="clear" w:color="auto" w:fill="auto"/>
            <w:hideMark/>
          </w:tcPr>
          <w:p w:rsidR="00E7242D" w:rsidRPr="0037578A" w:rsidRDefault="00E7242D" w:rsidP="0037578A">
            <w:pPr>
              <w:jc w:val="right"/>
              <w:rPr>
                <w:lang w:eastAsia="id-ID"/>
              </w:rPr>
            </w:pPr>
            <w:r w:rsidRPr="0037578A">
              <w:rPr>
                <w:lang w:eastAsia="id-ID"/>
              </w:rPr>
              <w:t xml:space="preserve">                5.690.000</w:t>
            </w:r>
            <w:r w:rsidR="0037578A">
              <w:rPr>
                <w:lang w:val="id-ID" w:eastAsia="id-ID"/>
              </w:rPr>
              <w:t>,00</w:t>
            </w:r>
            <w:r w:rsidRPr="0037578A">
              <w:rPr>
                <w:lang w:eastAsia="id-ID"/>
              </w:rPr>
              <w:t xml:space="preserve"> </w:t>
            </w:r>
          </w:p>
        </w:tc>
      </w:tr>
      <w:tr w:rsidR="00E7242D" w:rsidRPr="001044CF" w:rsidTr="0037578A">
        <w:trPr>
          <w:trHeight w:val="36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3</w:t>
            </w:r>
          </w:p>
        </w:tc>
        <w:tc>
          <w:tcPr>
            <w:tcW w:w="1837" w:type="dxa"/>
            <w:gridSpan w:val="3"/>
            <w:tcBorders>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Dana Desa</w:t>
            </w:r>
          </w:p>
        </w:tc>
        <w:tc>
          <w:tcPr>
            <w:tcW w:w="3343" w:type="dxa"/>
            <w:gridSpan w:val="3"/>
            <w:tcBorders>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1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Dana Desa merupakan penerimaan desa yang diperoleh dari APBN. Jumlah penerimaan</w:t>
            </w:r>
            <w:r w:rsidRPr="001044CF">
              <w:rPr>
                <w:lang w:eastAsia="id-ID"/>
              </w:rPr>
              <w:br/>
              <w:t>Dana Desa selama tahun anggaran 20x1 adalah sebagai berikut:</w:t>
            </w:r>
          </w:p>
        </w:tc>
      </w:tr>
      <w:tr w:rsidR="00E7242D" w:rsidRPr="001044CF" w:rsidTr="00E7242D">
        <w:trPr>
          <w:trHeight w:val="503"/>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Tahap 1</w:t>
            </w:r>
          </w:p>
        </w:tc>
        <w:tc>
          <w:tcPr>
            <w:tcW w:w="2134" w:type="dxa"/>
            <w:tcBorders>
              <w:top w:val="nil"/>
              <w:left w:val="nil"/>
              <w:bottom w:val="nil"/>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152.248.250,00 </w:t>
            </w:r>
          </w:p>
        </w:tc>
        <w:tc>
          <w:tcPr>
            <w:tcW w:w="1937" w:type="dxa"/>
            <w:tcBorders>
              <w:top w:val="nil"/>
              <w:left w:val="nil"/>
              <w:bottom w:val="nil"/>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152.248.250,00 </w:t>
            </w:r>
          </w:p>
        </w:tc>
        <w:tc>
          <w:tcPr>
            <w:tcW w:w="2403" w:type="dxa"/>
            <w:tcBorders>
              <w:top w:val="nil"/>
              <w:left w:val="nil"/>
              <w:bottom w:val="nil"/>
              <w:right w:val="nil"/>
            </w:tcBorders>
            <w:shd w:val="clear" w:color="auto" w:fill="auto"/>
            <w:vAlign w:val="bottom"/>
            <w:hideMark/>
          </w:tcPr>
          <w:p w:rsidR="00E7242D" w:rsidRPr="001044CF" w:rsidRDefault="00E7242D" w:rsidP="009B3F2C">
            <w:pPr>
              <w:jc w:val="right"/>
              <w:rPr>
                <w:lang w:eastAsia="id-ID"/>
              </w:rPr>
            </w:pPr>
            <w:r w:rsidRPr="001044CF">
              <w:rPr>
                <w:lang w:eastAsia="id-ID"/>
              </w:rPr>
              <w:t xml:space="preserve">           608.993.000,00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Tahap 2</w:t>
            </w:r>
          </w:p>
        </w:tc>
        <w:tc>
          <w:tcPr>
            <w:tcW w:w="2134" w:type="dxa"/>
            <w:tcBorders>
              <w:top w:val="nil"/>
              <w:left w:val="nil"/>
              <w:bottom w:val="nil"/>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304.496.500,00 </w:t>
            </w:r>
          </w:p>
        </w:tc>
        <w:tc>
          <w:tcPr>
            <w:tcW w:w="1937" w:type="dxa"/>
            <w:tcBorders>
              <w:top w:val="nil"/>
              <w:left w:val="nil"/>
              <w:bottom w:val="nil"/>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304.496.500,00 </w:t>
            </w:r>
          </w:p>
        </w:tc>
        <w:tc>
          <w:tcPr>
            <w:tcW w:w="2403" w:type="dxa"/>
            <w:tcBorders>
              <w:top w:val="nil"/>
              <w:left w:val="nil"/>
              <w:bottom w:val="nil"/>
              <w:right w:val="nil"/>
            </w:tcBorders>
            <w:shd w:val="clear" w:color="auto" w:fill="auto"/>
            <w:vAlign w:val="bottom"/>
            <w:hideMark/>
          </w:tcPr>
          <w:p w:rsidR="00E7242D" w:rsidRPr="001044CF" w:rsidRDefault="00E7242D" w:rsidP="009B3F2C">
            <w:pPr>
              <w:jc w:val="right"/>
              <w:rPr>
                <w:lang w:eastAsia="id-ID"/>
              </w:rPr>
            </w:pPr>
            <w:r w:rsidRPr="001044CF">
              <w:rPr>
                <w:lang w:eastAsia="id-ID"/>
              </w:rPr>
              <w:t xml:space="preserve">           304.496.500,00 </w:t>
            </w:r>
          </w:p>
        </w:tc>
      </w:tr>
      <w:tr w:rsidR="00E7242D" w:rsidRPr="001044CF" w:rsidTr="00E7242D">
        <w:trPr>
          <w:trHeight w:val="303"/>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c.   Tahap 3</w:t>
            </w:r>
          </w:p>
        </w:tc>
        <w:tc>
          <w:tcPr>
            <w:tcW w:w="2134" w:type="dxa"/>
            <w:tcBorders>
              <w:top w:val="nil"/>
              <w:left w:val="nil"/>
              <w:bottom w:val="single" w:sz="4" w:space="0" w:color="auto"/>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304.496.500,00 </w:t>
            </w:r>
          </w:p>
        </w:tc>
        <w:tc>
          <w:tcPr>
            <w:tcW w:w="1937" w:type="dxa"/>
            <w:tcBorders>
              <w:top w:val="nil"/>
              <w:left w:val="nil"/>
              <w:bottom w:val="single" w:sz="4" w:space="0" w:color="auto"/>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304.496.500,00 </w:t>
            </w:r>
          </w:p>
        </w:tc>
        <w:tc>
          <w:tcPr>
            <w:tcW w:w="2403" w:type="dxa"/>
            <w:tcBorders>
              <w:top w:val="nil"/>
              <w:left w:val="nil"/>
              <w:bottom w:val="nil"/>
              <w:right w:val="nil"/>
            </w:tcBorders>
            <w:shd w:val="clear" w:color="auto" w:fill="auto"/>
            <w:vAlign w:val="bottom"/>
            <w:hideMark/>
          </w:tcPr>
          <w:p w:rsidR="00E7242D" w:rsidRPr="001044CF" w:rsidRDefault="00E7242D" w:rsidP="009B3F2C">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761.241.250,00 </w:t>
            </w:r>
          </w:p>
        </w:tc>
        <w:tc>
          <w:tcPr>
            <w:tcW w:w="1937" w:type="dxa"/>
            <w:tcBorders>
              <w:top w:val="nil"/>
              <w:left w:val="nil"/>
              <w:bottom w:val="single" w:sz="8" w:space="0" w:color="auto"/>
              <w:right w:val="nil"/>
            </w:tcBorders>
            <w:shd w:val="clear" w:color="auto" w:fill="auto"/>
            <w:vAlign w:val="bottom"/>
            <w:hideMark/>
          </w:tcPr>
          <w:p w:rsidR="00E7242D" w:rsidRPr="001044CF" w:rsidRDefault="00E7242D" w:rsidP="00EA30F5">
            <w:pPr>
              <w:rPr>
                <w:lang w:eastAsia="id-ID"/>
              </w:rPr>
            </w:pPr>
            <w:r w:rsidRPr="001044CF">
              <w:rPr>
                <w:lang w:eastAsia="id-ID"/>
              </w:rPr>
              <w:t xml:space="preserve">       761.241.250,00 </w:t>
            </w:r>
          </w:p>
        </w:tc>
        <w:tc>
          <w:tcPr>
            <w:tcW w:w="2403" w:type="dxa"/>
            <w:tcBorders>
              <w:top w:val="single" w:sz="4" w:space="0" w:color="auto"/>
              <w:left w:val="nil"/>
              <w:bottom w:val="single" w:sz="8" w:space="0" w:color="auto"/>
              <w:right w:val="nil"/>
            </w:tcBorders>
            <w:shd w:val="clear" w:color="auto" w:fill="auto"/>
            <w:vAlign w:val="bottom"/>
            <w:hideMark/>
          </w:tcPr>
          <w:p w:rsidR="00E7242D" w:rsidRPr="001044CF" w:rsidRDefault="00E7242D" w:rsidP="009B3F2C">
            <w:pPr>
              <w:jc w:val="right"/>
              <w:rPr>
                <w:lang w:eastAsia="id-ID"/>
              </w:rPr>
            </w:pPr>
            <w:r w:rsidRPr="001044CF">
              <w:rPr>
                <w:lang w:eastAsia="id-ID"/>
              </w:rPr>
              <w:t xml:space="preserve">                                 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Pr="001044CF" w:rsidRDefault="00E7242D" w:rsidP="00EA30F5">
            <w:pPr>
              <w:rPr>
                <w:lang w:eastAsia="id-ID"/>
              </w:rPr>
            </w:pPr>
            <w:r w:rsidRPr="001044CF">
              <w:rPr>
                <w:lang w:eastAsia="id-ID"/>
              </w:rPr>
              <w:lastRenderedPageBreak/>
              <w:t>4</w:t>
            </w:r>
          </w:p>
        </w:tc>
        <w:tc>
          <w:tcPr>
            <w:tcW w:w="5180" w:type="dxa"/>
            <w:gridSpan w:val="6"/>
            <w:tcBorders>
              <w:top w:val="nil"/>
              <w:left w:val="nil"/>
              <w:bottom w:val="nil"/>
              <w:right w:val="nil"/>
            </w:tcBorders>
            <w:shd w:val="clear" w:color="auto" w:fill="auto"/>
            <w:vAlign w:val="center"/>
            <w:hideMark/>
          </w:tcPr>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Pr="001044CF" w:rsidRDefault="00E7242D" w:rsidP="00EA30F5">
            <w:pPr>
              <w:rPr>
                <w:lang w:eastAsia="id-ID"/>
              </w:rPr>
            </w:pPr>
            <w:r w:rsidRPr="001044CF">
              <w:rPr>
                <w:lang w:eastAsia="id-ID"/>
              </w:rPr>
              <w:lastRenderedPageBreak/>
              <w:t>Bagian dari hasil pajak dan Retribusi Daerah</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78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Penerimaan Desa yang berasal dari Bagian dari hasil pajak dan Retribusi Daerah adalah sebagai berikut :</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Lebih/ (kurang)</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Tahap 1</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24.726.600,00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24.726.600,00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26.730.400,00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Tahap 2</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26.730.400,00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26.730.400,00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51.457.000,00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51.457.000,00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5</w:t>
            </w:r>
          </w:p>
        </w:tc>
        <w:tc>
          <w:tcPr>
            <w:tcW w:w="5180" w:type="dxa"/>
            <w:gridSpan w:val="6"/>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Alokasi Dana Desa</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6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Penerimaan Desa yang berasal dari Alokasi Dana Desa (ADD) adalah sebagai berikut:</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Tahap 1</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548.656.400,00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Tahap 2</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498.888.700,00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c.  Tahap 3</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449.121.000,00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d.  Tahap 4</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399.353.300,00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e.  Tahap 5</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349.585.600,00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f.   Tahap 6</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299.817.900,00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g.  Tahap 7</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250.050.200,00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h.  Tahap 8</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200.282.500,00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i.   Tahap 9</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150.514.800,00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j.   Tahap 10</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100.747.100,00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k.  Tahap 11</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49.767.700,00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50.979.400,00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l.   Tahap 12</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50.979.400,00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50.979.400,00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598.424.100,00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598.424.100,00 </w:t>
            </w:r>
          </w:p>
        </w:tc>
        <w:tc>
          <w:tcPr>
            <w:tcW w:w="2403" w:type="dxa"/>
            <w:tcBorders>
              <w:top w:val="single" w:sz="4" w:space="0" w:color="auto"/>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6</w:t>
            </w:r>
          </w:p>
        </w:tc>
        <w:tc>
          <w:tcPr>
            <w:tcW w:w="5180" w:type="dxa"/>
            <w:gridSpan w:val="6"/>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Bantuan Keuangan Provinsi</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0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Penerimaan Desa yang berasal dari Bantuan Keuangan Propinsi D I Yogyakarta adalah sebagai berikut:</w:t>
            </w:r>
          </w:p>
        </w:tc>
      </w:tr>
      <w:tr w:rsidR="00E7242D" w:rsidRPr="001044CF" w:rsidTr="00E7242D">
        <w:trPr>
          <w:trHeight w:val="503"/>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Bantuan Keuangan</w:t>
            </w:r>
          </w:p>
        </w:tc>
        <w:tc>
          <w:tcPr>
            <w:tcW w:w="2134" w:type="dxa"/>
            <w:tcBorders>
              <w:top w:val="single" w:sz="8" w:space="0" w:color="auto"/>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c>
          <w:tcPr>
            <w:tcW w:w="1937" w:type="dxa"/>
            <w:tcBorders>
              <w:top w:val="single" w:sz="8" w:space="0" w:color="auto"/>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c>
          <w:tcPr>
            <w:tcW w:w="2403" w:type="dxa"/>
            <w:tcBorders>
              <w:top w:val="single" w:sz="8" w:space="0" w:color="auto"/>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04"/>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right w:val="nil"/>
            </w:tcBorders>
            <w:shd w:val="clear" w:color="auto" w:fill="auto"/>
            <w:vAlign w:val="center"/>
            <w:hideMark/>
          </w:tcPr>
          <w:p w:rsidR="00E7242D" w:rsidRPr="001044CF" w:rsidRDefault="00E7242D" w:rsidP="00EA30F5">
            <w:pPr>
              <w:rPr>
                <w:lang w:eastAsia="id-ID"/>
              </w:rPr>
            </w:pPr>
          </w:p>
        </w:tc>
        <w:tc>
          <w:tcPr>
            <w:tcW w:w="2134" w:type="dxa"/>
            <w:tcBorders>
              <w:top w:val="single" w:sz="4" w:space="0" w:color="auto"/>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c>
          <w:tcPr>
            <w:tcW w:w="1937" w:type="dxa"/>
            <w:tcBorders>
              <w:top w:val="single" w:sz="4" w:space="0" w:color="auto"/>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c>
          <w:tcPr>
            <w:tcW w:w="2403" w:type="dxa"/>
            <w:tcBorders>
              <w:top w:val="single" w:sz="4" w:space="0" w:color="auto"/>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56"/>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tcBorders>
            <w:shd w:val="clear" w:color="auto" w:fill="auto"/>
            <w:vAlign w:val="center"/>
            <w:hideMark/>
          </w:tcPr>
          <w:p w:rsidR="00E7242D" w:rsidRPr="001044CF" w:rsidRDefault="00E7242D" w:rsidP="00EA30F5">
            <w:pPr>
              <w:rPr>
                <w:lang w:eastAsia="id-ID"/>
              </w:rPr>
            </w:pPr>
            <w:r w:rsidRPr="001044CF">
              <w:rPr>
                <w:lang w:eastAsia="id-ID"/>
              </w:rPr>
              <w:t>7</w:t>
            </w:r>
          </w:p>
        </w:tc>
        <w:tc>
          <w:tcPr>
            <w:tcW w:w="9520" w:type="dxa"/>
            <w:gridSpan w:val="8"/>
            <w:shd w:val="clear" w:color="auto" w:fill="auto"/>
            <w:vAlign w:val="center"/>
            <w:hideMark/>
          </w:tcPr>
          <w:p w:rsidR="00E7242D" w:rsidRPr="001044CF" w:rsidRDefault="00E7242D" w:rsidP="00EA30F5">
            <w:pPr>
              <w:rPr>
                <w:lang w:eastAsia="id-ID"/>
              </w:rPr>
            </w:pPr>
            <w:r w:rsidRPr="001044CF">
              <w:rPr>
                <w:lang w:eastAsia="id-ID"/>
              </w:rPr>
              <w:t>Bantuan Keuangan Kabupaten/kota</w:t>
            </w:r>
          </w:p>
          <w:p w:rsidR="00E7242D" w:rsidRPr="001044CF" w:rsidRDefault="00E7242D" w:rsidP="00EA30F5">
            <w:pPr>
              <w:rPr>
                <w:lang w:eastAsia="id-ID"/>
              </w:rPr>
            </w:pPr>
            <w:r w:rsidRPr="001044CF">
              <w:rPr>
                <w:lang w:eastAsia="id-ID"/>
              </w:rPr>
              <w:t> </w:t>
            </w:r>
          </w:p>
        </w:tc>
      </w:tr>
      <w:tr w:rsidR="00E7242D" w:rsidRPr="001044CF" w:rsidTr="00E7242D">
        <w:trPr>
          <w:trHeight w:val="244"/>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tcBorders>
            <w:shd w:val="clear" w:color="auto" w:fill="auto"/>
            <w:vAlign w:val="center"/>
            <w:hideMark/>
          </w:tcPr>
          <w:p w:rsidR="00E7242D" w:rsidRPr="001044CF" w:rsidRDefault="00E7242D" w:rsidP="00EA30F5">
            <w:pPr>
              <w:rPr>
                <w:lang w:eastAsia="id-ID"/>
              </w:rPr>
            </w:pPr>
          </w:p>
        </w:tc>
        <w:tc>
          <w:tcPr>
            <w:tcW w:w="9520" w:type="dxa"/>
            <w:gridSpan w:val="8"/>
            <w:shd w:val="clear" w:color="auto" w:fill="auto"/>
            <w:hideMark/>
          </w:tcPr>
          <w:p w:rsidR="00E7242D" w:rsidRPr="001044CF" w:rsidRDefault="00E7242D" w:rsidP="00EA30F5">
            <w:pPr>
              <w:rPr>
                <w:lang w:eastAsia="id-ID"/>
              </w:rPr>
            </w:pPr>
            <w:r w:rsidRPr="001044CF">
              <w:rPr>
                <w:lang w:eastAsia="id-ID"/>
              </w:rPr>
              <w:t>Penerimaan Desa yang berasal dari Bantuan Keuangan Kabupaten Gunungkidul adalah sebagai berikut :</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Bantuan Keuangan</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41.033.500,00 </w:t>
            </w:r>
          </w:p>
        </w:tc>
        <w:tc>
          <w:tcPr>
            <w:tcW w:w="1937"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41.033.500,00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41.033.500,00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41.033.500,00 </w:t>
            </w:r>
          </w:p>
        </w:tc>
        <w:tc>
          <w:tcPr>
            <w:tcW w:w="1937" w:type="dxa"/>
            <w:tcBorders>
              <w:top w:val="single" w:sz="4" w:space="0" w:color="auto"/>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41.033.500,00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8</w:t>
            </w:r>
          </w:p>
        </w:tc>
        <w:tc>
          <w:tcPr>
            <w:tcW w:w="5180" w:type="dxa"/>
            <w:gridSpan w:val="6"/>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Pendapatan Lain-lain</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Pendapatan lain-lain terdiri dari :</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Bunga bank</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6.400.000,00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CC312C">
            <w:pPr>
              <w:jc w:val="right"/>
              <w:rPr>
                <w:lang w:eastAsia="id-ID"/>
              </w:rPr>
            </w:pPr>
            <w:r w:rsidRPr="001044CF">
              <w:rPr>
                <w:lang w:eastAsia="id-ID"/>
              </w:rPr>
              <w:t xml:space="preserve">           8</w:t>
            </w:r>
            <w:r>
              <w:rPr>
                <w:lang w:val="id-ID" w:eastAsia="id-ID"/>
              </w:rPr>
              <w:t>.900.382</w:t>
            </w:r>
            <w:r w:rsidRPr="001044CF">
              <w:rPr>
                <w:lang w:eastAsia="id-ID"/>
              </w:rPr>
              <w:t xml:space="preserve">,00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CC312C">
            <w:pPr>
              <w:jc w:val="right"/>
              <w:rPr>
                <w:lang w:eastAsia="id-ID"/>
              </w:rPr>
            </w:pPr>
            <w:r w:rsidRPr="001044CF">
              <w:rPr>
                <w:lang w:eastAsia="id-ID"/>
              </w:rPr>
              <w:t xml:space="preserve">              (</w:t>
            </w:r>
            <w:r>
              <w:rPr>
                <w:lang w:val="id-ID" w:eastAsia="id-ID"/>
              </w:rPr>
              <w:t>2.500.382</w:t>
            </w:r>
            <w:r w:rsidRPr="001044CF">
              <w:rPr>
                <w:lang w:eastAsia="id-ID"/>
              </w:rPr>
              <w:t>,00)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6.400.000,00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8</w:t>
            </w:r>
            <w:r>
              <w:rPr>
                <w:lang w:val="id-ID" w:eastAsia="id-ID"/>
              </w:rPr>
              <w:t>.900.382</w:t>
            </w:r>
            <w:r w:rsidRPr="001044CF">
              <w:rPr>
                <w:lang w:eastAsia="id-ID"/>
              </w:rPr>
              <w:t>,00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5D4461">
            <w:pPr>
              <w:jc w:val="right"/>
              <w:rPr>
                <w:lang w:eastAsia="id-ID"/>
              </w:rPr>
            </w:pPr>
            <w:r w:rsidRPr="001044CF">
              <w:rPr>
                <w:lang w:eastAsia="id-ID"/>
              </w:rPr>
              <w:t xml:space="preserve">              (</w:t>
            </w:r>
            <w:r>
              <w:rPr>
                <w:lang w:val="id-ID" w:eastAsia="id-ID"/>
              </w:rPr>
              <w:t>2.500.382</w:t>
            </w:r>
            <w:r w:rsidRPr="001044CF">
              <w:rPr>
                <w:lang w:eastAsia="id-ID"/>
              </w:rPr>
              <w:t>,00)</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E7242D" w:rsidRDefault="00E7242D" w:rsidP="00EA30F5">
            <w:pPr>
              <w:rPr>
                <w:lang w:val="id-ID" w:eastAsia="id-ID"/>
              </w:rPr>
            </w:pPr>
          </w:p>
          <w:p w:rsidR="00491E54" w:rsidRDefault="00491E54" w:rsidP="00EA30F5">
            <w:pPr>
              <w:rPr>
                <w:lang w:val="id-ID" w:eastAsia="id-ID"/>
              </w:rPr>
            </w:pPr>
          </w:p>
          <w:p w:rsidR="00491E54" w:rsidRPr="009B3F2C" w:rsidRDefault="00491E54" w:rsidP="00EA30F5">
            <w:pPr>
              <w:rPr>
                <w:lang w:val="id-ID"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60"/>
          <w:jc w:val="center"/>
        </w:trPr>
        <w:tc>
          <w:tcPr>
            <w:tcW w:w="429" w:type="dxa"/>
            <w:tcBorders>
              <w:top w:val="nil"/>
              <w:left w:val="nil"/>
              <w:bottom w:val="nil"/>
              <w:right w:val="nil"/>
            </w:tcBorders>
            <w:shd w:val="clear" w:color="auto" w:fill="auto"/>
            <w:vAlign w:val="center"/>
            <w:hideMark/>
          </w:tcPr>
          <w:p w:rsidR="00E7242D" w:rsidRPr="001044CF" w:rsidRDefault="00E7242D" w:rsidP="005D4461">
            <w:pPr>
              <w:jc w:val="right"/>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5D4461">
            <w:pPr>
              <w:jc w:val="right"/>
              <w:rPr>
                <w:lang w:eastAsia="id-ID"/>
              </w:rPr>
            </w:pPr>
            <w:r w:rsidRPr="001044CF">
              <w:rPr>
                <w:lang w:eastAsia="id-ID"/>
              </w:rPr>
              <w:t>9</w:t>
            </w:r>
          </w:p>
        </w:tc>
        <w:tc>
          <w:tcPr>
            <w:tcW w:w="9520" w:type="dxa"/>
            <w:gridSpan w:val="8"/>
            <w:tcBorders>
              <w:top w:val="nil"/>
              <w:left w:val="nil"/>
              <w:bottom w:val="nil"/>
              <w:right w:val="nil"/>
            </w:tcBorders>
            <w:shd w:val="clear" w:color="auto" w:fill="auto"/>
            <w:vAlign w:val="center"/>
            <w:hideMark/>
          </w:tcPr>
          <w:p w:rsidR="00E7242D" w:rsidRPr="001044CF" w:rsidRDefault="00E7242D" w:rsidP="00E910D5">
            <w:pPr>
              <w:rPr>
                <w:lang w:eastAsia="id-ID"/>
              </w:rPr>
            </w:pPr>
            <w:r w:rsidRPr="001044CF">
              <w:rPr>
                <w:lang w:eastAsia="id-ID"/>
              </w:rPr>
              <w:t>Belanja - Bidang Penyelenggaraan Pemerintahan Desa</w:t>
            </w:r>
            <w:r w:rsidRPr="001044CF">
              <w:rPr>
                <w:lang w:eastAsia="id-ID"/>
              </w:rPr>
              <w:br/>
              <w:t>Belanja untuk Bidang Penyelenggaraan Pemerintahan Desa terdiri dari:</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Belanja Pegawai</w:t>
            </w:r>
          </w:p>
        </w:tc>
        <w:tc>
          <w:tcPr>
            <w:tcW w:w="2134"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382.295.900,00 </w:t>
            </w:r>
          </w:p>
        </w:tc>
        <w:tc>
          <w:tcPr>
            <w:tcW w:w="1937"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378.923.860,00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3.372.040,00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Belanja Barang dan Jasa</w:t>
            </w:r>
          </w:p>
        </w:tc>
        <w:tc>
          <w:tcPr>
            <w:tcW w:w="2134"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253.748.657,00 </w:t>
            </w:r>
          </w:p>
        </w:tc>
        <w:tc>
          <w:tcPr>
            <w:tcW w:w="1937" w:type="dxa"/>
            <w:tcBorders>
              <w:top w:val="nil"/>
              <w:left w:val="nil"/>
              <w:bottom w:val="nil"/>
              <w:right w:val="nil"/>
            </w:tcBorders>
            <w:shd w:val="clear" w:color="auto" w:fill="auto"/>
            <w:hideMark/>
          </w:tcPr>
          <w:p w:rsidR="00E7242D" w:rsidRPr="00802B23" w:rsidRDefault="00E7242D" w:rsidP="000F40E1">
            <w:pPr>
              <w:jc w:val="right"/>
            </w:pPr>
            <w:r w:rsidRPr="00802B23">
              <w:t xml:space="preserve"> 230.682.000</w:t>
            </w:r>
            <w:r>
              <w:rPr>
                <w:lang w:val="id-ID"/>
              </w:rPr>
              <w:t>,00</w:t>
            </w:r>
            <w:r w:rsidRPr="00802B23">
              <w:t xml:space="preserve">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21.816.657,00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c.   Belanja Modal</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544.940.465,00 </w:t>
            </w:r>
          </w:p>
        </w:tc>
        <w:tc>
          <w:tcPr>
            <w:tcW w:w="1937" w:type="dxa"/>
            <w:tcBorders>
              <w:top w:val="nil"/>
              <w:left w:val="nil"/>
              <w:bottom w:val="single" w:sz="4" w:space="0" w:color="auto"/>
              <w:right w:val="nil"/>
            </w:tcBorders>
            <w:shd w:val="clear" w:color="auto" w:fill="auto"/>
            <w:hideMark/>
          </w:tcPr>
          <w:p w:rsidR="00E7242D" w:rsidRPr="00802B23" w:rsidRDefault="00E7242D" w:rsidP="000F40E1">
            <w:pPr>
              <w:jc w:val="right"/>
            </w:pPr>
            <w:r w:rsidRPr="00802B23">
              <w:t xml:space="preserve"> 497.833.854</w:t>
            </w:r>
            <w:r>
              <w:rPr>
                <w:lang w:val="id-ID"/>
              </w:rPr>
              <w:t>,00</w:t>
            </w:r>
            <w:r w:rsidRPr="00802B23">
              <w:t xml:space="preserve">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48.356.611,00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9766A2" w:rsidRDefault="00E7242D" w:rsidP="00EA30F5">
            <w:pPr>
              <w:jc w:val="right"/>
              <w:rPr>
                <w:lang w:val="id-ID" w:eastAsia="id-ID"/>
              </w:rPr>
            </w:pPr>
            <w:r w:rsidRPr="001044CF">
              <w:rPr>
                <w:lang w:eastAsia="id-ID"/>
              </w:rPr>
              <w:t xml:space="preserve">        </w:t>
            </w:r>
            <w:r w:rsidR="009766A2" w:rsidRPr="009766A2">
              <w:rPr>
                <w:lang w:eastAsia="id-ID"/>
              </w:rPr>
              <w:t xml:space="preserve"> 1.180.985.022</w:t>
            </w:r>
            <w:r w:rsidR="009766A2">
              <w:rPr>
                <w:lang w:val="id-ID" w:eastAsia="id-ID"/>
              </w:rPr>
              <w:t>,00</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1.107.439.714,00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73.545.308,00 </w:t>
            </w:r>
          </w:p>
        </w:tc>
      </w:tr>
      <w:tr w:rsidR="00E7242D" w:rsidRPr="001044CF" w:rsidTr="00E7242D">
        <w:trPr>
          <w:trHeight w:val="61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10</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 Bidang Pembangunan Desa</w:t>
            </w:r>
            <w:r w:rsidRPr="001044CF">
              <w:rPr>
                <w:lang w:eastAsia="id-ID"/>
              </w:rPr>
              <w:br/>
              <w:t>Belanja untuk Bidang Pembangunan Desa terdiri dari :</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Belanja Barang dan Jasa</w:t>
            </w:r>
          </w:p>
        </w:tc>
        <w:tc>
          <w:tcPr>
            <w:tcW w:w="2134"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180.951.000,00 </w:t>
            </w:r>
          </w:p>
        </w:tc>
        <w:tc>
          <w:tcPr>
            <w:tcW w:w="1937"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180.498.000,00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453.000,00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Belanja Modal</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401.125.000,00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400.976.117,00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148.883,00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582.076.000,00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581.474.117,00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601.883,00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1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11</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 Bidang Pembinaan Kemasyaratan Desa</w:t>
            </w:r>
            <w:r w:rsidRPr="001044CF">
              <w:rPr>
                <w:lang w:eastAsia="id-ID"/>
              </w:rPr>
              <w:br/>
              <w:t>Belanja untuk Bidang Pembinaan Kemasyarakatan Desa terdiri dari :</w:t>
            </w:r>
          </w:p>
        </w:tc>
      </w:tr>
      <w:tr w:rsidR="00E7242D" w:rsidRPr="001044CF" w:rsidTr="00E7242D">
        <w:trPr>
          <w:trHeight w:val="503"/>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Belanja Barang dan Jasa</w:t>
            </w:r>
          </w:p>
        </w:tc>
        <w:tc>
          <w:tcPr>
            <w:tcW w:w="2134"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42.255.229,00 </w:t>
            </w:r>
          </w:p>
        </w:tc>
        <w:tc>
          <w:tcPr>
            <w:tcW w:w="1937"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36.014.600,00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6.240.629,00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Belanja Modal</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42.255.229,00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36.014.600,00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6.240.629,00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1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12</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 Bidang Pemberdayaan Masyarakat Desa</w:t>
            </w:r>
            <w:r w:rsidRPr="001044CF">
              <w:rPr>
                <w:lang w:eastAsia="id-ID"/>
              </w:rPr>
              <w:br/>
              <w:t>Belanja untuk Bidang Pemberdayaan Masyarakat Desa terdiri dari :</w:t>
            </w:r>
          </w:p>
        </w:tc>
      </w:tr>
      <w:tr w:rsidR="00E7242D" w:rsidRPr="001044CF" w:rsidTr="00E7242D">
        <w:trPr>
          <w:trHeight w:val="503"/>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Belanja Barang dan Jasa</w:t>
            </w:r>
          </w:p>
        </w:tc>
        <w:tc>
          <w:tcPr>
            <w:tcW w:w="2134"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3.734.200,00 </w:t>
            </w:r>
          </w:p>
        </w:tc>
        <w:tc>
          <w:tcPr>
            <w:tcW w:w="1937"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2.709.200,00 </w:t>
            </w:r>
          </w:p>
        </w:tc>
        <w:tc>
          <w:tcPr>
            <w:tcW w:w="2403" w:type="dxa"/>
            <w:tcBorders>
              <w:top w:val="nil"/>
              <w:left w:val="nil"/>
              <w:bottom w:val="nil"/>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1.025.000,00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  Belanja Modal</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1.900.000,00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1.860.000,00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40.000,00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5.634.200,00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4.569.200,00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EA30F5">
            <w:pPr>
              <w:jc w:val="right"/>
              <w:rPr>
                <w:lang w:eastAsia="id-ID"/>
              </w:rPr>
            </w:pPr>
            <w:r w:rsidRPr="001044CF">
              <w:rPr>
                <w:lang w:eastAsia="id-ID"/>
              </w:rPr>
              <w:t xml:space="preserve">               1.065.000,00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93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13</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 Bidang Penangulangan Bencana, Keadaan Darurat dan Mendesak Desa Selama</w:t>
            </w:r>
            <w:r w:rsidRPr="001044CF">
              <w:rPr>
                <w:lang w:eastAsia="id-ID"/>
              </w:rPr>
              <w:br/>
              <w:t>tahun anggaran 2019, Pemerintahan Desa melakukan penanggulangan bencana dan keadaan darurat sebagai berikut :</w:t>
            </w:r>
          </w:p>
        </w:tc>
      </w:tr>
      <w:tr w:rsidR="00E7242D" w:rsidRPr="001044CF" w:rsidTr="00E7242D">
        <w:trPr>
          <w:trHeight w:val="206"/>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a. Belanja Tidak Terduga</w:t>
            </w:r>
          </w:p>
        </w:tc>
        <w:tc>
          <w:tcPr>
            <w:tcW w:w="2134" w:type="dxa"/>
            <w:tcBorders>
              <w:top w:val="nil"/>
              <w:left w:val="nil"/>
              <w:bottom w:val="single" w:sz="4" w:space="0" w:color="auto"/>
              <w:right w:val="nil"/>
            </w:tcBorders>
            <w:shd w:val="clear" w:color="auto" w:fill="auto"/>
            <w:vAlign w:val="bottom"/>
            <w:hideMark/>
          </w:tcPr>
          <w:p w:rsidR="00E7242D" w:rsidRPr="001044CF" w:rsidRDefault="00E7242D" w:rsidP="00EA30F5">
            <w:pPr>
              <w:jc w:val="right"/>
              <w:rPr>
                <w:lang w:eastAsia="id-ID"/>
              </w:rPr>
            </w:pPr>
            <w:r w:rsidRPr="001044CF">
              <w:rPr>
                <w:lang w:eastAsia="id-ID"/>
              </w:rPr>
              <w:t xml:space="preserve">               1.919.153,00 </w:t>
            </w:r>
          </w:p>
        </w:tc>
        <w:tc>
          <w:tcPr>
            <w:tcW w:w="1937" w:type="dxa"/>
            <w:tcBorders>
              <w:top w:val="nil"/>
              <w:left w:val="nil"/>
              <w:bottom w:val="nil"/>
              <w:right w:val="nil"/>
            </w:tcBorders>
            <w:shd w:val="clear" w:color="auto" w:fill="auto"/>
            <w:vAlign w:val="bottom"/>
            <w:hideMark/>
          </w:tcPr>
          <w:p w:rsidR="00E7242D" w:rsidRPr="001044CF" w:rsidRDefault="00E7242D" w:rsidP="009B3F2C">
            <w:pPr>
              <w:jc w:val="right"/>
              <w:rPr>
                <w:lang w:eastAsia="id-ID"/>
              </w:rPr>
            </w:pPr>
            <w:r w:rsidRPr="001044CF">
              <w:rPr>
                <w:lang w:eastAsia="id-ID"/>
              </w:rPr>
              <w:t xml:space="preserve">                             0,00   </w:t>
            </w:r>
          </w:p>
        </w:tc>
        <w:tc>
          <w:tcPr>
            <w:tcW w:w="2403" w:type="dxa"/>
            <w:tcBorders>
              <w:top w:val="nil"/>
              <w:left w:val="nil"/>
              <w:bottom w:val="nil"/>
              <w:right w:val="nil"/>
            </w:tcBorders>
            <w:shd w:val="clear" w:color="auto" w:fill="auto"/>
            <w:vAlign w:val="bottom"/>
            <w:hideMark/>
          </w:tcPr>
          <w:p w:rsidR="00E7242D" w:rsidRPr="001044CF" w:rsidRDefault="00E7242D" w:rsidP="00EA30F5">
            <w:pPr>
              <w:jc w:val="right"/>
              <w:rPr>
                <w:lang w:eastAsia="id-ID"/>
              </w:rPr>
            </w:pPr>
            <w:r w:rsidRPr="001044CF">
              <w:rPr>
                <w:lang w:eastAsia="id-ID"/>
              </w:rPr>
              <w:t xml:space="preserve">               1.919.153,00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bottom"/>
            <w:hideMark/>
          </w:tcPr>
          <w:p w:rsidR="00E7242D" w:rsidRPr="001044CF" w:rsidRDefault="00E7242D" w:rsidP="00EA30F5">
            <w:pPr>
              <w:jc w:val="right"/>
              <w:rPr>
                <w:lang w:eastAsia="id-ID"/>
              </w:rPr>
            </w:pPr>
            <w:r w:rsidRPr="001044CF">
              <w:rPr>
                <w:lang w:eastAsia="id-ID"/>
              </w:rPr>
              <w:t xml:space="preserve">               1.919.153,00 </w:t>
            </w:r>
          </w:p>
        </w:tc>
        <w:tc>
          <w:tcPr>
            <w:tcW w:w="1937" w:type="dxa"/>
            <w:tcBorders>
              <w:top w:val="single" w:sz="4" w:space="0" w:color="auto"/>
              <w:left w:val="nil"/>
              <w:bottom w:val="single" w:sz="8" w:space="0" w:color="auto"/>
              <w:right w:val="nil"/>
            </w:tcBorders>
            <w:shd w:val="clear" w:color="auto" w:fill="auto"/>
            <w:vAlign w:val="bottom"/>
            <w:hideMark/>
          </w:tcPr>
          <w:p w:rsidR="00E7242D" w:rsidRPr="001044CF" w:rsidRDefault="00E7242D" w:rsidP="00EA30F5">
            <w:pPr>
              <w:jc w:val="right"/>
              <w:rPr>
                <w:lang w:eastAsia="id-ID"/>
              </w:rPr>
            </w:pPr>
            <w:r w:rsidRPr="001044CF">
              <w:rPr>
                <w:lang w:eastAsia="id-ID"/>
              </w:rPr>
              <w:t xml:space="preserve">                             0,00   </w:t>
            </w:r>
          </w:p>
        </w:tc>
        <w:tc>
          <w:tcPr>
            <w:tcW w:w="2403" w:type="dxa"/>
            <w:tcBorders>
              <w:top w:val="single" w:sz="4" w:space="0" w:color="auto"/>
              <w:left w:val="nil"/>
              <w:bottom w:val="single" w:sz="8" w:space="0" w:color="auto"/>
              <w:right w:val="nil"/>
            </w:tcBorders>
            <w:shd w:val="clear" w:color="auto" w:fill="auto"/>
            <w:vAlign w:val="bottom"/>
            <w:hideMark/>
          </w:tcPr>
          <w:p w:rsidR="00E7242D" w:rsidRPr="001044CF" w:rsidRDefault="00E7242D" w:rsidP="00EA30F5">
            <w:pPr>
              <w:jc w:val="right"/>
              <w:rPr>
                <w:lang w:eastAsia="id-ID"/>
              </w:rPr>
            </w:pPr>
            <w:r w:rsidRPr="001044CF">
              <w:rPr>
                <w:lang w:eastAsia="id-ID"/>
              </w:rPr>
              <w:t xml:space="preserve">               1.919.153,00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7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14</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Desa dalam klasifikasi ekonomi</w:t>
            </w:r>
            <w:r w:rsidRPr="001044CF">
              <w:rPr>
                <w:lang w:eastAsia="id-ID"/>
              </w:rPr>
              <w:br/>
              <w:t>Jumlah belanja dalam klasifikasi ekonomi adalah sebagai berikut :</w:t>
            </w:r>
          </w:p>
        </w:tc>
      </w:tr>
      <w:tr w:rsidR="00E7242D" w:rsidRPr="001044CF" w:rsidTr="00E7242D">
        <w:trPr>
          <w:trHeight w:val="503"/>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Lebih/ (kurang)</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Pegawai</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30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Penghasilan Tetap dan Tunjangan Kepala</w:t>
            </w:r>
            <w:r w:rsidRPr="001044CF">
              <w:rPr>
                <w:lang w:eastAsia="id-ID"/>
              </w:rPr>
              <w:br/>
              <w:t>Desa</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35.860.000,00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35.620.000,00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240.000,00 </w:t>
            </w:r>
          </w:p>
        </w:tc>
      </w:tr>
      <w:tr w:rsidR="00E7242D" w:rsidRPr="001044CF" w:rsidTr="00E7242D">
        <w:trPr>
          <w:trHeight w:val="30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Penghasilan Tetap dan Tunjangan</w:t>
            </w:r>
            <w:r w:rsidRPr="001044CF">
              <w:rPr>
                <w:lang w:eastAsia="id-ID"/>
              </w:rPr>
              <w:br/>
              <w:t>Perangkat Desa</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300.980.000,00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299.130.000,00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1.850.000,00 </w:t>
            </w:r>
          </w:p>
        </w:tc>
      </w:tr>
      <w:tr w:rsidR="00E7242D" w:rsidRPr="001044CF" w:rsidTr="00E7242D">
        <w:trPr>
          <w:trHeight w:val="30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Jaminan Kesehatan Kepala Desa dan</w:t>
            </w:r>
            <w:r w:rsidRPr="001044CF">
              <w:rPr>
                <w:lang w:eastAsia="id-ID"/>
              </w:rPr>
              <w:br/>
              <w:t>Perangkat Desa</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9.555.900,00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8.773.860,00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782.040,00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Tunjangan BPD</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35.900.000,00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35.400.000,00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500.000,00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Default="00E7242D" w:rsidP="00EA30F5">
            <w:pPr>
              <w:rPr>
                <w:lang w:val="id-ID" w:eastAsia="id-ID"/>
              </w:rPr>
            </w:pPr>
          </w:p>
          <w:p w:rsidR="00E7242D" w:rsidRPr="009B3F2C" w:rsidRDefault="00E7242D" w:rsidP="00EA30F5">
            <w:pPr>
              <w:rPr>
                <w:lang w:val="id-ID"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382.295.900,00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378.923.860,00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3.372.040,00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Belanja Barang dan Jasa</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Barang Perlengkapan Kantor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152.515.239,00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136.683.500,00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15.831.739,00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Jasa Honorarium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179.740.000,00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171.666.000,00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8.074.000,00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Perjalanan Dinas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13.130.000,00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9.230.000,00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3.900.000,00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Operasional Perkantoran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8.980.000,00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7.295.000,00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1.685.000,00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Jasa Sewa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19.220.000,00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17.172.600,00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Pemeliharaan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17.270.000,00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17.353.700,00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(83.700,00)</w:t>
            </w:r>
          </w:p>
        </w:tc>
      </w:tr>
      <w:tr w:rsidR="00E7242D" w:rsidRPr="001044CF" w:rsidTr="00E7242D">
        <w:trPr>
          <w:trHeight w:val="66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Barang dan Jasa yang Diserahkan kepada Masyarakat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91.753.000,00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91.753.000,00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451.153.800,00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(451.153.800,00)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5180" w:type="dxa"/>
            <w:gridSpan w:val="6"/>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Belanja Modal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570"/>
          <w:jc w:val="center"/>
        </w:trPr>
        <w:tc>
          <w:tcPr>
            <w:tcW w:w="429" w:type="dxa"/>
            <w:tcBorders>
              <w:top w:val="nil"/>
              <w:left w:val="nil"/>
              <w:bottom w:val="nil"/>
              <w:right w:val="nil"/>
            </w:tcBorders>
            <w:shd w:val="clear" w:color="auto" w:fill="auto"/>
            <w:vAlign w:val="center"/>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tcPr>
          <w:p w:rsidR="00E7242D" w:rsidRPr="005D4461" w:rsidRDefault="00E7242D" w:rsidP="00EA30F5">
            <w:pPr>
              <w:rPr>
                <w:lang w:val="id-ID" w:eastAsia="id-ID"/>
              </w:rPr>
            </w:pPr>
            <w:r>
              <w:rPr>
                <w:lang w:val="id-ID" w:eastAsia="id-ID"/>
              </w:rPr>
              <w:t>- Belanja Modal pengadaan tanah</w:t>
            </w:r>
          </w:p>
        </w:tc>
        <w:tc>
          <w:tcPr>
            <w:tcW w:w="2134" w:type="dxa"/>
            <w:tcBorders>
              <w:top w:val="nil"/>
              <w:left w:val="nil"/>
              <w:bottom w:val="nil"/>
              <w:right w:val="nil"/>
            </w:tcBorders>
            <w:shd w:val="clear" w:color="auto" w:fill="auto"/>
            <w:vAlign w:val="center"/>
          </w:tcPr>
          <w:p w:rsidR="00E7242D" w:rsidRPr="005D4461" w:rsidRDefault="00E7242D" w:rsidP="009B3F2C">
            <w:pPr>
              <w:jc w:val="right"/>
              <w:rPr>
                <w:lang w:val="id-ID" w:eastAsia="id-ID"/>
              </w:rPr>
            </w:pPr>
            <w:r>
              <w:rPr>
                <w:lang w:val="id-ID" w:eastAsia="id-ID"/>
              </w:rPr>
              <w:t>34.634.729,00</w:t>
            </w:r>
          </w:p>
        </w:tc>
        <w:tc>
          <w:tcPr>
            <w:tcW w:w="1937" w:type="dxa"/>
            <w:tcBorders>
              <w:top w:val="nil"/>
              <w:left w:val="nil"/>
              <w:bottom w:val="nil"/>
              <w:right w:val="nil"/>
            </w:tcBorders>
            <w:shd w:val="clear" w:color="auto" w:fill="auto"/>
            <w:vAlign w:val="center"/>
          </w:tcPr>
          <w:p w:rsidR="00E7242D" w:rsidRPr="005D4461" w:rsidRDefault="00E7242D" w:rsidP="009B3F2C">
            <w:pPr>
              <w:jc w:val="right"/>
              <w:rPr>
                <w:lang w:val="id-ID" w:eastAsia="id-ID"/>
              </w:rPr>
            </w:pPr>
            <w:r>
              <w:rPr>
                <w:lang w:val="id-ID" w:eastAsia="id-ID"/>
              </w:rPr>
              <w:t>1.250.00,00</w:t>
            </w:r>
          </w:p>
        </w:tc>
        <w:tc>
          <w:tcPr>
            <w:tcW w:w="2403" w:type="dxa"/>
            <w:tcBorders>
              <w:top w:val="nil"/>
              <w:left w:val="nil"/>
              <w:bottom w:val="nil"/>
              <w:right w:val="nil"/>
            </w:tcBorders>
            <w:shd w:val="clear" w:color="auto" w:fill="auto"/>
            <w:vAlign w:val="center"/>
          </w:tcPr>
          <w:p w:rsidR="00E7242D" w:rsidRPr="005D4461" w:rsidRDefault="00E7242D" w:rsidP="009B3F2C">
            <w:pPr>
              <w:jc w:val="right"/>
              <w:rPr>
                <w:lang w:val="id-ID" w:eastAsia="id-ID"/>
              </w:rPr>
            </w:pPr>
            <w:r>
              <w:rPr>
                <w:lang w:val="id-ID" w:eastAsia="id-ID"/>
              </w:rPr>
              <w:t>33.384.729,00</w:t>
            </w:r>
          </w:p>
        </w:tc>
      </w:tr>
      <w:tr w:rsidR="00E7242D" w:rsidRPr="001044CF" w:rsidTr="00E7242D">
        <w:trPr>
          <w:trHeight w:val="5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Modal Peralatan, Mesin, dan Alat</w:t>
            </w:r>
            <w:r w:rsidRPr="001044CF">
              <w:rPr>
                <w:lang w:eastAsia="id-ID"/>
              </w:rPr>
              <w:br/>
              <w:t xml:space="preserve">Berat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13.750.000,00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12.448.117,00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1.301.883,00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Modal Gedung dan Bangunan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499.555.736,00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487.007.554,00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12.548.182,00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Modal Jalan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392.275.000,00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392.235.000,00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40.000,00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Modal lainya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7.750.000,00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7.729.300,00 </w:t>
            </w:r>
          </w:p>
        </w:tc>
        <w:tc>
          <w:tcPr>
            <w:tcW w:w="2403" w:type="dxa"/>
            <w:tcBorders>
              <w:top w:val="nil"/>
              <w:left w:val="nil"/>
              <w:bottom w:val="single" w:sz="4" w:space="0" w:color="auto"/>
              <w:right w:val="nil"/>
            </w:tcBorders>
            <w:shd w:val="clear" w:color="auto" w:fill="auto"/>
            <w:vAlign w:val="center"/>
            <w:hideMark/>
          </w:tcPr>
          <w:p w:rsidR="00E7242D" w:rsidRPr="005D4461" w:rsidRDefault="00E7242D" w:rsidP="005D4461">
            <w:pPr>
              <w:jc w:val="right"/>
              <w:rPr>
                <w:lang w:val="id-ID" w:eastAsia="id-ID"/>
              </w:rPr>
            </w:pPr>
            <w:r w:rsidRPr="005D4461">
              <w:rPr>
                <w:lang w:eastAsia="id-ID"/>
              </w:rPr>
              <w:t>20.700,00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5D4461">
            <w:pPr>
              <w:jc w:val="right"/>
              <w:rPr>
                <w:lang w:eastAsia="id-ID"/>
              </w:rPr>
            </w:pPr>
            <w:r w:rsidRPr="001044CF">
              <w:rPr>
                <w:lang w:eastAsia="id-ID"/>
              </w:rPr>
              <w:t xml:space="preserve">           </w:t>
            </w:r>
            <w:r>
              <w:rPr>
                <w:lang w:val="id-ID" w:eastAsia="id-ID"/>
              </w:rPr>
              <w:t>947.965.465</w:t>
            </w:r>
            <w:r w:rsidRPr="001044CF">
              <w:rPr>
                <w:lang w:eastAsia="id-ID"/>
              </w:rPr>
              <w:t xml:space="preserve">,00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5D4461">
            <w:pPr>
              <w:jc w:val="right"/>
              <w:rPr>
                <w:lang w:eastAsia="id-ID"/>
              </w:rPr>
            </w:pPr>
            <w:r w:rsidRPr="001044CF">
              <w:rPr>
                <w:lang w:eastAsia="id-ID"/>
              </w:rPr>
              <w:t xml:space="preserve">       </w:t>
            </w:r>
            <w:r>
              <w:rPr>
                <w:lang w:val="id-ID" w:eastAsia="id-ID"/>
              </w:rPr>
              <w:t>900.669.971</w:t>
            </w:r>
            <w:r w:rsidRPr="001044CF">
              <w:rPr>
                <w:lang w:eastAsia="id-ID"/>
              </w:rPr>
              <w:t xml:space="preserve">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5D4461">
              <w:rPr>
                <w:lang w:eastAsia="id-ID"/>
              </w:rPr>
              <w:t>47.295.494</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Belanja Tidak Terduga </w:t>
            </w:r>
          </w:p>
        </w:tc>
        <w:tc>
          <w:tcPr>
            <w:tcW w:w="2134" w:type="dxa"/>
            <w:tcBorders>
              <w:top w:val="nil"/>
              <w:left w:val="nil"/>
              <w:right w:val="nil"/>
            </w:tcBorders>
            <w:shd w:val="clear" w:color="auto" w:fill="auto"/>
            <w:vAlign w:val="center"/>
            <w:hideMark/>
          </w:tcPr>
          <w:p w:rsidR="00E7242D" w:rsidRPr="001044CF" w:rsidRDefault="00E7242D" w:rsidP="009B3F2C">
            <w:pPr>
              <w:jc w:val="right"/>
              <w:rPr>
                <w:lang w:eastAsia="id-ID"/>
              </w:rPr>
            </w:pPr>
          </w:p>
        </w:tc>
        <w:tc>
          <w:tcPr>
            <w:tcW w:w="1937" w:type="dxa"/>
            <w:tcBorders>
              <w:top w:val="nil"/>
              <w:left w:val="nil"/>
              <w:right w:val="nil"/>
            </w:tcBorders>
            <w:shd w:val="clear" w:color="auto" w:fill="auto"/>
            <w:vAlign w:val="center"/>
            <w:hideMark/>
          </w:tcPr>
          <w:p w:rsidR="00E7242D" w:rsidRPr="001044CF" w:rsidRDefault="00E7242D" w:rsidP="009B3F2C">
            <w:pPr>
              <w:jc w:val="right"/>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Belanja Tidak Terduga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1.919.153,00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1.919.153,00 </w:t>
            </w:r>
          </w:p>
        </w:tc>
      </w:tr>
      <w:tr w:rsidR="00E7242D" w:rsidRPr="001044CF" w:rsidTr="00E7242D">
        <w:trPr>
          <w:trHeight w:val="1282"/>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A9674F" w:rsidRDefault="00E7242D" w:rsidP="00EA30F5">
            <w:pPr>
              <w:rPr>
                <w:b/>
                <w:lang w:val="id-ID" w:eastAsia="id-ID"/>
              </w:rPr>
            </w:pPr>
          </w:p>
          <w:p w:rsidR="00E7242D" w:rsidRPr="00A9674F" w:rsidRDefault="00E7242D" w:rsidP="00EA30F5">
            <w:pPr>
              <w:rPr>
                <w:b/>
                <w:lang w:val="id-ID" w:eastAsia="id-ID"/>
              </w:rPr>
            </w:pPr>
          </w:p>
          <w:p w:rsidR="00E7242D" w:rsidRPr="00A9674F" w:rsidRDefault="00A9674F" w:rsidP="005D4461">
            <w:pPr>
              <w:jc w:val="both"/>
              <w:rPr>
                <w:b/>
                <w:lang w:val="id-ID" w:eastAsia="id-ID"/>
              </w:rPr>
            </w:pPr>
            <w:r w:rsidRPr="00A9674F">
              <w:rPr>
                <w:b/>
                <w:lang w:val="id-ID" w:eastAsia="id-ID"/>
              </w:rPr>
              <w:t xml:space="preserve">- </w:t>
            </w:r>
            <w:r w:rsidR="00E7242D" w:rsidRPr="00A9674F">
              <w:rPr>
                <w:b/>
                <w:lang w:val="id-ID" w:eastAsia="id-ID"/>
              </w:rPr>
              <w:t>Bahwa belanja modal pengadaan tanah sebesar  Rp 1.250.000,00 untuk pembayaran pajak Bumi dan Bangunan tanah Kas Desa merupakan kesalahan dalam penganggaran karena seharusnya merupakan belanja barang dan jasa sehingga Belanja Modal yang awalnya senilai Rp 900.669,971,00 menjadi Rp. 899.419.971,00</w:t>
            </w:r>
            <w:r w:rsidR="00E7242D" w:rsidRPr="00A9674F">
              <w:rPr>
                <w:b/>
                <w:lang w:val="id-ID" w:eastAsia="id-ID"/>
              </w:rPr>
              <w:tab/>
            </w:r>
            <w:r w:rsidR="00E7242D" w:rsidRPr="00A9674F">
              <w:rPr>
                <w:b/>
                <w:lang w:val="id-ID" w:eastAsia="id-ID"/>
              </w:rPr>
              <w:tab/>
            </w:r>
            <w:r w:rsidR="00E7242D" w:rsidRPr="00A9674F">
              <w:rPr>
                <w:b/>
                <w:lang w:val="id-ID" w:eastAsia="id-ID"/>
              </w:rPr>
              <w:tab/>
            </w:r>
            <w:r w:rsidR="00E7242D" w:rsidRPr="00A9674F">
              <w:rPr>
                <w:b/>
                <w:lang w:val="id-ID" w:eastAsia="id-ID"/>
              </w:rPr>
              <w:tab/>
            </w:r>
            <w:r w:rsidR="00E7242D" w:rsidRPr="00A9674F">
              <w:rPr>
                <w:b/>
                <w:lang w:val="id-ID" w:eastAsia="id-ID"/>
              </w:rPr>
              <w:tab/>
            </w:r>
            <w:r w:rsidR="00E7242D" w:rsidRPr="00A9674F">
              <w:rPr>
                <w:b/>
                <w:lang w:val="id-ID" w:eastAsia="id-ID"/>
              </w:rPr>
              <w:tab/>
            </w:r>
          </w:p>
          <w:p w:rsidR="00A9674F" w:rsidRPr="00A9674F" w:rsidRDefault="00A9674F" w:rsidP="005D4461">
            <w:pPr>
              <w:rPr>
                <w:b/>
                <w:lang w:val="id-ID" w:eastAsia="id-ID"/>
              </w:rPr>
            </w:pPr>
          </w:p>
          <w:p w:rsidR="00E7242D" w:rsidRPr="00A9674F" w:rsidRDefault="00A9674F" w:rsidP="00A9674F">
            <w:pPr>
              <w:jc w:val="both"/>
              <w:rPr>
                <w:b/>
                <w:lang w:val="id-ID" w:eastAsia="id-ID"/>
              </w:rPr>
            </w:pPr>
            <w:r w:rsidRPr="00A9674F">
              <w:rPr>
                <w:b/>
                <w:lang w:val="id-ID" w:eastAsia="id-ID"/>
              </w:rPr>
              <w:t>- Bahwa belanja Modal lainnya untuk  pengadaan papan Informasi (Baliho)  sebesar  Rp 6.250.000,00 merupakan kesalahan dalam penganggaran karena seharusnya merupakan belanja modal Peralatan &amp; Mesin  sehingga Belanja Modal  lainnya yang awalnya senilai Rp 7.729.300,00 menjadi R</w:t>
            </w:r>
            <w:r>
              <w:rPr>
                <w:b/>
                <w:lang w:val="id-ID" w:eastAsia="id-ID"/>
              </w:rPr>
              <w:t>p 1.479.300,00 dan belanja modal peralatan dan Mesin yang awal</w:t>
            </w:r>
            <w:r w:rsidRPr="00A9674F">
              <w:rPr>
                <w:b/>
                <w:lang w:val="id-ID" w:eastAsia="id-ID"/>
              </w:rPr>
              <w:t>nya senilai Rp 12.448.117,00 menjadi Rp 18.698.117,00</w:t>
            </w:r>
            <w:r w:rsidRPr="00A9674F">
              <w:rPr>
                <w:b/>
                <w:lang w:val="id-ID" w:eastAsia="id-ID"/>
              </w:rPr>
              <w:tab/>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15</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Belanja Desa dalam klasifikasi Sub Bidang (Fungsi) </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Lebih/ (kurang)</w:t>
            </w:r>
          </w:p>
        </w:tc>
      </w:tr>
      <w:tr w:rsidR="00E7242D" w:rsidRPr="001044CF" w:rsidTr="00E7242D">
        <w:trPr>
          <w:trHeight w:val="67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tcBorders>
            <w:shd w:val="clear" w:color="auto" w:fill="auto"/>
            <w:vAlign w:val="center"/>
            <w:hideMark/>
          </w:tcPr>
          <w:p w:rsidR="00E7242D" w:rsidRPr="001044CF" w:rsidRDefault="00E7242D" w:rsidP="00EA30F5">
            <w:pPr>
              <w:rPr>
                <w:lang w:eastAsia="id-ID"/>
              </w:rPr>
            </w:pPr>
            <w:r w:rsidRPr="001044CF">
              <w:rPr>
                <w:lang w:eastAsia="id-ID"/>
              </w:rPr>
              <w:t xml:space="preserve"> Bidang Penyelenggaraan pemerintahan Desa </w:t>
            </w:r>
          </w:p>
          <w:p w:rsidR="00E7242D" w:rsidRPr="009B3F2C" w:rsidRDefault="00E7242D" w:rsidP="00EA30F5">
            <w:pPr>
              <w:rPr>
                <w:lang w:val="id-ID" w:eastAsia="id-ID"/>
              </w:rPr>
            </w:pPr>
            <w:r w:rsidRPr="001044CF">
              <w:rPr>
                <w:lang w:eastAsia="id-ID"/>
              </w:rPr>
              <w:t> </w:t>
            </w:r>
          </w:p>
        </w:tc>
      </w:tr>
      <w:tr w:rsidR="00E7242D" w:rsidRPr="001044CF" w:rsidTr="00E7242D">
        <w:trPr>
          <w:trHeight w:val="102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Penyelenggaraan Belanja Penghasilan Tetap, Tunjangan dan Operasional Pemerintahan Desa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466.827.891,00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457.793.860,00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9.034.031,00 </w:t>
            </w:r>
          </w:p>
        </w:tc>
      </w:tr>
      <w:tr w:rsidR="00E7242D" w:rsidRPr="001044CF" w:rsidTr="00E7242D">
        <w:trPr>
          <w:trHeight w:val="67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Sarana dan Prasarana</w:t>
            </w:r>
            <w:r w:rsidRPr="001044CF">
              <w:rPr>
                <w:lang w:eastAsia="id-ID"/>
              </w:rPr>
              <w:br/>
              <w:t xml:space="preserve">Pemerintahan Desa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529.402.000,00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514.422.754,00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14.979.246,00 </w:t>
            </w:r>
          </w:p>
        </w:tc>
      </w:tr>
      <w:tr w:rsidR="00E7242D" w:rsidRPr="001044CF" w:rsidTr="00E7242D">
        <w:trPr>
          <w:trHeight w:val="102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Administrasi Kependudukan, Pencatatan Sipil, Statistik dan Kearsipan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8.143.800,00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4.709.000,00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3.434.800,00 </w:t>
            </w:r>
          </w:p>
        </w:tc>
      </w:tr>
      <w:tr w:rsidR="00E7242D" w:rsidRPr="001044CF" w:rsidTr="00E7242D">
        <w:trPr>
          <w:trHeight w:val="111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Tata Praja Pemerintahan, Perencanaan, Keuangan dan Pelaporan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136.696.602,00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123.984.100,00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12.712.502,00 </w:t>
            </w:r>
          </w:p>
        </w:tc>
      </w:tr>
      <w:tr w:rsidR="00E7242D" w:rsidRPr="001044CF" w:rsidTr="00E7242D">
        <w:trPr>
          <w:trHeight w:val="46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Pertanahan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39.914.729,00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6.530.000,00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33.384.729,00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82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8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1.180.985.022,00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1.107.439.714,00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73.545.308,00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Bidang Pembangunan Desa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Pendidikan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36.100.000,00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35.951.117,00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148.883,00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Kesehatan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73.420.500,00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73.417.500,00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3.000,00 </w:t>
            </w:r>
          </w:p>
        </w:tc>
      </w:tr>
      <w:tr w:rsidR="00E7242D" w:rsidRPr="001044CF" w:rsidTr="00E7242D">
        <w:trPr>
          <w:trHeight w:val="96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Pekerjaan Umum dan Penataan Ruang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390.557.500,00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390.557.500,00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Bidang Kawasan Permukiman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74.998.000,00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74.548.000,00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450.000,00 </w:t>
            </w:r>
          </w:p>
        </w:tc>
      </w:tr>
      <w:tr w:rsidR="00E7242D" w:rsidRPr="001044CF" w:rsidTr="00E7242D">
        <w:trPr>
          <w:trHeight w:val="55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Perhubungan dan komunikasi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7.000.000,00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7.000.000,00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Default="00E7242D" w:rsidP="00EA30F5">
            <w:pPr>
              <w:rPr>
                <w:lang w:val="id-ID" w:eastAsia="id-ID"/>
              </w:rPr>
            </w:pPr>
          </w:p>
          <w:p w:rsidR="00E7242D" w:rsidRDefault="00E7242D" w:rsidP="00EA30F5">
            <w:pPr>
              <w:rPr>
                <w:lang w:val="id-ID" w:eastAsia="id-ID"/>
              </w:rPr>
            </w:pPr>
          </w:p>
          <w:p w:rsidR="00E7242D" w:rsidRPr="009B3F2C" w:rsidRDefault="00E7242D" w:rsidP="00EA30F5">
            <w:pPr>
              <w:rPr>
                <w:lang w:val="id-ID"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582.076.000,00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581.474.117,00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601.883,00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Bidang Pembinaan Kemasyarakatan Desa </w:t>
            </w:r>
          </w:p>
        </w:tc>
        <w:tc>
          <w:tcPr>
            <w:tcW w:w="2134"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5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Ketenteraman, Ketertiban</w:t>
            </w:r>
            <w:r w:rsidRPr="001044CF">
              <w:rPr>
                <w:lang w:eastAsia="id-ID"/>
              </w:rPr>
              <w:br/>
              <w:t xml:space="preserve">Umum, dan Pelindungan Masyarakat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12.082.500,00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11.882.500,00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200.000,00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Kebudayaan dan Keagamaan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6.275.229,00 </w:t>
            </w:r>
          </w:p>
        </w:tc>
        <w:tc>
          <w:tcPr>
            <w:tcW w:w="1937" w:type="dxa"/>
            <w:tcBorders>
              <w:top w:val="nil"/>
              <w:left w:val="nil"/>
              <w:bottom w:val="nil"/>
              <w:right w:val="nil"/>
            </w:tcBorders>
            <w:shd w:val="clear" w:color="auto" w:fill="auto"/>
            <w:vAlign w:val="center"/>
            <w:hideMark/>
          </w:tcPr>
          <w:p w:rsidR="00E7242D" w:rsidRPr="001044CF" w:rsidRDefault="00E7242D" w:rsidP="005D4461">
            <w:pPr>
              <w:rPr>
                <w:lang w:eastAsia="id-ID"/>
              </w:rPr>
            </w:pPr>
            <w:r w:rsidRPr="001044CF">
              <w:rPr>
                <w:lang w:eastAsia="id-ID"/>
              </w:rPr>
              <w:t xml:space="preserve">           4.810.000,00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1.465.229,00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Kepemudaan dan Olah Raga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7.635.000,00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5.390.000,00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2.245.000,00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Kelembagaan Masyarakat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16.262.500,00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13.932.100,00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2.330.400,00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42.255.229,00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36.014.600,00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6.240.629,00 </w:t>
            </w:r>
          </w:p>
        </w:tc>
      </w:tr>
      <w:tr w:rsidR="00E7242D" w:rsidRPr="001044CF" w:rsidTr="00E7242D">
        <w:trPr>
          <w:trHeight w:val="3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5180" w:type="dxa"/>
            <w:gridSpan w:val="6"/>
            <w:tcBorders>
              <w:top w:val="nil"/>
              <w:left w:val="nil"/>
              <w:bottom w:val="nil"/>
              <w:right w:val="nil"/>
            </w:tcBorders>
            <w:shd w:val="clear" w:color="auto" w:fill="auto"/>
            <w:vAlign w:val="center"/>
            <w:hideMark/>
          </w:tcPr>
          <w:p w:rsidR="00E7242D" w:rsidRPr="001044CF" w:rsidRDefault="00E7242D" w:rsidP="009B3F2C">
            <w:pPr>
              <w:rPr>
                <w:lang w:eastAsia="id-ID"/>
              </w:rPr>
            </w:pPr>
            <w:r w:rsidRPr="001044CF">
              <w:rPr>
                <w:lang w:eastAsia="id-ID"/>
              </w:rPr>
              <w:t xml:space="preserve"> Bidang Pemberdayaan Masyarakat Desa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Peningkatan Kapasitas Aparatur Pemerintah Desa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1.879.200,00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1.879.200,00</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Pemberdayaan Perempuan, Perlindungan Anak dan Keluarga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1.025.000,00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1.025.000,00</w:t>
            </w:r>
          </w:p>
        </w:tc>
      </w:tr>
      <w:tr w:rsidR="00E7242D" w:rsidRPr="001044CF" w:rsidTr="00E7242D">
        <w:trPr>
          <w:trHeight w:val="63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Perdagangan dan</w:t>
            </w:r>
            <w:r w:rsidRPr="001044CF">
              <w:rPr>
                <w:lang w:eastAsia="id-ID"/>
              </w:rPr>
              <w:br/>
              <w:t xml:space="preserve">Perindustrian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2.730.000,00</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2.690.000,00</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40.000,00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5.634.200,00</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4.569.200,00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1.065.000,00</w:t>
            </w:r>
          </w:p>
        </w:tc>
      </w:tr>
      <w:tr w:rsidR="00E7242D" w:rsidRPr="001044CF" w:rsidTr="00E7242D">
        <w:trPr>
          <w:trHeight w:val="58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Bidang Penangulangan Bencana, Keadaan</w:t>
            </w:r>
            <w:r w:rsidRPr="001044CF">
              <w:rPr>
                <w:lang w:eastAsia="id-ID"/>
              </w:rPr>
              <w:br/>
              <w:t xml:space="preserve">Darurat dan Mendesak Desa </w:t>
            </w:r>
          </w:p>
          <w:p w:rsidR="00E7242D" w:rsidRPr="001044CF" w:rsidRDefault="00E7242D" w:rsidP="00EA30F5">
            <w:pPr>
              <w:rPr>
                <w:lang w:eastAsia="id-ID"/>
              </w:rPr>
            </w:pPr>
            <w:r w:rsidRPr="001044CF">
              <w:rPr>
                <w:lang w:eastAsia="id-ID"/>
              </w:rPr>
              <w:t>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Penanggulangan Bencana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1.919.153,00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1.919.153,00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Sub Bidang Keadaan Darurat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1.919.153,00</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1.919.153,00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343" w:type="dxa"/>
            <w:gridSpan w:val="3"/>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0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16</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Pembiayaan</w:t>
            </w:r>
            <w:r w:rsidRPr="001044CF">
              <w:rPr>
                <w:lang w:eastAsia="id-ID"/>
              </w:rPr>
              <w:br/>
              <w:t xml:space="preserve">Jumlah netto pembiayaan tahun anggaran 2019 adalah sebagai berikut : </w:t>
            </w:r>
          </w:p>
        </w:tc>
      </w:tr>
      <w:tr w:rsidR="00E7242D" w:rsidRPr="001044CF" w:rsidTr="00E7242D">
        <w:trPr>
          <w:trHeight w:val="50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Anggaran</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Realisasi</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Lebih/ (kurang)</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Penerimaan Pembiayaan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492.513.754,00 </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493.097.301,00 </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(583.547,00)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Pengeluaran Pembiayaan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180.000.000,00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180.000.000,00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0,00   </w:t>
            </w:r>
          </w:p>
        </w:tc>
      </w:tr>
      <w:tr w:rsidR="00E7242D" w:rsidRPr="001044CF" w:rsidTr="00E7242D">
        <w:trPr>
          <w:trHeight w:val="39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312.513.754,00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313.097.301,00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 xml:space="preserve">                 (583.547,00)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5180" w:type="dxa"/>
            <w:gridSpan w:val="6"/>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Penerimaan Pembiayaan terdiri dari : </w:t>
            </w:r>
          </w:p>
        </w:tc>
        <w:tc>
          <w:tcPr>
            <w:tcW w:w="1937"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1.  SILPA tahun anggaran sebelumnya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83.608.018,00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83.608.018,00</w:t>
            </w:r>
          </w:p>
        </w:tc>
        <w:tc>
          <w:tcPr>
            <w:tcW w:w="2403" w:type="dxa"/>
            <w:tcBorders>
              <w:top w:val="nil"/>
              <w:left w:val="nil"/>
              <w:bottom w:val="nil"/>
              <w:right w:val="nil"/>
            </w:tcBorders>
            <w:shd w:val="clear" w:color="auto" w:fill="auto"/>
            <w:vAlign w:val="center"/>
            <w:hideMark/>
          </w:tcPr>
          <w:p w:rsidR="00E7242D" w:rsidRPr="005D4461" w:rsidRDefault="00E7242D" w:rsidP="005D4461">
            <w:pPr>
              <w:jc w:val="right"/>
              <w:rPr>
                <w:lang w:val="id-ID" w:eastAsia="id-ID"/>
              </w:rPr>
            </w:pPr>
            <w:r>
              <w:rPr>
                <w:lang w:val="id-ID" w:eastAsia="id-ID"/>
              </w:rPr>
              <w:t>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2.  Pencairan Dana Cadangan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408.905.736,00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408.905.966,00</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(230,00)</w:t>
            </w:r>
          </w:p>
        </w:tc>
      </w:tr>
      <w:tr w:rsidR="00E7242D" w:rsidRPr="001044CF" w:rsidTr="00E7242D">
        <w:trPr>
          <w:trHeight w:val="61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3.  Hasil Penjualan Kekayaan Desa yang dipisahkan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5D4461" w:rsidRDefault="00E7242D" w:rsidP="005D4461">
            <w:pPr>
              <w:jc w:val="right"/>
              <w:rPr>
                <w:lang w:val="id-ID" w:eastAsia="id-ID"/>
              </w:rPr>
            </w:pPr>
            <w:r>
              <w:rPr>
                <w:lang w:eastAsia="id-ID"/>
              </w:rPr>
              <w:t>492.513.754</w:t>
            </w:r>
            <w:r>
              <w:rPr>
                <w:lang w:val="id-ID" w:eastAsia="id-ID"/>
              </w:rPr>
              <w:t>,00</w:t>
            </w:r>
            <w:r>
              <w:rPr>
                <w:lang w:eastAsia="id-ID"/>
              </w:rPr>
              <w:t xml:space="preserve"> </w:t>
            </w:r>
            <w:r>
              <w:rPr>
                <w:lang w:eastAsia="id-ID"/>
              </w:rPr>
              <w:tab/>
            </w:r>
          </w:p>
        </w:tc>
        <w:tc>
          <w:tcPr>
            <w:tcW w:w="1937" w:type="dxa"/>
            <w:tcBorders>
              <w:top w:val="nil"/>
              <w:left w:val="nil"/>
              <w:bottom w:val="single" w:sz="8" w:space="0" w:color="auto"/>
              <w:right w:val="nil"/>
            </w:tcBorders>
            <w:shd w:val="clear" w:color="auto" w:fill="auto"/>
            <w:vAlign w:val="center"/>
            <w:hideMark/>
          </w:tcPr>
          <w:p w:rsidR="00E7242D" w:rsidRPr="001249D3" w:rsidRDefault="00E7242D" w:rsidP="001249D3">
            <w:pPr>
              <w:jc w:val="right"/>
              <w:rPr>
                <w:lang w:val="id-ID" w:eastAsia="id-ID"/>
              </w:rPr>
            </w:pPr>
            <w:r>
              <w:rPr>
                <w:lang w:eastAsia="id-ID"/>
              </w:rPr>
              <w:t>492.513.984</w:t>
            </w:r>
            <w:r>
              <w:rPr>
                <w:lang w:val="id-ID" w:eastAsia="id-ID"/>
              </w:rPr>
              <w:t>,00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5D4461">
            <w:pPr>
              <w:jc w:val="right"/>
              <w:rPr>
                <w:lang w:eastAsia="id-ID"/>
              </w:rPr>
            </w:pPr>
            <w:r w:rsidRPr="005D4461">
              <w:rPr>
                <w:lang w:eastAsia="id-ID"/>
              </w:rPr>
              <w:t>(230,00)</w:t>
            </w:r>
          </w:p>
        </w:tc>
      </w:tr>
      <w:tr w:rsidR="00E7242D" w:rsidRPr="001044CF" w:rsidTr="00E7242D">
        <w:trPr>
          <w:trHeight w:val="54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Pengeluaran Pembiyaan terdiri dari :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1.  Penyertaan Modal Desa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180.000.000,00</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180.000.000,00</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180.000.000,00</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180.000.000,00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tcPr>
          <w:p w:rsidR="00E7242D" w:rsidRPr="001249D3" w:rsidRDefault="00E7242D" w:rsidP="00EA30F5">
            <w:pPr>
              <w:rPr>
                <w:lang w:val="id-ID" w:eastAsia="id-ID"/>
              </w:rPr>
            </w:pPr>
            <w:r>
              <w:rPr>
                <w:lang w:val="id-ID" w:eastAsia="id-ID"/>
              </w:rPr>
              <w:t>Pembiayaan Netto</w:t>
            </w:r>
          </w:p>
        </w:tc>
        <w:tc>
          <w:tcPr>
            <w:tcW w:w="2134" w:type="dxa"/>
            <w:tcBorders>
              <w:top w:val="nil"/>
              <w:left w:val="nil"/>
              <w:bottom w:val="single" w:sz="8" w:space="0" w:color="auto"/>
              <w:right w:val="nil"/>
            </w:tcBorders>
            <w:shd w:val="clear" w:color="auto" w:fill="auto"/>
            <w:vAlign w:val="center"/>
          </w:tcPr>
          <w:p w:rsidR="00E7242D" w:rsidRPr="001249D3" w:rsidRDefault="00E7242D" w:rsidP="009B3F2C">
            <w:pPr>
              <w:jc w:val="right"/>
              <w:rPr>
                <w:lang w:val="id-ID" w:eastAsia="id-ID"/>
              </w:rPr>
            </w:pPr>
            <w:r>
              <w:rPr>
                <w:lang w:eastAsia="id-ID"/>
              </w:rPr>
              <w:t>312.513.754</w:t>
            </w:r>
            <w:r>
              <w:rPr>
                <w:lang w:val="id-ID" w:eastAsia="id-ID"/>
              </w:rPr>
              <w:t>,00</w:t>
            </w:r>
            <w:r>
              <w:rPr>
                <w:lang w:eastAsia="id-ID"/>
              </w:rPr>
              <w:tab/>
            </w:r>
          </w:p>
        </w:tc>
        <w:tc>
          <w:tcPr>
            <w:tcW w:w="1937" w:type="dxa"/>
            <w:tcBorders>
              <w:top w:val="nil"/>
              <w:left w:val="nil"/>
              <w:bottom w:val="single" w:sz="8" w:space="0" w:color="auto"/>
              <w:right w:val="nil"/>
            </w:tcBorders>
            <w:shd w:val="clear" w:color="auto" w:fill="auto"/>
            <w:vAlign w:val="center"/>
          </w:tcPr>
          <w:p w:rsidR="00E7242D" w:rsidRPr="001249D3" w:rsidRDefault="00E7242D" w:rsidP="009B3F2C">
            <w:pPr>
              <w:jc w:val="right"/>
              <w:rPr>
                <w:lang w:val="id-ID" w:eastAsia="id-ID"/>
              </w:rPr>
            </w:pPr>
            <w:r>
              <w:rPr>
                <w:lang w:val="id-ID" w:eastAsia="id-ID"/>
              </w:rPr>
              <w:t>312.513.984,00</w:t>
            </w:r>
          </w:p>
        </w:tc>
        <w:tc>
          <w:tcPr>
            <w:tcW w:w="2403" w:type="dxa"/>
            <w:tcBorders>
              <w:top w:val="nil"/>
              <w:left w:val="nil"/>
              <w:bottom w:val="single" w:sz="8" w:space="0" w:color="auto"/>
              <w:right w:val="nil"/>
            </w:tcBorders>
            <w:shd w:val="clear" w:color="auto" w:fill="auto"/>
            <w:vAlign w:val="center"/>
          </w:tcPr>
          <w:p w:rsidR="00E7242D" w:rsidRPr="001249D3" w:rsidRDefault="00E7242D" w:rsidP="009B3F2C">
            <w:pPr>
              <w:jc w:val="right"/>
              <w:rPr>
                <w:lang w:val="id-ID" w:eastAsia="id-ID"/>
              </w:rPr>
            </w:pPr>
            <w:r>
              <w:rPr>
                <w:lang w:val="id-ID" w:eastAsia="id-ID"/>
              </w:rPr>
              <w:t>(230,00)</w:t>
            </w:r>
          </w:p>
        </w:tc>
      </w:tr>
      <w:tr w:rsidR="00E7242D" w:rsidRPr="001044CF" w:rsidTr="00E7242D">
        <w:trPr>
          <w:trHeight w:val="66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17</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Pr>
                <w:lang w:val="id-ID" w:eastAsia="id-ID"/>
              </w:rPr>
              <w:t>A</w:t>
            </w:r>
            <w:r w:rsidRPr="001044CF">
              <w:rPr>
                <w:lang w:eastAsia="id-ID"/>
              </w:rPr>
              <w:t>set Desa</w:t>
            </w:r>
            <w:r w:rsidRPr="001044CF">
              <w:rPr>
                <w:lang w:eastAsia="id-ID"/>
              </w:rPr>
              <w:br/>
              <w:t xml:space="preserve">Perolehan aset desa adalah sebagai berikut : </w:t>
            </w:r>
          </w:p>
        </w:tc>
      </w:tr>
      <w:tr w:rsidR="00E7242D" w:rsidRPr="001044CF" w:rsidTr="00E7242D">
        <w:trPr>
          <w:trHeight w:val="206"/>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2018</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2019</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Penambahan/ (Pengurangan)</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Tanah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Peralatan, Mesin, dan Alat Berat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108.160.800,00</w:t>
            </w:r>
          </w:p>
        </w:tc>
        <w:tc>
          <w:tcPr>
            <w:tcW w:w="1937" w:type="dxa"/>
            <w:tcBorders>
              <w:top w:val="nil"/>
              <w:left w:val="nil"/>
              <w:bottom w:val="nil"/>
              <w:right w:val="nil"/>
            </w:tcBorders>
            <w:shd w:val="clear" w:color="auto" w:fill="auto"/>
            <w:vAlign w:val="center"/>
            <w:hideMark/>
          </w:tcPr>
          <w:p w:rsidR="00E7242D" w:rsidRPr="001044CF" w:rsidRDefault="001C6F76" w:rsidP="009B3F2C">
            <w:pPr>
              <w:jc w:val="right"/>
              <w:rPr>
                <w:lang w:eastAsia="id-ID"/>
              </w:rPr>
            </w:pPr>
            <w:r>
              <w:rPr>
                <w:lang w:val="id-ID" w:eastAsia="id-ID"/>
              </w:rPr>
              <w:t>134.808.917</w:t>
            </w:r>
            <w:r w:rsidR="00E7242D" w:rsidRPr="001044CF">
              <w:rPr>
                <w:lang w:eastAsia="id-ID"/>
              </w:rPr>
              <w:t>,00</w:t>
            </w:r>
          </w:p>
        </w:tc>
        <w:tc>
          <w:tcPr>
            <w:tcW w:w="2403" w:type="dxa"/>
            <w:tcBorders>
              <w:top w:val="nil"/>
              <w:left w:val="nil"/>
              <w:bottom w:val="nil"/>
              <w:right w:val="nil"/>
            </w:tcBorders>
            <w:shd w:val="clear" w:color="auto" w:fill="auto"/>
            <w:vAlign w:val="center"/>
            <w:hideMark/>
          </w:tcPr>
          <w:p w:rsidR="00E7242D" w:rsidRPr="001044CF" w:rsidRDefault="00E7242D" w:rsidP="001C6F76">
            <w:pPr>
              <w:jc w:val="right"/>
              <w:rPr>
                <w:lang w:eastAsia="id-ID"/>
              </w:rPr>
            </w:pPr>
            <w:r w:rsidRPr="001044CF">
              <w:rPr>
                <w:lang w:eastAsia="id-ID"/>
              </w:rPr>
              <w:t>2</w:t>
            </w:r>
            <w:r w:rsidR="001C6F76">
              <w:rPr>
                <w:lang w:val="id-ID" w:eastAsia="id-ID"/>
              </w:rPr>
              <w:t>6</w:t>
            </w:r>
            <w:r w:rsidRPr="001044CF">
              <w:rPr>
                <w:lang w:eastAsia="id-ID"/>
              </w:rPr>
              <w:t>.</w:t>
            </w:r>
            <w:r w:rsidR="001C6F76">
              <w:rPr>
                <w:lang w:val="id-ID" w:eastAsia="id-ID"/>
              </w:rPr>
              <w:t>64</w:t>
            </w:r>
            <w:r w:rsidRPr="001044CF">
              <w:rPr>
                <w:lang w:eastAsia="id-ID"/>
              </w:rPr>
              <w:t>8.117,00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Kendaraan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1937"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2403"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r>
      <w:tr w:rsidR="00C558C5" w:rsidRPr="001044CF" w:rsidTr="00C558C5">
        <w:trPr>
          <w:trHeight w:val="270"/>
          <w:jc w:val="center"/>
        </w:trPr>
        <w:tc>
          <w:tcPr>
            <w:tcW w:w="429" w:type="dxa"/>
            <w:tcBorders>
              <w:top w:val="nil"/>
              <w:left w:val="nil"/>
              <w:bottom w:val="nil"/>
              <w:right w:val="nil"/>
            </w:tcBorders>
            <w:shd w:val="clear" w:color="auto" w:fill="auto"/>
            <w:vAlign w:val="center"/>
            <w:hideMark/>
          </w:tcPr>
          <w:p w:rsidR="00C558C5" w:rsidRPr="001044CF" w:rsidRDefault="00C558C5" w:rsidP="00EA30F5">
            <w:pPr>
              <w:rPr>
                <w:lang w:eastAsia="id-ID"/>
              </w:rPr>
            </w:pPr>
          </w:p>
        </w:tc>
        <w:tc>
          <w:tcPr>
            <w:tcW w:w="465" w:type="dxa"/>
            <w:tcBorders>
              <w:top w:val="nil"/>
              <w:left w:val="nil"/>
              <w:bottom w:val="nil"/>
              <w:right w:val="nil"/>
            </w:tcBorders>
            <w:shd w:val="clear" w:color="auto" w:fill="auto"/>
            <w:vAlign w:val="center"/>
            <w:hideMark/>
          </w:tcPr>
          <w:p w:rsidR="00C558C5" w:rsidRPr="001044CF" w:rsidRDefault="00C558C5" w:rsidP="00EA30F5">
            <w:pPr>
              <w:rPr>
                <w:lang w:eastAsia="id-ID"/>
              </w:rPr>
            </w:pPr>
          </w:p>
        </w:tc>
        <w:tc>
          <w:tcPr>
            <w:tcW w:w="3046" w:type="dxa"/>
            <w:gridSpan w:val="5"/>
            <w:tcBorders>
              <w:top w:val="nil"/>
              <w:left w:val="nil"/>
              <w:bottom w:val="nil"/>
              <w:right w:val="nil"/>
            </w:tcBorders>
            <w:shd w:val="clear" w:color="auto" w:fill="auto"/>
            <w:vAlign w:val="center"/>
            <w:hideMark/>
          </w:tcPr>
          <w:p w:rsidR="00C558C5" w:rsidRPr="001044CF" w:rsidRDefault="00C558C5" w:rsidP="00EA30F5">
            <w:pPr>
              <w:rPr>
                <w:lang w:eastAsia="id-ID"/>
              </w:rPr>
            </w:pPr>
            <w:r w:rsidRPr="001044CF">
              <w:rPr>
                <w:lang w:eastAsia="id-ID"/>
              </w:rPr>
              <w:t xml:space="preserve"> -    Gedung dan Bangunan </w:t>
            </w:r>
          </w:p>
        </w:tc>
        <w:tc>
          <w:tcPr>
            <w:tcW w:w="2134" w:type="dxa"/>
            <w:tcBorders>
              <w:top w:val="nil"/>
              <w:left w:val="nil"/>
              <w:bottom w:val="nil"/>
              <w:right w:val="nil"/>
            </w:tcBorders>
            <w:shd w:val="clear" w:color="auto" w:fill="auto"/>
            <w:vAlign w:val="center"/>
            <w:hideMark/>
          </w:tcPr>
          <w:p w:rsidR="00C558C5" w:rsidRPr="001044CF" w:rsidRDefault="00C558C5" w:rsidP="009B3F2C">
            <w:pPr>
              <w:jc w:val="right"/>
              <w:rPr>
                <w:lang w:eastAsia="id-ID"/>
              </w:rPr>
            </w:pPr>
            <w:r w:rsidRPr="001044CF">
              <w:rPr>
                <w:lang w:eastAsia="id-ID"/>
              </w:rPr>
              <w:t>496.323.875,00</w:t>
            </w:r>
          </w:p>
        </w:tc>
        <w:tc>
          <w:tcPr>
            <w:tcW w:w="1937" w:type="dxa"/>
            <w:tcBorders>
              <w:top w:val="nil"/>
              <w:left w:val="nil"/>
              <w:bottom w:val="nil"/>
              <w:right w:val="nil"/>
            </w:tcBorders>
            <w:shd w:val="clear" w:color="auto" w:fill="auto"/>
            <w:hideMark/>
          </w:tcPr>
          <w:p w:rsidR="00C558C5" w:rsidRPr="001C6F76" w:rsidRDefault="001C6F76" w:rsidP="001C6F76">
            <w:pPr>
              <w:jc w:val="right"/>
              <w:rPr>
                <w:lang w:eastAsia="id-ID"/>
              </w:rPr>
            </w:pPr>
            <w:r w:rsidRPr="001C6F76">
              <w:rPr>
                <w:lang w:eastAsia="id-ID"/>
              </w:rPr>
              <w:t xml:space="preserve"> </w:t>
            </w:r>
            <w:r w:rsidR="00C558C5" w:rsidRPr="001C6F76">
              <w:rPr>
                <w:lang w:eastAsia="id-ID"/>
              </w:rPr>
              <w:t xml:space="preserve">848.331.429,00 </w:t>
            </w:r>
          </w:p>
        </w:tc>
        <w:tc>
          <w:tcPr>
            <w:tcW w:w="2403" w:type="dxa"/>
            <w:tcBorders>
              <w:top w:val="nil"/>
              <w:left w:val="nil"/>
              <w:bottom w:val="nil"/>
              <w:right w:val="nil"/>
            </w:tcBorders>
            <w:shd w:val="clear" w:color="auto" w:fill="auto"/>
            <w:hideMark/>
          </w:tcPr>
          <w:p w:rsidR="00C558C5" w:rsidRPr="001C6F76" w:rsidRDefault="00C558C5" w:rsidP="00C558C5">
            <w:pPr>
              <w:jc w:val="right"/>
              <w:rPr>
                <w:lang w:eastAsia="id-ID"/>
              </w:rPr>
            </w:pPr>
            <w:r w:rsidRPr="001C6F76">
              <w:rPr>
                <w:lang w:eastAsia="id-ID"/>
              </w:rPr>
              <w:t xml:space="preserve">            352.007.554</w:t>
            </w:r>
            <w:r w:rsidR="001C6F76">
              <w:rPr>
                <w:lang w:val="id-ID" w:eastAsia="id-ID"/>
              </w:rPr>
              <w:t>,00</w:t>
            </w:r>
            <w:r w:rsidRPr="001C6F76">
              <w:rPr>
                <w:lang w:eastAsia="id-ID"/>
              </w:rPr>
              <w:t xml:space="preserve"> </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AA4C80" w:rsidP="00EA30F5">
            <w:pPr>
              <w:rPr>
                <w:lang w:eastAsia="id-ID"/>
              </w:rPr>
            </w:pPr>
            <w:r>
              <w:rPr>
                <w:lang w:eastAsia="id-ID"/>
              </w:rPr>
              <w:t xml:space="preserve"> -    Jalan, Irigasi &amp; Jaringan</w:t>
            </w:r>
          </w:p>
        </w:tc>
        <w:tc>
          <w:tcPr>
            <w:tcW w:w="2134" w:type="dxa"/>
            <w:tcBorders>
              <w:top w:val="nil"/>
              <w:left w:val="nil"/>
              <w:bottom w:val="nil"/>
              <w:right w:val="nil"/>
            </w:tcBorders>
            <w:shd w:val="clear" w:color="auto" w:fill="auto"/>
            <w:vAlign w:val="center"/>
            <w:hideMark/>
          </w:tcPr>
          <w:p w:rsidR="00E7242D" w:rsidRPr="001044CF" w:rsidRDefault="00AA4C80" w:rsidP="009B3F2C">
            <w:pPr>
              <w:jc w:val="right"/>
              <w:rPr>
                <w:lang w:eastAsia="id-ID"/>
              </w:rPr>
            </w:pPr>
            <w:r>
              <w:rPr>
                <w:lang w:eastAsia="id-ID"/>
              </w:rPr>
              <w:t>1.530.445.500,00</w:t>
            </w:r>
          </w:p>
        </w:tc>
        <w:tc>
          <w:tcPr>
            <w:tcW w:w="1937" w:type="dxa"/>
            <w:tcBorders>
              <w:top w:val="nil"/>
              <w:left w:val="nil"/>
              <w:bottom w:val="nil"/>
              <w:right w:val="nil"/>
            </w:tcBorders>
            <w:shd w:val="clear" w:color="auto" w:fill="auto"/>
            <w:vAlign w:val="center"/>
            <w:hideMark/>
          </w:tcPr>
          <w:p w:rsidR="00E7242D" w:rsidRPr="001044CF" w:rsidRDefault="001C6F76" w:rsidP="009B3F2C">
            <w:pPr>
              <w:jc w:val="right"/>
              <w:rPr>
                <w:lang w:eastAsia="id-ID"/>
              </w:rPr>
            </w:pPr>
            <w:r>
              <w:rPr>
                <w:lang w:eastAsia="id-ID"/>
              </w:rPr>
              <w:t>1.</w:t>
            </w:r>
            <w:r w:rsidR="00AA4C80">
              <w:rPr>
                <w:lang w:eastAsia="id-ID"/>
              </w:rPr>
              <w:t>922.680.5</w:t>
            </w:r>
            <w:r w:rsidR="00E7242D" w:rsidRPr="001044CF">
              <w:rPr>
                <w:lang w:eastAsia="id-ID"/>
              </w:rPr>
              <w:t>00,00</w:t>
            </w:r>
          </w:p>
        </w:tc>
        <w:tc>
          <w:tcPr>
            <w:tcW w:w="2403" w:type="dxa"/>
            <w:tcBorders>
              <w:top w:val="nil"/>
              <w:left w:val="nil"/>
              <w:bottom w:val="nil"/>
              <w:right w:val="nil"/>
            </w:tcBorders>
            <w:shd w:val="clear" w:color="auto" w:fill="auto"/>
            <w:vAlign w:val="center"/>
            <w:hideMark/>
          </w:tcPr>
          <w:p w:rsidR="00E7242D" w:rsidRPr="001044CF" w:rsidRDefault="00AA4C80" w:rsidP="009B3F2C">
            <w:pPr>
              <w:jc w:val="right"/>
              <w:rPr>
                <w:lang w:eastAsia="id-ID"/>
              </w:rPr>
            </w:pPr>
            <w:r>
              <w:rPr>
                <w:lang w:eastAsia="id-ID"/>
              </w:rPr>
              <w:t>392.235.</w:t>
            </w:r>
            <w:r w:rsidR="00E7242D" w:rsidRPr="001044CF">
              <w:rPr>
                <w:lang w:eastAsia="id-ID"/>
              </w:rPr>
              <w:t>000,00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Aset Tetap lainnya </w:t>
            </w:r>
          </w:p>
        </w:tc>
        <w:tc>
          <w:tcPr>
            <w:tcW w:w="2134" w:type="dxa"/>
            <w:tcBorders>
              <w:top w:val="nil"/>
              <w:left w:val="nil"/>
              <w:bottom w:val="nil"/>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1937" w:type="dxa"/>
            <w:tcBorders>
              <w:top w:val="nil"/>
              <w:left w:val="nil"/>
              <w:bottom w:val="nil"/>
              <w:right w:val="nil"/>
            </w:tcBorders>
            <w:shd w:val="clear" w:color="auto" w:fill="auto"/>
            <w:vAlign w:val="center"/>
            <w:hideMark/>
          </w:tcPr>
          <w:p w:rsidR="00E7242D" w:rsidRPr="001044CF" w:rsidRDefault="00B2286E" w:rsidP="009B3F2C">
            <w:pPr>
              <w:jc w:val="right"/>
              <w:rPr>
                <w:lang w:eastAsia="id-ID"/>
              </w:rPr>
            </w:pPr>
            <w:r>
              <w:rPr>
                <w:lang w:val="id-ID" w:eastAsia="id-ID"/>
              </w:rPr>
              <w:t>56.513</w:t>
            </w:r>
            <w:r w:rsidR="00E7242D" w:rsidRPr="001044CF">
              <w:rPr>
                <w:lang w:eastAsia="id-ID"/>
              </w:rPr>
              <w:t>.400,00</w:t>
            </w:r>
          </w:p>
        </w:tc>
        <w:tc>
          <w:tcPr>
            <w:tcW w:w="2403" w:type="dxa"/>
            <w:tcBorders>
              <w:top w:val="nil"/>
              <w:left w:val="nil"/>
              <w:bottom w:val="nil"/>
              <w:right w:val="nil"/>
            </w:tcBorders>
            <w:shd w:val="clear" w:color="auto" w:fill="auto"/>
            <w:vAlign w:val="center"/>
            <w:hideMark/>
          </w:tcPr>
          <w:p w:rsidR="00E7242D" w:rsidRPr="001044CF" w:rsidRDefault="00B2286E" w:rsidP="009B3F2C">
            <w:pPr>
              <w:jc w:val="right"/>
              <w:rPr>
                <w:lang w:eastAsia="id-ID"/>
              </w:rPr>
            </w:pPr>
            <w:r>
              <w:rPr>
                <w:lang w:val="id-ID" w:eastAsia="id-ID"/>
              </w:rPr>
              <w:t>56.513</w:t>
            </w:r>
            <w:r w:rsidR="00E7242D" w:rsidRPr="001044CF">
              <w:rPr>
                <w:lang w:eastAsia="id-ID"/>
              </w:rPr>
              <w:t>.400,00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Konstruksi dalam Pengerjaan </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0,00</w:t>
            </w:r>
          </w:p>
        </w:tc>
        <w:tc>
          <w:tcPr>
            <w:tcW w:w="1937" w:type="dxa"/>
            <w:tcBorders>
              <w:top w:val="nil"/>
              <w:left w:val="nil"/>
              <w:bottom w:val="single" w:sz="4" w:space="0" w:color="auto"/>
              <w:right w:val="nil"/>
            </w:tcBorders>
            <w:shd w:val="clear" w:color="auto" w:fill="auto"/>
            <w:vAlign w:val="center"/>
            <w:hideMark/>
          </w:tcPr>
          <w:p w:rsidR="00E7242D" w:rsidRPr="001044CF" w:rsidRDefault="001C6F76" w:rsidP="009B3F2C">
            <w:pPr>
              <w:jc w:val="right"/>
              <w:rPr>
                <w:lang w:eastAsia="id-ID"/>
              </w:rPr>
            </w:pPr>
            <w:r>
              <w:rPr>
                <w:lang w:val="id-ID" w:eastAsia="id-ID"/>
              </w:rPr>
              <w:t>0</w:t>
            </w:r>
            <w:r w:rsidR="00E7242D" w:rsidRPr="001044CF">
              <w:rPr>
                <w:lang w:eastAsia="id-ID"/>
              </w:rPr>
              <w:t>,00</w:t>
            </w:r>
          </w:p>
        </w:tc>
        <w:tc>
          <w:tcPr>
            <w:tcW w:w="2403" w:type="dxa"/>
            <w:tcBorders>
              <w:top w:val="nil"/>
              <w:left w:val="nil"/>
              <w:bottom w:val="single" w:sz="4" w:space="0" w:color="auto"/>
              <w:right w:val="nil"/>
            </w:tcBorders>
            <w:shd w:val="clear" w:color="auto" w:fill="auto"/>
            <w:vAlign w:val="center"/>
            <w:hideMark/>
          </w:tcPr>
          <w:p w:rsidR="00E7242D" w:rsidRPr="001044CF" w:rsidRDefault="001C6F76" w:rsidP="009B3F2C">
            <w:pPr>
              <w:jc w:val="right"/>
              <w:rPr>
                <w:lang w:eastAsia="id-ID"/>
              </w:rPr>
            </w:pPr>
            <w:r>
              <w:rPr>
                <w:lang w:val="id-ID" w:eastAsia="id-ID"/>
              </w:rPr>
              <w:t>0</w:t>
            </w:r>
            <w:r w:rsidR="00E7242D" w:rsidRPr="001044CF">
              <w:rPr>
                <w:lang w:eastAsia="id-ID"/>
              </w:rPr>
              <w:t>,00</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2.134.930.175,00</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2.962.334.246,00</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sidRPr="001044CF">
              <w:rPr>
                <w:lang w:eastAsia="id-ID"/>
              </w:rPr>
              <w:t>827.404.071,00</w:t>
            </w:r>
          </w:p>
        </w:tc>
      </w:tr>
      <w:tr w:rsidR="00E7242D" w:rsidRPr="001044CF" w:rsidTr="00E7242D">
        <w:trPr>
          <w:trHeight w:val="4269"/>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9520" w:type="dxa"/>
            <w:gridSpan w:val="8"/>
            <w:tcBorders>
              <w:top w:val="nil"/>
              <w:left w:val="nil"/>
              <w:bottom w:val="nil"/>
              <w:right w:val="nil"/>
            </w:tcBorders>
            <w:shd w:val="clear" w:color="auto" w:fill="auto"/>
            <w:vAlign w:val="center"/>
            <w:hideMark/>
          </w:tcPr>
          <w:tbl>
            <w:tblPr>
              <w:tblW w:w="9376" w:type="dxa"/>
              <w:tblLayout w:type="fixed"/>
              <w:tblLook w:val="04A0" w:firstRow="1" w:lastRow="0" w:firstColumn="1" w:lastColumn="0" w:noHBand="0" w:noVBand="1"/>
            </w:tblPr>
            <w:tblGrid>
              <w:gridCol w:w="557"/>
              <w:gridCol w:w="3575"/>
              <w:gridCol w:w="1904"/>
              <w:gridCol w:w="222"/>
              <w:gridCol w:w="14"/>
              <w:gridCol w:w="3104"/>
            </w:tblGrid>
            <w:tr w:rsidR="00E7242D" w:rsidRPr="00576232" w:rsidTr="006C4453">
              <w:trPr>
                <w:trHeight w:val="630"/>
              </w:trPr>
              <w:tc>
                <w:tcPr>
                  <w:tcW w:w="9376" w:type="dxa"/>
                  <w:gridSpan w:val="6"/>
                  <w:shd w:val="clear" w:color="auto" w:fill="auto"/>
                  <w:hideMark/>
                </w:tcPr>
                <w:p w:rsidR="00E7242D" w:rsidRPr="00491E54" w:rsidRDefault="00E7242D" w:rsidP="006C4453">
                  <w:pPr>
                    <w:rPr>
                      <w:lang w:eastAsia="id-ID"/>
                    </w:rPr>
                  </w:pPr>
                  <w:r w:rsidRPr="00491E54">
                    <w:rPr>
                      <w:lang w:eastAsia="id-ID"/>
                    </w:rPr>
                    <w:t>Rincian Aset Tetap dapat untuk masing-masing klasifikasi diatas dapat dilihat pada lampiran</w:t>
                  </w:r>
                  <w:r w:rsidRPr="00491E54">
                    <w:rPr>
                      <w:lang w:eastAsia="id-ID"/>
                    </w:rPr>
                    <w:br/>
                    <w:t>daftar Inventaris aset tetap Pemerintah Desa Patuk TA 2019.</w:t>
                  </w:r>
                </w:p>
              </w:tc>
            </w:tr>
            <w:tr w:rsidR="00491E54" w:rsidRPr="00491E54" w:rsidTr="006C4453">
              <w:trPr>
                <w:gridAfter w:val="1"/>
                <w:wAfter w:w="3104" w:type="dxa"/>
                <w:trHeight w:val="270"/>
              </w:trPr>
              <w:tc>
                <w:tcPr>
                  <w:tcW w:w="6036" w:type="dxa"/>
                  <w:gridSpan w:val="3"/>
                  <w:shd w:val="clear" w:color="auto" w:fill="auto"/>
                  <w:noWrap/>
                  <w:hideMark/>
                </w:tcPr>
                <w:p w:rsidR="00E7242D" w:rsidRPr="00491E54" w:rsidRDefault="00E7242D" w:rsidP="006C4453">
                  <w:pPr>
                    <w:rPr>
                      <w:lang w:eastAsia="id-ID"/>
                    </w:rPr>
                  </w:pPr>
                  <w:r w:rsidRPr="00491E54">
                    <w:rPr>
                      <w:lang w:eastAsia="id-ID"/>
                    </w:rPr>
                    <w:t>Rincian Pengadaan Modal atau  Jumlah Aset Tetap TA 2019 di peroleh dari sumber Dana :</w:t>
                  </w:r>
                </w:p>
              </w:tc>
              <w:tc>
                <w:tcPr>
                  <w:tcW w:w="236" w:type="dxa"/>
                  <w:gridSpan w:val="2"/>
                  <w:shd w:val="clear" w:color="auto" w:fill="auto"/>
                  <w:noWrap/>
                  <w:hideMark/>
                </w:tcPr>
                <w:p w:rsidR="00E7242D" w:rsidRPr="00491E54" w:rsidRDefault="00E7242D" w:rsidP="006C4453">
                  <w:pPr>
                    <w:rPr>
                      <w:lang w:eastAsia="id-ID"/>
                    </w:rPr>
                  </w:pPr>
                </w:p>
              </w:tc>
            </w:tr>
            <w:tr w:rsidR="00E7242D" w:rsidRPr="00576232" w:rsidTr="00E41B9A">
              <w:trPr>
                <w:trHeight w:val="270"/>
              </w:trPr>
              <w:tc>
                <w:tcPr>
                  <w:tcW w:w="557" w:type="dxa"/>
                  <w:shd w:val="clear" w:color="auto" w:fill="auto"/>
                  <w:noWrap/>
                  <w:hideMark/>
                </w:tcPr>
                <w:p w:rsidR="00E7242D" w:rsidRPr="00491E54" w:rsidRDefault="00E7242D" w:rsidP="006C4453">
                  <w:pPr>
                    <w:jc w:val="center"/>
                    <w:rPr>
                      <w:lang w:eastAsia="id-ID"/>
                    </w:rPr>
                  </w:pPr>
                </w:p>
              </w:tc>
              <w:tc>
                <w:tcPr>
                  <w:tcW w:w="3575" w:type="dxa"/>
                  <w:shd w:val="clear" w:color="auto" w:fill="auto"/>
                  <w:noWrap/>
                  <w:hideMark/>
                </w:tcPr>
                <w:p w:rsidR="00E7242D" w:rsidRPr="00491E54" w:rsidRDefault="00E7242D" w:rsidP="00E41B9A">
                  <w:pPr>
                    <w:rPr>
                      <w:lang w:eastAsia="id-ID"/>
                    </w:rPr>
                  </w:pPr>
                  <w:r w:rsidRPr="00491E54">
                    <w:rPr>
                      <w:lang w:eastAsia="id-ID"/>
                    </w:rPr>
                    <w:t xml:space="preserve">Uraian </w:t>
                  </w:r>
                </w:p>
              </w:tc>
              <w:tc>
                <w:tcPr>
                  <w:tcW w:w="2126" w:type="dxa"/>
                  <w:gridSpan w:val="2"/>
                  <w:shd w:val="clear" w:color="auto" w:fill="auto"/>
                  <w:noWrap/>
                  <w:hideMark/>
                </w:tcPr>
                <w:p w:rsidR="00E7242D" w:rsidRPr="00491E54" w:rsidRDefault="00E7242D" w:rsidP="00E41B9A">
                  <w:pPr>
                    <w:jc w:val="center"/>
                    <w:rPr>
                      <w:lang w:eastAsia="id-ID"/>
                    </w:rPr>
                  </w:pPr>
                  <w:r w:rsidRPr="00491E54">
                    <w:rPr>
                      <w:lang w:eastAsia="id-ID"/>
                    </w:rPr>
                    <w:t>Jumlah</w:t>
                  </w:r>
                </w:p>
              </w:tc>
              <w:tc>
                <w:tcPr>
                  <w:tcW w:w="3118" w:type="dxa"/>
                  <w:gridSpan w:val="2"/>
                  <w:shd w:val="clear" w:color="auto" w:fill="auto"/>
                  <w:noWrap/>
                </w:tcPr>
                <w:p w:rsidR="00E7242D" w:rsidRPr="00491E54" w:rsidRDefault="00E7242D" w:rsidP="00E41B9A">
                  <w:pPr>
                    <w:rPr>
                      <w:lang w:eastAsia="id-ID"/>
                    </w:rPr>
                  </w:pPr>
                  <w:r w:rsidRPr="00491E54">
                    <w:rPr>
                      <w:lang w:eastAsia="id-ID"/>
                    </w:rPr>
                    <w:t>Keterangan</w:t>
                  </w:r>
                </w:p>
              </w:tc>
            </w:tr>
            <w:tr w:rsidR="00E7242D" w:rsidRPr="00576232" w:rsidTr="00E41B9A">
              <w:trPr>
                <w:trHeight w:val="270"/>
              </w:trPr>
              <w:tc>
                <w:tcPr>
                  <w:tcW w:w="557" w:type="dxa"/>
                  <w:shd w:val="clear" w:color="auto" w:fill="auto"/>
                  <w:noWrap/>
                  <w:hideMark/>
                </w:tcPr>
                <w:p w:rsidR="00E7242D" w:rsidRPr="00491E54" w:rsidRDefault="00E7242D" w:rsidP="006C4453">
                  <w:pPr>
                    <w:rPr>
                      <w:lang w:eastAsia="id-ID"/>
                    </w:rPr>
                  </w:pPr>
                  <w:r w:rsidRPr="00491E54">
                    <w:rPr>
                      <w:lang w:eastAsia="id-ID"/>
                    </w:rPr>
                    <w:t>a</w:t>
                  </w:r>
                </w:p>
              </w:tc>
              <w:tc>
                <w:tcPr>
                  <w:tcW w:w="3575" w:type="dxa"/>
                  <w:shd w:val="clear" w:color="auto" w:fill="auto"/>
                  <w:noWrap/>
                  <w:hideMark/>
                </w:tcPr>
                <w:p w:rsidR="00E7242D" w:rsidRPr="00491E54" w:rsidRDefault="00E7242D" w:rsidP="006C4453">
                  <w:pPr>
                    <w:rPr>
                      <w:lang w:eastAsia="id-ID"/>
                    </w:rPr>
                  </w:pPr>
                  <w:r w:rsidRPr="00491E54">
                    <w:rPr>
                      <w:lang w:eastAsia="id-ID"/>
                    </w:rPr>
                    <w:t>APBDES</w:t>
                  </w:r>
                </w:p>
              </w:tc>
              <w:tc>
                <w:tcPr>
                  <w:tcW w:w="2126" w:type="dxa"/>
                  <w:gridSpan w:val="2"/>
                  <w:shd w:val="clear" w:color="auto" w:fill="auto"/>
                  <w:noWrap/>
                  <w:vAlign w:val="center"/>
                  <w:hideMark/>
                </w:tcPr>
                <w:p w:rsidR="00E7242D" w:rsidRPr="00491E54" w:rsidRDefault="00E7242D" w:rsidP="006C4453">
                  <w:pPr>
                    <w:jc w:val="right"/>
                    <w:rPr>
                      <w:lang w:eastAsia="id-ID"/>
                    </w:rPr>
                  </w:pPr>
                  <w:r w:rsidRPr="00491E54">
                    <w:rPr>
                      <w:lang w:eastAsia="id-ID"/>
                    </w:rPr>
                    <w:t xml:space="preserve">     899.419.971,00 </w:t>
                  </w:r>
                </w:p>
              </w:tc>
              <w:tc>
                <w:tcPr>
                  <w:tcW w:w="3118" w:type="dxa"/>
                  <w:gridSpan w:val="2"/>
                  <w:shd w:val="clear" w:color="auto" w:fill="auto"/>
                  <w:noWrap/>
                </w:tcPr>
                <w:p w:rsidR="00E7242D" w:rsidRPr="00491E54" w:rsidRDefault="00E7242D" w:rsidP="006C4453">
                  <w:pPr>
                    <w:rPr>
                      <w:lang w:eastAsia="id-ID"/>
                    </w:rPr>
                  </w:pPr>
                  <w:r w:rsidRPr="00491E54">
                    <w:rPr>
                      <w:lang w:eastAsia="id-ID"/>
                    </w:rPr>
                    <w:t> </w:t>
                  </w:r>
                </w:p>
              </w:tc>
            </w:tr>
            <w:tr w:rsidR="00E7242D" w:rsidRPr="00576232" w:rsidTr="006C4453">
              <w:trPr>
                <w:trHeight w:val="270"/>
              </w:trPr>
              <w:tc>
                <w:tcPr>
                  <w:tcW w:w="557" w:type="dxa"/>
                  <w:shd w:val="clear" w:color="auto" w:fill="auto"/>
                  <w:noWrap/>
                  <w:hideMark/>
                </w:tcPr>
                <w:p w:rsidR="00E7242D" w:rsidRPr="00491E54" w:rsidRDefault="00E7242D" w:rsidP="006C4453">
                  <w:pPr>
                    <w:rPr>
                      <w:lang w:eastAsia="id-ID"/>
                    </w:rPr>
                  </w:pPr>
                  <w:r w:rsidRPr="00491E54">
                    <w:rPr>
                      <w:lang w:eastAsia="id-ID"/>
                    </w:rPr>
                    <w:t>b</w:t>
                  </w:r>
                </w:p>
              </w:tc>
              <w:tc>
                <w:tcPr>
                  <w:tcW w:w="3575" w:type="dxa"/>
                  <w:shd w:val="clear" w:color="auto" w:fill="auto"/>
                  <w:noWrap/>
                  <w:hideMark/>
                </w:tcPr>
                <w:p w:rsidR="00E7242D" w:rsidRPr="00491E54" w:rsidRDefault="00E7242D" w:rsidP="006C4453">
                  <w:pPr>
                    <w:rPr>
                      <w:lang w:eastAsia="id-ID"/>
                    </w:rPr>
                  </w:pPr>
                  <w:r w:rsidRPr="00491E54">
                    <w:rPr>
                      <w:lang w:eastAsia="id-ID"/>
                    </w:rPr>
                    <w:t>Hibah</w:t>
                  </w:r>
                </w:p>
              </w:tc>
              <w:tc>
                <w:tcPr>
                  <w:tcW w:w="2126" w:type="dxa"/>
                  <w:gridSpan w:val="2"/>
                  <w:shd w:val="clear" w:color="auto" w:fill="auto"/>
                  <w:noWrap/>
                  <w:hideMark/>
                </w:tcPr>
                <w:p w:rsidR="00E7242D" w:rsidRPr="00491E54" w:rsidRDefault="00E7242D" w:rsidP="006C4453">
                  <w:pPr>
                    <w:jc w:val="right"/>
                    <w:rPr>
                      <w:lang w:eastAsia="id-ID"/>
                    </w:rPr>
                  </w:pPr>
                  <w:r w:rsidRPr="00491E54">
                    <w:rPr>
                      <w:lang w:eastAsia="id-ID"/>
                    </w:rPr>
                    <w:t> </w:t>
                  </w:r>
                </w:p>
              </w:tc>
              <w:tc>
                <w:tcPr>
                  <w:tcW w:w="3118" w:type="dxa"/>
                  <w:gridSpan w:val="2"/>
                  <w:shd w:val="clear" w:color="auto" w:fill="auto"/>
                  <w:noWrap/>
                </w:tcPr>
                <w:p w:rsidR="00E7242D" w:rsidRPr="00491E54" w:rsidRDefault="00E7242D" w:rsidP="006C4453">
                  <w:pPr>
                    <w:rPr>
                      <w:lang w:eastAsia="id-ID"/>
                    </w:rPr>
                  </w:pPr>
                  <w:r w:rsidRPr="00491E54">
                    <w:rPr>
                      <w:lang w:eastAsia="id-ID"/>
                    </w:rPr>
                    <w:t> </w:t>
                  </w:r>
                </w:p>
              </w:tc>
            </w:tr>
            <w:tr w:rsidR="00E7242D" w:rsidRPr="00576232" w:rsidTr="006C4453">
              <w:trPr>
                <w:trHeight w:val="300"/>
              </w:trPr>
              <w:tc>
                <w:tcPr>
                  <w:tcW w:w="557" w:type="dxa"/>
                  <w:shd w:val="clear" w:color="auto" w:fill="auto"/>
                  <w:noWrap/>
                  <w:hideMark/>
                </w:tcPr>
                <w:p w:rsidR="00E7242D" w:rsidRPr="00491E54" w:rsidRDefault="00E7242D" w:rsidP="006C4453">
                  <w:pPr>
                    <w:rPr>
                      <w:lang w:eastAsia="id-ID"/>
                    </w:rPr>
                  </w:pPr>
                  <w:r w:rsidRPr="00491E54">
                    <w:rPr>
                      <w:lang w:eastAsia="id-ID"/>
                    </w:rPr>
                    <w:t> </w:t>
                  </w:r>
                </w:p>
              </w:tc>
              <w:tc>
                <w:tcPr>
                  <w:tcW w:w="3575" w:type="dxa"/>
                  <w:shd w:val="clear" w:color="auto" w:fill="auto"/>
                  <w:noWrap/>
                  <w:hideMark/>
                </w:tcPr>
                <w:p w:rsidR="00E7242D" w:rsidRPr="00491E54" w:rsidRDefault="00E7242D" w:rsidP="006C4453">
                  <w:pPr>
                    <w:rPr>
                      <w:lang w:eastAsia="id-ID"/>
                    </w:rPr>
                  </w:pPr>
                  <w:r w:rsidRPr="00491E54">
                    <w:rPr>
                      <w:lang w:eastAsia="id-ID"/>
                    </w:rPr>
                    <w:t>-    Peralatan, Mesin, dan Alat Berat</w:t>
                  </w:r>
                </w:p>
              </w:tc>
              <w:tc>
                <w:tcPr>
                  <w:tcW w:w="2126" w:type="dxa"/>
                  <w:gridSpan w:val="2"/>
                  <w:shd w:val="clear" w:color="auto" w:fill="auto"/>
                  <w:noWrap/>
                  <w:hideMark/>
                </w:tcPr>
                <w:p w:rsidR="00E7242D" w:rsidRPr="00491E54" w:rsidRDefault="00E7242D" w:rsidP="006C4453">
                  <w:pPr>
                    <w:jc w:val="right"/>
                    <w:rPr>
                      <w:lang w:eastAsia="id-ID"/>
                    </w:rPr>
                  </w:pPr>
                  <w:r w:rsidRPr="00491E54">
                    <w:rPr>
                      <w:lang w:eastAsia="id-ID"/>
                    </w:rPr>
                    <w:t xml:space="preserve">         7.950.000,00 </w:t>
                  </w:r>
                </w:p>
              </w:tc>
              <w:tc>
                <w:tcPr>
                  <w:tcW w:w="3118" w:type="dxa"/>
                  <w:gridSpan w:val="2"/>
                  <w:shd w:val="clear" w:color="auto" w:fill="auto"/>
                  <w:noWrap/>
                </w:tcPr>
                <w:p w:rsidR="00E7242D" w:rsidRPr="00491E54" w:rsidRDefault="00E7242D" w:rsidP="006C4453">
                  <w:pPr>
                    <w:rPr>
                      <w:lang w:eastAsia="id-ID"/>
                    </w:rPr>
                  </w:pPr>
                  <w:r w:rsidRPr="00491E54">
                    <w:rPr>
                      <w:lang w:eastAsia="id-ID"/>
                    </w:rPr>
                    <w:t xml:space="preserve">Almari es, Dispenser, </w:t>
                  </w:r>
                </w:p>
                <w:p w:rsidR="00E7242D" w:rsidRPr="00491E54" w:rsidRDefault="00E7242D" w:rsidP="006C4453">
                  <w:pPr>
                    <w:rPr>
                      <w:lang w:eastAsia="id-ID"/>
                    </w:rPr>
                  </w:pPr>
                  <w:r w:rsidRPr="00491E54">
                    <w:rPr>
                      <w:lang w:eastAsia="id-ID"/>
                    </w:rPr>
                    <w:t>TV, Hardisk</w:t>
                  </w:r>
                </w:p>
                <w:p w:rsidR="00E7242D" w:rsidRPr="00491E54" w:rsidRDefault="00E7242D" w:rsidP="006C4453">
                  <w:pPr>
                    <w:rPr>
                      <w:lang w:eastAsia="id-ID"/>
                    </w:rPr>
                  </w:pPr>
                </w:p>
              </w:tc>
            </w:tr>
            <w:tr w:rsidR="00E7242D" w:rsidRPr="00576232" w:rsidTr="006C4453">
              <w:trPr>
                <w:trHeight w:val="270"/>
              </w:trPr>
              <w:tc>
                <w:tcPr>
                  <w:tcW w:w="557" w:type="dxa"/>
                  <w:shd w:val="clear" w:color="auto" w:fill="auto"/>
                  <w:noWrap/>
                  <w:hideMark/>
                </w:tcPr>
                <w:p w:rsidR="00E7242D" w:rsidRPr="00491E54" w:rsidRDefault="00E7242D" w:rsidP="006C4453">
                  <w:pPr>
                    <w:rPr>
                      <w:lang w:eastAsia="id-ID"/>
                    </w:rPr>
                  </w:pPr>
                  <w:r w:rsidRPr="00491E54">
                    <w:rPr>
                      <w:lang w:eastAsia="id-ID"/>
                    </w:rPr>
                    <w:t> </w:t>
                  </w:r>
                </w:p>
              </w:tc>
              <w:tc>
                <w:tcPr>
                  <w:tcW w:w="3575" w:type="dxa"/>
                  <w:shd w:val="clear" w:color="auto" w:fill="auto"/>
                  <w:noWrap/>
                  <w:hideMark/>
                </w:tcPr>
                <w:p w:rsidR="00E7242D" w:rsidRPr="00491E54" w:rsidRDefault="00E7242D" w:rsidP="006C4453">
                  <w:pPr>
                    <w:rPr>
                      <w:lang w:eastAsia="id-ID"/>
                    </w:rPr>
                  </w:pPr>
                  <w:r w:rsidRPr="00491E54">
                    <w:rPr>
                      <w:lang w:eastAsia="id-ID"/>
                    </w:rPr>
                    <w:t>-    Aset Tetap lainnya</w:t>
                  </w:r>
                </w:p>
              </w:tc>
              <w:tc>
                <w:tcPr>
                  <w:tcW w:w="2126" w:type="dxa"/>
                  <w:gridSpan w:val="2"/>
                  <w:shd w:val="clear" w:color="auto" w:fill="auto"/>
                  <w:noWrap/>
                  <w:hideMark/>
                </w:tcPr>
                <w:p w:rsidR="00E7242D" w:rsidRPr="00491E54" w:rsidRDefault="00E7242D" w:rsidP="006C4453">
                  <w:pPr>
                    <w:jc w:val="right"/>
                    <w:rPr>
                      <w:lang w:eastAsia="id-ID"/>
                    </w:rPr>
                  </w:pPr>
                  <w:r w:rsidRPr="00491E54">
                    <w:rPr>
                      <w:lang w:eastAsia="id-ID"/>
                    </w:rPr>
                    <w:t xml:space="preserve">       55.034.100,00 </w:t>
                  </w:r>
                </w:p>
              </w:tc>
              <w:tc>
                <w:tcPr>
                  <w:tcW w:w="3118" w:type="dxa"/>
                  <w:gridSpan w:val="2"/>
                  <w:shd w:val="clear" w:color="auto" w:fill="auto"/>
                  <w:noWrap/>
                </w:tcPr>
                <w:p w:rsidR="00E7242D" w:rsidRPr="00491E54" w:rsidRDefault="00E7242D" w:rsidP="006C4453">
                  <w:pPr>
                    <w:rPr>
                      <w:lang w:eastAsia="id-ID"/>
                    </w:rPr>
                  </w:pPr>
                  <w:r w:rsidRPr="00491E54">
                    <w:rPr>
                      <w:lang w:eastAsia="id-ID"/>
                    </w:rPr>
                    <w:t>Gamelan</w:t>
                  </w:r>
                </w:p>
              </w:tc>
            </w:tr>
            <w:tr w:rsidR="00E7242D" w:rsidRPr="00576232" w:rsidTr="006C4453">
              <w:trPr>
                <w:trHeight w:val="270"/>
              </w:trPr>
              <w:tc>
                <w:tcPr>
                  <w:tcW w:w="557" w:type="dxa"/>
                  <w:shd w:val="clear" w:color="auto" w:fill="auto"/>
                  <w:noWrap/>
                  <w:hideMark/>
                </w:tcPr>
                <w:p w:rsidR="00E7242D" w:rsidRPr="00491E54" w:rsidRDefault="00E7242D" w:rsidP="006C4453">
                  <w:pPr>
                    <w:rPr>
                      <w:lang w:eastAsia="id-ID"/>
                    </w:rPr>
                  </w:pPr>
                  <w:r w:rsidRPr="00491E54">
                    <w:rPr>
                      <w:lang w:eastAsia="id-ID"/>
                    </w:rPr>
                    <w:t>c</w:t>
                  </w:r>
                </w:p>
              </w:tc>
              <w:tc>
                <w:tcPr>
                  <w:tcW w:w="3575" w:type="dxa"/>
                  <w:shd w:val="clear" w:color="auto" w:fill="auto"/>
                  <w:noWrap/>
                  <w:hideMark/>
                </w:tcPr>
                <w:p w:rsidR="00E7242D" w:rsidRPr="00491E54" w:rsidRDefault="00E7242D" w:rsidP="006C4453">
                  <w:pPr>
                    <w:rPr>
                      <w:lang w:eastAsia="id-ID"/>
                    </w:rPr>
                  </w:pPr>
                  <w:r w:rsidRPr="00491E54">
                    <w:rPr>
                      <w:lang w:eastAsia="id-ID"/>
                    </w:rPr>
                    <w:t>Penghapusan</w:t>
                  </w:r>
                </w:p>
              </w:tc>
              <w:tc>
                <w:tcPr>
                  <w:tcW w:w="2126" w:type="dxa"/>
                  <w:gridSpan w:val="2"/>
                  <w:shd w:val="clear" w:color="auto" w:fill="auto"/>
                  <w:noWrap/>
                  <w:hideMark/>
                </w:tcPr>
                <w:p w:rsidR="00E7242D" w:rsidRPr="00491E54" w:rsidRDefault="00E7242D" w:rsidP="006C4453">
                  <w:pPr>
                    <w:jc w:val="right"/>
                    <w:rPr>
                      <w:lang w:eastAsia="id-ID"/>
                    </w:rPr>
                  </w:pPr>
                  <w:r w:rsidRPr="00491E54">
                    <w:rPr>
                      <w:lang w:eastAsia="id-ID"/>
                    </w:rPr>
                    <w:t> </w:t>
                  </w:r>
                </w:p>
              </w:tc>
              <w:tc>
                <w:tcPr>
                  <w:tcW w:w="3118" w:type="dxa"/>
                  <w:gridSpan w:val="2"/>
                  <w:shd w:val="clear" w:color="auto" w:fill="auto"/>
                  <w:noWrap/>
                </w:tcPr>
                <w:p w:rsidR="00E7242D" w:rsidRPr="00491E54" w:rsidRDefault="00E7242D" w:rsidP="006C4453">
                  <w:pPr>
                    <w:rPr>
                      <w:lang w:eastAsia="id-ID"/>
                    </w:rPr>
                  </w:pPr>
                  <w:r w:rsidRPr="00491E54">
                    <w:rPr>
                      <w:lang w:eastAsia="id-ID"/>
                    </w:rPr>
                    <w:t> </w:t>
                  </w:r>
                </w:p>
              </w:tc>
            </w:tr>
            <w:tr w:rsidR="00E7242D" w:rsidRPr="00576232" w:rsidTr="006C4453">
              <w:trPr>
                <w:trHeight w:val="270"/>
              </w:trPr>
              <w:tc>
                <w:tcPr>
                  <w:tcW w:w="557" w:type="dxa"/>
                  <w:shd w:val="clear" w:color="auto" w:fill="auto"/>
                  <w:noWrap/>
                  <w:hideMark/>
                </w:tcPr>
                <w:p w:rsidR="00E7242D" w:rsidRPr="00491E54" w:rsidRDefault="00E7242D" w:rsidP="006C4453">
                  <w:pPr>
                    <w:rPr>
                      <w:lang w:eastAsia="id-ID"/>
                    </w:rPr>
                  </w:pPr>
                  <w:r w:rsidRPr="00491E54">
                    <w:rPr>
                      <w:lang w:eastAsia="id-ID"/>
                    </w:rPr>
                    <w:t> </w:t>
                  </w:r>
                </w:p>
              </w:tc>
              <w:tc>
                <w:tcPr>
                  <w:tcW w:w="3575" w:type="dxa"/>
                  <w:shd w:val="clear" w:color="auto" w:fill="auto"/>
                  <w:noWrap/>
                  <w:hideMark/>
                </w:tcPr>
                <w:p w:rsidR="00E7242D" w:rsidRPr="00491E54" w:rsidRDefault="00E7242D" w:rsidP="006C4453">
                  <w:pPr>
                    <w:rPr>
                      <w:lang w:eastAsia="id-ID"/>
                    </w:rPr>
                  </w:pPr>
                  <w:r w:rsidRPr="00491E54">
                    <w:rPr>
                      <w:lang w:eastAsia="id-ID"/>
                    </w:rPr>
                    <w:t>-    Gedung dan Bangunan</w:t>
                  </w:r>
                </w:p>
              </w:tc>
              <w:tc>
                <w:tcPr>
                  <w:tcW w:w="2126" w:type="dxa"/>
                  <w:gridSpan w:val="2"/>
                  <w:tcBorders>
                    <w:bottom w:val="single" w:sz="4" w:space="0" w:color="auto"/>
                  </w:tcBorders>
                  <w:shd w:val="clear" w:color="auto" w:fill="auto"/>
                  <w:noWrap/>
                  <w:hideMark/>
                </w:tcPr>
                <w:p w:rsidR="00E7242D" w:rsidRPr="00491E54" w:rsidRDefault="00E7242D" w:rsidP="006C4453">
                  <w:pPr>
                    <w:jc w:val="right"/>
                    <w:rPr>
                      <w:lang w:eastAsia="id-ID"/>
                    </w:rPr>
                  </w:pPr>
                  <w:r w:rsidRPr="00491E54">
                    <w:rPr>
                      <w:lang w:eastAsia="id-ID"/>
                    </w:rPr>
                    <w:t>(135.000.000,00)</w:t>
                  </w:r>
                </w:p>
                <w:p w:rsidR="00E7242D" w:rsidRPr="00491E54" w:rsidRDefault="00E7242D" w:rsidP="006C4453">
                  <w:pPr>
                    <w:jc w:val="right"/>
                    <w:rPr>
                      <w:lang w:eastAsia="id-ID"/>
                    </w:rPr>
                  </w:pPr>
                </w:p>
              </w:tc>
              <w:tc>
                <w:tcPr>
                  <w:tcW w:w="3118" w:type="dxa"/>
                  <w:gridSpan w:val="2"/>
                  <w:shd w:val="clear" w:color="auto" w:fill="auto"/>
                  <w:noWrap/>
                </w:tcPr>
                <w:p w:rsidR="00E7242D" w:rsidRPr="00491E54" w:rsidRDefault="00E7242D" w:rsidP="006C4453">
                  <w:pPr>
                    <w:rPr>
                      <w:lang w:eastAsia="id-ID"/>
                    </w:rPr>
                  </w:pPr>
                  <w:r w:rsidRPr="00491E54">
                    <w:rPr>
                      <w:lang w:eastAsia="id-ID"/>
                    </w:rPr>
                    <w:t>Gedung Kantor Kepala Desa</w:t>
                  </w:r>
                </w:p>
              </w:tc>
            </w:tr>
            <w:tr w:rsidR="00E7242D" w:rsidRPr="00576232" w:rsidTr="006C4453">
              <w:trPr>
                <w:trHeight w:val="252"/>
              </w:trPr>
              <w:tc>
                <w:tcPr>
                  <w:tcW w:w="4132" w:type="dxa"/>
                  <w:gridSpan w:val="2"/>
                  <w:shd w:val="clear" w:color="auto" w:fill="auto"/>
                  <w:noWrap/>
                  <w:hideMark/>
                </w:tcPr>
                <w:p w:rsidR="00E7242D" w:rsidRPr="00491E54" w:rsidRDefault="00E7242D" w:rsidP="006C4453">
                  <w:pPr>
                    <w:jc w:val="center"/>
                    <w:rPr>
                      <w:lang w:eastAsia="id-ID"/>
                    </w:rPr>
                  </w:pPr>
                  <w:r w:rsidRPr="00491E54">
                    <w:rPr>
                      <w:lang w:eastAsia="id-ID"/>
                    </w:rPr>
                    <w:t xml:space="preserve">TOTAL </w:t>
                  </w:r>
                </w:p>
              </w:tc>
              <w:tc>
                <w:tcPr>
                  <w:tcW w:w="2126" w:type="dxa"/>
                  <w:gridSpan w:val="2"/>
                  <w:tcBorders>
                    <w:top w:val="single" w:sz="4" w:space="0" w:color="auto"/>
                    <w:bottom w:val="single" w:sz="4" w:space="0" w:color="auto"/>
                  </w:tcBorders>
                  <w:shd w:val="clear" w:color="auto" w:fill="auto"/>
                  <w:noWrap/>
                  <w:vAlign w:val="center"/>
                  <w:hideMark/>
                </w:tcPr>
                <w:p w:rsidR="00E7242D" w:rsidRPr="00491E54" w:rsidRDefault="00E7242D" w:rsidP="006C4453">
                  <w:pPr>
                    <w:jc w:val="right"/>
                    <w:rPr>
                      <w:lang w:eastAsia="id-ID"/>
                    </w:rPr>
                  </w:pPr>
                  <w:r w:rsidRPr="00491E54">
                    <w:rPr>
                      <w:lang w:eastAsia="id-ID"/>
                    </w:rPr>
                    <w:t>827.404.071,00</w:t>
                  </w:r>
                </w:p>
              </w:tc>
              <w:tc>
                <w:tcPr>
                  <w:tcW w:w="3118" w:type="dxa"/>
                  <w:gridSpan w:val="2"/>
                  <w:shd w:val="clear" w:color="auto" w:fill="auto"/>
                  <w:noWrap/>
                </w:tcPr>
                <w:p w:rsidR="00E7242D" w:rsidRPr="00491E54" w:rsidRDefault="00E7242D" w:rsidP="006C4453">
                  <w:pPr>
                    <w:rPr>
                      <w:lang w:eastAsia="id-ID"/>
                    </w:rPr>
                  </w:pPr>
                  <w:r w:rsidRPr="00491E54">
                    <w:rPr>
                      <w:lang w:eastAsia="id-ID"/>
                    </w:rPr>
                    <w:t xml:space="preserve">  </w:t>
                  </w:r>
                </w:p>
                <w:p w:rsidR="00E7242D" w:rsidRPr="00491E54" w:rsidRDefault="00E7242D" w:rsidP="006C4453">
                  <w:pPr>
                    <w:rPr>
                      <w:lang w:eastAsia="id-ID"/>
                    </w:rPr>
                  </w:pPr>
                  <w:r w:rsidRPr="00491E54">
                    <w:rPr>
                      <w:lang w:eastAsia="id-ID"/>
                    </w:rPr>
                    <w:t> </w:t>
                  </w:r>
                </w:p>
              </w:tc>
            </w:tr>
          </w:tbl>
          <w:p w:rsidR="00E7242D" w:rsidRPr="00576232" w:rsidRDefault="00E7242D" w:rsidP="00EA30F5">
            <w:pPr>
              <w:rPr>
                <w:color w:val="FF0000"/>
                <w:lang w:eastAsia="id-ID"/>
              </w:rPr>
            </w:pP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1837" w:type="dxa"/>
            <w:gridSpan w:val="3"/>
            <w:tcBorders>
              <w:top w:val="nil"/>
              <w:left w:val="nil"/>
              <w:bottom w:val="nil"/>
              <w:right w:val="nil"/>
            </w:tcBorders>
            <w:shd w:val="clear" w:color="auto" w:fill="auto"/>
            <w:vAlign w:val="center"/>
            <w:hideMark/>
          </w:tcPr>
          <w:p w:rsidR="00E7242D" w:rsidRPr="00576232" w:rsidRDefault="00E7242D" w:rsidP="00EA30F5">
            <w:pPr>
              <w:rPr>
                <w:color w:val="FF0000"/>
                <w:lang w:eastAsia="id-ID"/>
              </w:rPr>
            </w:pPr>
          </w:p>
        </w:tc>
        <w:tc>
          <w:tcPr>
            <w:tcW w:w="3343" w:type="dxa"/>
            <w:gridSpan w:val="3"/>
            <w:tcBorders>
              <w:top w:val="nil"/>
              <w:left w:val="nil"/>
              <w:bottom w:val="nil"/>
              <w:right w:val="nil"/>
            </w:tcBorders>
            <w:shd w:val="clear" w:color="auto" w:fill="auto"/>
            <w:vAlign w:val="center"/>
            <w:hideMark/>
          </w:tcPr>
          <w:p w:rsidR="00E7242D" w:rsidRPr="00576232" w:rsidRDefault="00E7242D" w:rsidP="00EA30F5">
            <w:pPr>
              <w:rPr>
                <w:color w:val="FF0000"/>
                <w:lang w:eastAsia="id-ID"/>
              </w:rPr>
            </w:pPr>
          </w:p>
        </w:tc>
        <w:tc>
          <w:tcPr>
            <w:tcW w:w="1937" w:type="dxa"/>
            <w:tcBorders>
              <w:top w:val="nil"/>
              <w:left w:val="nil"/>
              <w:bottom w:val="nil"/>
              <w:right w:val="nil"/>
            </w:tcBorders>
            <w:shd w:val="clear" w:color="auto" w:fill="auto"/>
            <w:vAlign w:val="center"/>
            <w:hideMark/>
          </w:tcPr>
          <w:p w:rsidR="00E7242D" w:rsidRPr="00576232" w:rsidRDefault="00E7242D" w:rsidP="00EA30F5">
            <w:pPr>
              <w:rPr>
                <w:color w:val="FF0000"/>
                <w:lang w:eastAsia="id-ID"/>
              </w:rPr>
            </w:pPr>
          </w:p>
        </w:tc>
        <w:tc>
          <w:tcPr>
            <w:tcW w:w="2403"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r>
      <w:tr w:rsidR="00E7242D" w:rsidRPr="001044CF" w:rsidTr="00E7242D">
        <w:trPr>
          <w:trHeight w:val="60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18</w:t>
            </w:r>
          </w:p>
        </w:tc>
        <w:tc>
          <w:tcPr>
            <w:tcW w:w="9520" w:type="dxa"/>
            <w:gridSpan w:val="8"/>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Penyertaan Modal Desa</w:t>
            </w:r>
            <w:r w:rsidRPr="001044CF">
              <w:rPr>
                <w:lang w:eastAsia="id-ID"/>
              </w:rPr>
              <w:br/>
              <w:t>Penyertaan Modal Desa kepada BUMDesa adalah sebagai berikut :</w:t>
            </w:r>
          </w:p>
        </w:tc>
      </w:tr>
      <w:tr w:rsidR="00E7242D" w:rsidRPr="001044CF" w:rsidTr="00E7242D">
        <w:trPr>
          <w:trHeight w:val="705"/>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2018</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2019</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center"/>
              <w:rPr>
                <w:lang w:eastAsia="id-ID"/>
              </w:rPr>
            </w:pPr>
            <w:r w:rsidRPr="001044CF">
              <w:rPr>
                <w:lang w:eastAsia="id-ID"/>
              </w:rPr>
              <w:t>Penambahan/</w:t>
            </w:r>
            <w:r w:rsidRPr="001044CF">
              <w:rPr>
                <w:lang w:eastAsia="id-ID"/>
              </w:rPr>
              <w:br/>
              <w:t>(Pengurangan)</w:t>
            </w:r>
          </w:p>
        </w:tc>
      </w:tr>
      <w:tr w:rsidR="00E7242D" w:rsidRPr="001044CF" w:rsidTr="00E7242D">
        <w:trPr>
          <w:trHeight w:val="270"/>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r w:rsidRPr="001044CF">
              <w:rPr>
                <w:lang w:eastAsia="id-ID"/>
              </w:rPr>
              <w:t xml:space="preserve"> -    BUMdes “BIMA SENA”</w:t>
            </w:r>
          </w:p>
        </w:tc>
        <w:tc>
          <w:tcPr>
            <w:tcW w:w="2134" w:type="dxa"/>
            <w:tcBorders>
              <w:top w:val="nil"/>
              <w:left w:val="nil"/>
              <w:bottom w:val="single" w:sz="4" w:space="0" w:color="auto"/>
              <w:right w:val="nil"/>
            </w:tcBorders>
            <w:shd w:val="clear" w:color="auto" w:fill="auto"/>
            <w:vAlign w:val="center"/>
            <w:hideMark/>
          </w:tcPr>
          <w:p w:rsidR="00E7242D" w:rsidRPr="001044CF" w:rsidRDefault="00E7242D" w:rsidP="0055398D">
            <w:pPr>
              <w:jc w:val="right"/>
              <w:rPr>
                <w:lang w:eastAsia="id-ID"/>
              </w:rPr>
            </w:pPr>
            <w:r w:rsidRPr="001044CF">
              <w:rPr>
                <w:lang w:eastAsia="id-ID"/>
              </w:rPr>
              <w:t xml:space="preserve">            </w:t>
            </w:r>
            <w:r>
              <w:rPr>
                <w:lang w:val="id-ID" w:eastAsia="id-ID"/>
              </w:rPr>
              <w:t>125</w:t>
            </w:r>
            <w:r w:rsidRPr="001044CF">
              <w:rPr>
                <w:lang w:eastAsia="id-ID"/>
              </w:rPr>
              <w:t xml:space="preserve">.000.000,00 </w:t>
            </w:r>
          </w:p>
        </w:tc>
        <w:tc>
          <w:tcPr>
            <w:tcW w:w="1937" w:type="dxa"/>
            <w:tcBorders>
              <w:top w:val="nil"/>
              <w:left w:val="nil"/>
              <w:bottom w:val="single" w:sz="4" w:space="0" w:color="auto"/>
              <w:right w:val="nil"/>
            </w:tcBorders>
            <w:shd w:val="clear" w:color="auto" w:fill="auto"/>
            <w:vAlign w:val="center"/>
            <w:hideMark/>
          </w:tcPr>
          <w:p w:rsidR="00E7242D" w:rsidRPr="001044CF" w:rsidRDefault="00E7242D" w:rsidP="0055398D">
            <w:pPr>
              <w:jc w:val="right"/>
              <w:rPr>
                <w:lang w:eastAsia="id-ID"/>
              </w:rPr>
            </w:pPr>
            <w:r w:rsidRPr="001044CF">
              <w:rPr>
                <w:lang w:eastAsia="id-ID"/>
              </w:rPr>
              <w:t xml:space="preserve">       </w:t>
            </w:r>
            <w:r>
              <w:rPr>
                <w:lang w:val="id-ID" w:eastAsia="id-ID"/>
              </w:rPr>
              <w:t>305</w:t>
            </w:r>
            <w:r w:rsidRPr="001044CF">
              <w:rPr>
                <w:lang w:eastAsia="id-ID"/>
              </w:rPr>
              <w:t xml:space="preserve">.000.000,00 </w:t>
            </w:r>
          </w:p>
        </w:tc>
        <w:tc>
          <w:tcPr>
            <w:tcW w:w="2403" w:type="dxa"/>
            <w:tcBorders>
              <w:top w:val="nil"/>
              <w:left w:val="nil"/>
              <w:bottom w:val="single" w:sz="4" w:space="0" w:color="auto"/>
              <w:right w:val="nil"/>
            </w:tcBorders>
            <w:shd w:val="clear" w:color="auto" w:fill="auto"/>
            <w:vAlign w:val="center"/>
            <w:hideMark/>
          </w:tcPr>
          <w:p w:rsidR="00E7242D" w:rsidRPr="001044CF" w:rsidRDefault="00E7242D" w:rsidP="0055398D">
            <w:pPr>
              <w:jc w:val="right"/>
              <w:rPr>
                <w:lang w:eastAsia="id-ID"/>
              </w:rPr>
            </w:pPr>
            <w:r w:rsidRPr="001044CF">
              <w:rPr>
                <w:lang w:eastAsia="id-ID"/>
              </w:rPr>
              <w:t xml:space="preserve">           </w:t>
            </w:r>
            <w:r>
              <w:rPr>
                <w:lang w:val="id-ID" w:eastAsia="id-ID"/>
              </w:rPr>
              <w:t>180</w:t>
            </w:r>
            <w:r w:rsidRPr="001044CF">
              <w:rPr>
                <w:lang w:eastAsia="id-ID"/>
              </w:rPr>
              <w:t xml:space="preserve">.000.000,00 </w:t>
            </w:r>
          </w:p>
        </w:tc>
      </w:tr>
      <w:tr w:rsidR="00E7242D" w:rsidRPr="001044CF" w:rsidTr="00E7242D">
        <w:trPr>
          <w:trHeight w:val="267"/>
          <w:jc w:val="center"/>
        </w:trPr>
        <w:tc>
          <w:tcPr>
            <w:tcW w:w="429"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465" w:type="dxa"/>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3046" w:type="dxa"/>
            <w:gridSpan w:val="5"/>
            <w:tcBorders>
              <w:top w:val="nil"/>
              <w:left w:val="nil"/>
              <w:bottom w:val="nil"/>
              <w:right w:val="nil"/>
            </w:tcBorders>
            <w:shd w:val="clear" w:color="auto" w:fill="auto"/>
            <w:vAlign w:val="center"/>
            <w:hideMark/>
          </w:tcPr>
          <w:p w:rsidR="00E7242D" w:rsidRPr="001044CF" w:rsidRDefault="00E7242D" w:rsidP="00EA30F5">
            <w:pPr>
              <w:rPr>
                <w:lang w:eastAsia="id-ID"/>
              </w:rPr>
            </w:pPr>
          </w:p>
        </w:tc>
        <w:tc>
          <w:tcPr>
            <w:tcW w:w="2134" w:type="dxa"/>
            <w:tcBorders>
              <w:top w:val="nil"/>
              <w:left w:val="nil"/>
              <w:bottom w:val="single" w:sz="8" w:space="0" w:color="auto"/>
              <w:right w:val="nil"/>
            </w:tcBorders>
            <w:shd w:val="clear" w:color="auto" w:fill="auto"/>
            <w:vAlign w:val="center"/>
            <w:hideMark/>
          </w:tcPr>
          <w:p w:rsidR="00E7242D" w:rsidRPr="001044CF" w:rsidRDefault="00E7242D" w:rsidP="0055398D">
            <w:pPr>
              <w:jc w:val="right"/>
              <w:rPr>
                <w:lang w:eastAsia="id-ID"/>
              </w:rPr>
            </w:pPr>
            <w:r w:rsidRPr="001044CF">
              <w:rPr>
                <w:lang w:eastAsia="id-ID"/>
              </w:rPr>
              <w:t xml:space="preserve">            </w:t>
            </w:r>
            <w:r>
              <w:rPr>
                <w:lang w:val="id-ID" w:eastAsia="id-ID"/>
              </w:rPr>
              <w:t>125</w:t>
            </w:r>
            <w:r w:rsidRPr="001044CF">
              <w:rPr>
                <w:lang w:eastAsia="id-ID"/>
              </w:rPr>
              <w:t xml:space="preserve">.000.000,00 </w:t>
            </w:r>
          </w:p>
        </w:tc>
        <w:tc>
          <w:tcPr>
            <w:tcW w:w="1937" w:type="dxa"/>
            <w:tcBorders>
              <w:top w:val="nil"/>
              <w:left w:val="nil"/>
              <w:bottom w:val="single" w:sz="8" w:space="0" w:color="auto"/>
              <w:right w:val="nil"/>
            </w:tcBorders>
            <w:shd w:val="clear" w:color="auto" w:fill="auto"/>
            <w:vAlign w:val="center"/>
            <w:hideMark/>
          </w:tcPr>
          <w:p w:rsidR="00E7242D" w:rsidRPr="001044CF" w:rsidRDefault="00E7242D" w:rsidP="0055398D">
            <w:pPr>
              <w:jc w:val="right"/>
              <w:rPr>
                <w:lang w:eastAsia="id-ID"/>
              </w:rPr>
            </w:pPr>
            <w:r w:rsidRPr="001044CF">
              <w:rPr>
                <w:lang w:eastAsia="id-ID"/>
              </w:rPr>
              <w:t xml:space="preserve">      </w:t>
            </w:r>
            <w:r>
              <w:rPr>
                <w:lang w:val="id-ID" w:eastAsia="id-ID"/>
              </w:rPr>
              <w:t>305</w:t>
            </w:r>
            <w:r w:rsidRPr="001044CF">
              <w:rPr>
                <w:lang w:eastAsia="id-ID"/>
              </w:rPr>
              <w:t xml:space="preserve">.000.000,00 </w:t>
            </w:r>
          </w:p>
        </w:tc>
        <w:tc>
          <w:tcPr>
            <w:tcW w:w="2403" w:type="dxa"/>
            <w:tcBorders>
              <w:top w:val="nil"/>
              <w:left w:val="nil"/>
              <w:bottom w:val="single" w:sz="8" w:space="0" w:color="auto"/>
              <w:right w:val="nil"/>
            </w:tcBorders>
            <w:shd w:val="clear" w:color="auto" w:fill="auto"/>
            <w:vAlign w:val="center"/>
            <w:hideMark/>
          </w:tcPr>
          <w:p w:rsidR="00E7242D" w:rsidRPr="001044CF" w:rsidRDefault="00E7242D" w:rsidP="009B3F2C">
            <w:pPr>
              <w:jc w:val="right"/>
              <w:rPr>
                <w:lang w:eastAsia="id-ID"/>
              </w:rPr>
            </w:pPr>
            <w:r>
              <w:rPr>
                <w:lang w:eastAsia="id-ID"/>
              </w:rPr>
              <w:t xml:space="preserve">           1</w:t>
            </w:r>
            <w:r>
              <w:rPr>
                <w:lang w:val="id-ID" w:eastAsia="id-ID"/>
              </w:rPr>
              <w:t>8</w:t>
            </w:r>
            <w:r w:rsidRPr="001044CF">
              <w:rPr>
                <w:lang w:eastAsia="id-ID"/>
              </w:rPr>
              <w:t xml:space="preserve">0.000.000,00 </w:t>
            </w:r>
          </w:p>
        </w:tc>
      </w:tr>
    </w:tbl>
    <w:p w:rsidR="00EA30F5" w:rsidRDefault="00EA30F5">
      <w:pPr>
        <w:spacing w:before="77" w:line="279" w:lineRule="auto"/>
        <w:ind w:left="4049" w:right="4109"/>
        <w:jc w:val="center"/>
        <w:rPr>
          <w:rFonts w:ascii="Bookman Old Style" w:eastAsia="Bookman Old Style" w:hAnsi="Bookman Old Style" w:cs="Bookman Old Style"/>
          <w:sz w:val="16"/>
          <w:szCs w:val="16"/>
          <w:lang w:val="id-ID"/>
        </w:rPr>
        <w:sectPr w:rsidR="00EA30F5" w:rsidSect="00EA30F5">
          <w:footerReference w:type="default" r:id="rId13"/>
          <w:type w:val="continuous"/>
          <w:pgSz w:w="12240" w:h="18720"/>
          <w:pgMar w:top="1760" w:right="80" w:bottom="280" w:left="1040" w:header="720" w:footer="720" w:gutter="0"/>
          <w:cols w:space="472"/>
        </w:sectPr>
      </w:pPr>
    </w:p>
    <w:tbl>
      <w:tblPr>
        <w:tblW w:w="17467" w:type="dxa"/>
        <w:jc w:val="center"/>
        <w:tblLook w:val="04A0" w:firstRow="1" w:lastRow="0" w:firstColumn="1" w:lastColumn="0" w:noHBand="0" w:noVBand="1"/>
      </w:tblPr>
      <w:tblGrid>
        <w:gridCol w:w="520"/>
        <w:gridCol w:w="140"/>
        <w:gridCol w:w="258"/>
        <w:gridCol w:w="168"/>
        <w:gridCol w:w="301"/>
        <w:gridCol w:w="49"/>
        <w:gridCol w:w="366"/>
        <w:gridCol w:w="2722"/>
        <w:gridCol w:w="443"/>
        <w:gridCol w:w="1538"/>
        <w:gridCol w:w="160"/>
        <w:gridCol w:w="1701"/>
        <w:gridCol w:w="123"/>
        <w:gridCol w:w="1117"/>
        <w:gridCol w:w="443"/>
        <w:gridCol w:w="1134"/>
        <w:gridCol w:w="577"/>
        <w:gridCol w:w="1003"/>
        <w:gridCol w:w="246"/>
        <w:gridCol w:w="1550"/>
        <w:gridCol w:w="547"/>
        <w:gridCol w:w="832"/>
        <w:gridCol w:w="510"/>
        <w:gridCol w:w="1019"/>
      </w:tblGrid>
      <w:tr w:rsidR="00C30D0C" w:rsidRPr="00C30D0C" w:rsidTr="00DA09C0">
        <w:trPr>
          <w:trHeight w:val="289"/>
          <w:jc w:val="center"/>
        </w:trPr>
        <w:tc>
          <w:tcPr>
            <w:tcW w:w="17467" w:type="dxa"/>
            <w:gridSpan w:val="24"/>
            <w:tcBorders>
              <w:top w:val="nil"/>
              <w:left w:val="nil"/>
              <w:bottom w:val="nil"/>
              <w:right w:val="nil"/>
            </w:tcBorders>
            <w:shd w:val="clear" w:color="auto" w:fill="auto"/>
            <w:noWrap/>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lastRenderedPageBreak/>
              <w:t>PEMERINTAH DESA PATUK</w:t>
            </w:r>
          </w:p>
        </w:tc>
      </w:tr>
      <w:tr w:rsidR="00C30D0C" w:rsidRPr="00C30D0C" w:rsidTr="00DA09C0">
        <w:trPr>
          <w:trHeight w:val="289"/>
          <w:jc w:val="center"/>
        </w:trPr>
        <w:tc>
          <w:tcPr>
            <w:tcW w:w="17467" w:type="dxa"/>
            <w:gridSpan w:val="24"/>
            <w:tcBorders>
              <w:top w:val="nil"/>
              <w:left w:val="nil"/>
              <w:bottom w:val="nil"/>
              <w:right w:val="nil"/>
            </w:tcBorders>
            <w:shd w:val="clear" w:color="auto" w:fill="auto"/>
            <w:noWrap/>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KECAMATAN PATUK KABUPATEN GUNUNGKIDUL</w:t>
            </w:r>
          </w:p>
        </w:tc>
      </w:tr>
      <w:tr w:rsidR="00C30D0C" w:rsidRPr="00C30D0C" w:rsidTr="00DA09C0">
        <w:trPr>
          <w:trHeight w:val="289"/>
          <w:jc w:val="center"/>
        </w:trPr>
        <w:tc>
          <w:tcPr>
            <w:tcW w:w="17467" w:type="dxa"/>
            <w:gridSpan w:val="24"/>
            <w:tcBorders>
              <w:top w:val="nil"/>
              <w:left w:val="nil"/>
              <w:bottom w:val="nil"/>
              <w:right w:val="nil"/>
            </w:tcBorders>
            <w:shd w:val="clear" w:color="auto" w:fill="auto"/>
            <w:noWrap/>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RINCIAN ASET TETAP DESA</w:t>
            </w:r>
          </w:p>
        </w:tc>
      </w:tr>
      <w:tr w:rsidR="00C30D0C" w:rsidRPr="00C30D0C" w:rsidTr="00DA09C0">
        <w:trPr>
          <w:trHeight w:val="289"/>
          <w:jc w:val="center"/>
        </w:trPr>
        <w:tc>
          <w:tcPr>
            <w:tcW w:w="17467" w:type="dxa"/>
            <w:gridSpan w:val="24"/>
            <w:tcBorders>
              <w:top w:val="nil"/>
              <w:left w:val="nil"/>
              <w:bottom w:val="nil"/>
              <w:right w:val="nil"/>
            </w:tcBorders>
            <w:shd w:val="clear" w:color="auto" w:fill="auto"/>
            <w:noWrap/>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PER 31 DESEMBER 2019</w:t>
            </w:r>
          </w:p>
        </w:tc>
      </w:tr>
      <w:tr w:rsidR="00C30D0C" w:rsidRPr="00C30D0C" w:rsidTr="00DA09C0">
        <w:trPr>
          <w:trHeight w:val="300"/>
          <w:jc w:val="center"/>
        </w:trPr>
        <w:tc>
          <w:tcPr>
            <w:tcW w:w="4967" w:type="dxa"/>
            <w:gridSpan w:val="9"/>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NO. KODE LOKASI : 34.03.04.2006</w:t>
            </w:r>
          </w:p>
        </w:tc>
        <w:tc>
          <w:tcPr>
            <w:tcW w:w="1538" w:type="dxa"/>
            <w:tcBorders>
              <w:top w:val="nil"/>
              <w:left w:val="nil"/>
              <w:bottom w:val="nil"/>
              <w:right w:val="nil"/>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p>
        </w:tc>
        <w:tc>
          <w:tcPr>
            <w:tcW w:w="1984" w:type="dxa"/>
            <w:gridSpan w:val="3"/>
            <w:tcBorders>
              <w:top w:val="nil"/>
              <w:left w:val="nil"/>
              <w:bottom w:val="nil"/>
              <w:right w:val="nil"/>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p>
        </w:tc>
        <w:tc>
          <w:tcPr>
            <w:tcW w:w="1560" w:type="dxa"/>
            <w:gridSpan w:val="2"/>
            <w:tcBorders>
              <w:top w:val="nil"/>
              <w:left w:val="nil"/>
              <w:bottom w:val="nil"/>
              <w:right w:val="nil"/>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p>
        </w:tc>
        <w:tc>
          <w:tcPr>
            <w:tcW w:w="1134" w:type="dxa"/>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p>
        </w:tc>
        <w:tc>
          <w:tcPr>
            <w:tcW w:w="577" w:type="dxa"/>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p>
        </w:tc>
        <w:tc>
          <w:tcPr>
            <w:tcW w:w="1003" w:type="dxa"/>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p>
        </w:tc>
        <w:tc>
          <w:tcPr>
            <w:tcW w:w="2343" w:type="dxa"/>
            <w:gridSpan w:val="3"/>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p>
        </w:tc>
        <w:tc>
          <w:tcPr>
            <w:tcW w:w="1342" w:type="dxa"/>
            <w:gridSpan w:val="2"/>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p>
        </w:tc>
        <w:tc>
          <w:tcPr>
            <w:tcW w:w="1019" w:type="dxa"/>
            <w:tcBorders>
              <w:top w:val="nil"/>
              <w:left w:val="nil"/>
              <w:bottom w:val="nil"/>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p>
        </w:tc>
      </w:tr>
      <w:tr w:rsidR="00C30D0C" w:rsidRPr="00C30D0C" w:rsidTr="00DA09C0">
        <w:trPr>
          <w:trHeight w:val="60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NO</w:t>
            </w:r>
          </w:p>
        </w:tc>
        <w:tc>
          <w:tcPr>
            <w:tcW w:w="444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Klas  Aset dan Nama/ Identitas Aset Tetap</w:t>
            </w:r>
          </w:p>
        </w:tc>
        <w:tc>
          <w:tcPr>
            <w:tcW w:w="5082" w:type="dxa"/>
            <w:gridSpan w:val="6"/>
            <w:tcBorders>
              <w:top w:val="single" w:sz="4" w:space="0" w:color="auto"/>
              <w:left w:val="nil"/>
              <w:bottom w:val="single" w:sz="4" w:space="0" w:color="auto"/>
              <w:right w:val="single" w:sz="4" w:space="0" w:color="000000"/>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Bukti Kepemilikan</w:t>
            </w:r>
          </w:p>
        </w:tc>
        <w:tc>
          <w:tcPr>
            <w:tcW w:w="17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Kode Aset tetap</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Tahun perolehan</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Nilai Perolehan ( Rp)</w:t>
            </w:r>
          </w:p>
        </w:tc>
        <w:tc>
          <w:tcPr>
            <w:tcW w:w="13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xml:space="preserve">Kondisi Aset Tetap </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Ket</w:t>
            </w:r>
          </w:p>
        </w:tc>
      </w:tr>
      <w:tr w:rsidR="00C30D0C" w:rsidRPr="00C30D0C" w:rsidTr="00DA09C0">
        <w:trPr>
          <w:trHeight w:val="690"/>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C30D0C" w:rsidRPr="00C30D0C" w:rsidRDefault="00C30D0C" w:rsidP="00C30D0C">
            <w:pPr>
              <w:rPr>
                <w:rFonts w:ascii="Calibri" w:hAnsi="Calibri" w:cs="Calibri"/>
                <w:color w:val="000000"/>
                <w:sz w:val="16"/>
                <w:szCs w:val="16"/>
              </w:rPr>
            </w:pPr>
          </w:p>
        </w:tc>
        <w:tc>
          <w:tcPr>
            <w:tcW w:w="4447" w:type="dxa"/>
            <w:gridSpan w:val="8"/>
            <w:vMerge/>
            <w:tcBorders>
              <w:top w:val="single" w:sz="4" w:space="0" w:color="auto"/>
              <w:left w:val="single" w:sz="4" w:space="0" w:color="auto"/>
              <w:bottom w:val="single" w:sz="4" w:space="0" w:color="auto"/>
              <w:right w:val="single" w:sz="4" w:space="0" w:color="auto"/>
            </w:tcBorders>
            <w:vAlign w:val="center"/>
            <w:hideMark/>
          </w:tcPr>
          <w:p w:rsidR="00C30D0C" w:rsidRPr="00C30D0C" w:rsidRDefault="00C30D0C" w:rsidP="00C30D0C">
            <w:pPr>
              <w:rPr>
                <w:rFonts w:ascii="Calibri" w:hAnsi="Calibri" w:cs="Calibri"/>
                <w:color w:val="000000"/>
                <w:sz w:val="16"/>
                <w:szCs w:val="16"/>
              </w:rPr>
            </w:pP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Jenis</w:t>
            </w:r>
          </w:p>
        </w:tc>
        <w:tc>
          <w:tcPr>
            <w:tcW w:w="1984"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Nomor</w:t>
            </w:r>
          </w:p>
        </w:tc>
        <w:tc>
          <w:tcPr>
            <w:tcW w:w="1560"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tanggal</w:t>
            </w:r>
          </w:p>
        </w:tc>
        <w:tc>
          <w:tcPr>
            <w:tcW w:w="1711" w:type="dxa"/>
            <w:gridSpan w:val="2"/>
            <w:vMerge/>
            <w:tcBorders>
              <w:top w:val="nil"/>
              <w:left w:val="nil"/>
              <w:bottom w:val="single" w:sz="4" w:space="0" w:color="auto"/>
              <w:right w:val="single" w:sz="4" w:space="0" w:color="auto"/>
            </w:tcBorders>
            <w:vAlign w:val="center"/>
            <w:hideMark/>
          </w:tcPr>
          <w:p w:rsidR="00C30D0C" w:rsidRPr="00C30D0C" w:rsidRDefault="00C30D0C" w:rsidP="00C30D0C">
            <w:pPr>
              <w:rPr>
                <w:rFonts w:ascii="Calibri" w:hAnsi="Calibri" w:cs="Calibri"/>
                <w:color w:val="000000"/>
                <w:sz w:val="16"/>
                <w:szCs w:val="16"/>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C30D0C" w:rsidRPr="00C30D0C" w:rsidRDefault="00C30D0C" w:rsidP="00C30D0C">
            <w:pPr>
              <w:rPr>
                <w:rFonts w:ascii="Calibri" w:hAnsi="Calibri" w:cs="Calibri"/>
                <w:color w:val="000000"/>
                <w:sz w:val="16"/>
                <w:szCs w:val="16"/>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rsidR="00C30D0C" w:rsidRPr="00C30D0C" w:rsidRDefault="00C30D0C" w:rsidP="00C30D0C">
            <w:pPr>
              <w:rPr>
                <w:rFonts w:ascii="Calibri" w:hAnsi="Calibri" w:cs="Calibri"/>
                <w:color w:val="000000"/>
                <w:sz w:val="16"/>
                <w:szCs w:val="16"/>
              </w:rPr>
            </w:pPr>
          </w:p>
        </w:tc>
        <w:tc>
          <w:tcPr>
            <w:tcW w:w="1342" w:type="dxa"/>
            <w:gridSpan w:val="2"/>
            <w:vMerge/>
            <w:tcBorders>
              <w:top w:val="single" w:sz="4" w:space="0" w:color="auto"/>
              <w:left w:val="single" w:sz="4" w:space="0" w:color="auto"/>
              <w:bottom w:val="single" w:sz="4" w:space="0" w:color="000000"/>
              <w:right w:val="single" w:sz="4" w:space="0" w:color="auto"/>
            </w:tcBorders>
            <w:vAlign w:val="center"/>
            <w:hideMark/>
          </w:tcPr>
          <w:p w:rsidR="00C30D0C" w:rsidRPr="00C30D0C" w:rsidRDefault="00C30D0C" w:rsidP="00C30D0C">
            <w:pPr>
              <w:rPr>
                <w:rFonts w:ascii="Calibri" w:hAnsi="Calibri" w:cs="Calibri"/>
                <w:color w:val="000000"/>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C30D0C" w:rsidRPr="00C30D0C" w:rsidRDefault="00C30D0C" w:rsidP="00C30D0C">
            <w:pPr>
              <w:rPr>
                <w:rFonts w:ascii="Calibri" w:hAnsi="Calibri" w:cs="Calibri"/>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000000" w:fill="00B0F0"/>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I</w:t>
            </w:r>
          </w:p>
        </w:tc>
        <w:tc>
          <w:tcPr>
            <w:tcW w:w="4447" w:type="dxa"/>
            <w:gridSpan w:val="8"/>
            <w:tcBorders>
              <w:top w:val="single" w:sz="4" w:space="0" w:color="auto"/>
              <w:left w:val="nil"/>
              <w:bottom w:val="single" w:sz="4" w:space="0" w:color="auto"/>
              <w:right w:val="single" w:sz="4" w:space="0" w:color="000000"/>
            </w:tcBorders>
            <w:shd w:val="clear" w:color="000000" w:fill="00B0F0"/>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TANAH</w:t>
            </w:r>
          </w:p>
        </w:tc>
        <w:tc>
          <w:tcPr>
            <w:tcW w:w="1538" w:type="dxa"/>
            <w:tcBorders>
              <w:top w:val="nil"/>
              <w:left w:val="nil"/>
              <w:bottom w:val="single" w:sz="4" w:space="0" w:color="auto"/>
              <w:right w:val="single" w:sz="4" w:space="0" w:color="auto"/>
            </w:tcBorders>
            <w:shd w:val="clear" w:color="000000" w:fill="00B0F0"/>
            <w:noWrap/>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00B0F0"/>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   </w:t>
            </w:r>
          </w:p>
        </w:tc>
        <w:tc>
          <w:tcPr>
            <w:tcW w:w="1342" w:type="dxa"/>
            <w:gridSpan w:val="2"/>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1</w:t>
            </w:r>
          </w:p>
        </w:tc>
        <w:tc>
          <w:tcPr>
            <w:tcW w:w="518"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tidak ada</w:t>
            </w:r>
          </w:p>
        </w:tc>
        <w:tc>
          <w:tcPr>
            <w:tcW w:w="1538"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000000" w:fill="00B0F0"/>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II</w:t>
            </w:r>
          </w:p>
        </w:tc>
        <w:tc>
          <w:tcPr>
            <w:tcW w:w="4447" w:type="dxa"/>
            <w:gridSpan w:val="8"/>
            <w:tcBorders>
              <w:top w:val="single" w:sz="4" w:space="0" w:color="auto"/>
              <w:left w:val="nil"/>
              <w:bottom w:val="single" w:sz="4" w:space="0" w:color="auto"/>
              <w:right w:val="single" w:sz="4" w:space="0" w:color="000000"/>
            </w:tcBorders>
            <w:shd w:val="clear" w:color="000000" w:fill="00B0F0"/>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PERALATAN &amp; MESIN</w:t>
            </w:r>
          </w:p>
        </w:tc>
        <w:tc>
          <w:tcPr>
            <w:tcW w:w="1538" w:type="dxa"/>
            <w:tcBorders>
              <w:top w:val="nil"/>
              <w:left w:val="nil"/>
              <w:bottom w:val="single" w:sz="4" w:space="0" w:color="auto"/>
              <w:right w:val="single" w:sz="4" w:space="0" w:color="auto"/>
            </w:tcBorders>
            <w:shd w:val="clear" w:color="000000" w:fill="00B0F0"/>
            <w:noWrap/>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00B0F0"/>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4C3151">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4C3151">
              <w:rPr>
                <w:rFonts w:ascii="Calibri" w:hAnsi="Calibri" w:cs="Calibri"/>
                <w:b/>
                <w:bCs/>
                <w:color w:val="000000"/>
                <w:sz w:val="16"/>
                <w:szCs w:val="16"/>
                <w:lang w:val="id-ID"/>
              </w:rPr>
              <w:t>134.808.917</w:t>
            </w:r>
            <w:r w:rsidRPr="00C30D0C">
              <w:rPr>
                <w:rFonts w:ascii="Calibri" w:hAnsi="Calibri" w:cs="Calibri"/>
                <w:b/>
                <w:bCs/>
                <w:color w:val="000000"/>
                <w:sz w:val="16"/>
                <w:szCs w:val="16"/>
              </w:rPr>
              <w:t xml:space="preserve">,00 </w:t>
            </w:r>
          </w:p>
        </w:tc>
        <w:tc>
          <w:tcPr>
            <w:tcW w:w="1342" w:type="dxa"/>
            <w:gridSpan w:val="2"/>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00B0F0"/>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1</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Angkutan</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1.3.3.01</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Angkutan</w:t>
            </w:r>
          </w:p>
        </w:tc>
        <w:tc>
          <w:tcPr>
            <w:tcW w:w="1538"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Sepeda Motor Honda Kirana</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rPr>
                <w:rFonts w:ascii="Calibri" w:hAnsi="Calibri" w:cs="Calibri"/>
                <w:sz w:val="16"/>
                <w:szCs w:val="16"/>
              </w:rPr>
            </w:pPr>
            <w:r w:rsidRPr="00C30D0C">
              <w:rPr>
                <w:rFonts w:ascii="Calibri" w:hAnsi="Calibri" w:cs="Calibri"/>
                <w:sz w:val="16"/>
                <w:szCs w:val="16"/>
              </w:rPr>
              <w:t>028/1795/BA-HIBAH/IX/2014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1.3.2.02.04</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xml:space="preserve">Hibah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Sepeda Motor Honda Supra X AFX12U21C07 M/T</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 Pinjam Pakai</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028/1796/BA-PP/IX/2014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1.3.2.02.04</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2014</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Pinjam Pakai</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2</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Peralatan Kantor</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1.3.2.06</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29.914.400,00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Pencetak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11.191.000,00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Mesin Ketik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1990</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Printer HP Laserjet Pro P1102w</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1.3.2.06.01</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4C3151">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03/03/2015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2.475.300,00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Printer Epson L 220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21/10/2015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2.239.600,00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Printer  Broter DCP-T500W</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30/03/2017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3.004.100,00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Printer Epson L3150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00414/KWT/04.2006/2019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1.3.2.06.01</w:t>
            </w:r>
          </w:p>
        </w:tc>
        <w:tc>
          <w:tcPr>
            <w:tcW w:w="577" w:type="dxa"/>
            <w:tcBorders>
              <w:top w:val="nil"/>
              <w:left w:val="nil"/>
              <w:bottom w:val="single" w:sz="4" w:space="0" w:color="auto"/>
              <w:right w:val="single" w:sz="4" w:space="0" w:color="auto"/>
            </w:tcBorders>
            <w:shd w:val="clear" w:color="auto" w:fill="auto"/>
            <w:vAlign w:val="center"/>
            <w:hideMark/>
          </w:tcPr>
          <w:p w:rsidR="00C30D0C" w:rsidRPr="004C3151" w:rsidRDefault="00C30D0C" w:rsidP="004C3151">
            <w:pPr>
              <w:jc w:val="right"/>
              <w:rPr>
                <w:rFonts w:ascii="Calibri" w:hAnsi="Calibri" w:cs="Calibri"/>
                <w:color w:val="000000"/>
                <w:sz w:val="16"/>
                <w:szCs w:val="16"/>
                <w:lang w:val="id-ID"/>
              </w:rPr>
            </w:pPr>
            <w:r w:rsidRPr="00C30D0C">
              <w:rPr>
                <w:rFonts w:ascii="Calibri" w:hAnsi="Calibri" w:cs="Calibri"/>
                <w:color w:val="000000"/>
                <w:sz w:val="16"/>
                <w:szCs w:val="16"/>
              </w:rPr>
              <w:t> </w:t>
            </w:r>
            <w:r w:rsidR="004C3151">
              <w:rPr>
                <w:rFonts w:ascii="Calibri" w:hAnsi="Calibri" w:cs="Calibri"/>
                <w:color w:val="000000"/>
                <w:sz w:val="16"/>
                <w:szCs w:val="16"/>
                <w:lang w:val="id-ID"/>
              </w:rPr>
              <w:t>1</w:t>
            </w:r>
          </w:p>
        </w:tc>
        <w:tc>
          <w:tcPr>
            <w:tcW w:w="1003"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30/08/2019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3.472.000,00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b</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Penyimpanan Perlengkapan Kantor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          8.320.000,00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Kayu Kecil (3)</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3</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1998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 xml:space="preserve">Almari data </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2002</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Data (Kades)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2002</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Buku</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2003</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Monografi / Rak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Kayu Besar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Kaca Kecil</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Laci (2)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Rak Arsip Kaca</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lastRenderedPageBreak/>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Filing Kabinet</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Rak Perpustakaan (2)</w:t>
            </w:r>
          </w:p>
        </w:tc>
        <w:tc>
          <w:tcPr>
            <w:tcW w:w="1538"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041/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10/12/2013</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2013</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Almari dapur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01/04/2016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1.600.000,00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Rak Arsip Aluminium</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14/12/2016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850.000,00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Filing Kabinet Brother B-104 (2)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00014/KWT/04.2006/2019</w:t>
            </w:r>
          </w:p>
        </w:tc>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18/01/2019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18/01/2019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4.370.000,00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15</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Rak Arsip Aluminium Brother B-901</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00014/KWT/04.2006/2019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18/01/2019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18/01/2019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1.500.000,00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c</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Mebeuler Kantor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10.403.400,00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Kursi Tamu</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2000</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Kantor (6)</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6</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2002</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Panjang (5)</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5</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Komputer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kursi Kayu (3)</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3</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Kursi Plastik Nikita - PKK (50)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50</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FO/ Lobby</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Kantor Besar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Meja PKK (10)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10</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Kursi stanlles Brother &amp; Lotte (115)</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1.3.2.06.05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115</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2010-2015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10.403.400,00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3</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 Alat Rumah Tangga</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1.3.2.07</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7.245.000,00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Peralatan dapur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                   635.000,00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Kompor Gas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tabung gas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Dispenser air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01/08/2016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245.000,00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Dispenser air Miyako WD -385 HC</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22/08/2019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22/08/2019</w:t>
            </w:r>
          </w:p>
        </w:tc>
        <w:tc>
          <w:tcPr>
            <w:tcW w:w="2343" w:type="dxa"/>
            <w:gridSpan w:val="3"/>
            <w:tcBorders>
              <w:top w:val="nil"/>
              <w:left w:val="nil"/>
              <w:bottom w:val="nil"/>
              <w:right w:val="single" w:sz="4" w:space="0" w:color="auto"/>
            </w:tcBorders>
            <w:shd w:val="clear" w:color="auto" w:fill="auto"/>
            <w:noWrap/>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390.000,00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xml:space="preserve">Hibah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b</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Elektronik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rPr>
                <w:rFonts w:ascii="Calibri" w:hAnsi="Calibri" w:cs="Calibri"/>
                <w:b/>
                <w:bCs/>
                <w:sz w:val="16"/>
                <w:szCs w:val="16"/>
              </w:rPr>
            </w:pPr>
            <w:r w:rsidRPr="00C30D0C">
              <w:rPr>
                <w:rFonts w:ascii="Calibri" w:hAnsi="Calibri" w:cs="Calibri"/>
                <w:b/>
                <w:bCs/>
                <w:sz w:val="16"/>
                <w:szCs w:val="16"/>
              </w:rPr>
              <w:t> </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single" w:sz="4" w:space="0" w:color="auto"/>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           6.610.000,00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Wallfun (2)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RR</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Televisi</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2010</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Wallfun (3)</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3</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20/12/2015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950.000,00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Wallfun</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03/11/2016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Televisi LCD 40" Panasonic</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22/08/2019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1.3.2.07.04</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22/08/2019</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3.750.000,00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xml:space="preserve">Hibah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Lemari Es Kulkas 1 Pintu SHARP SJ-X165MG-GR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single" w:sz="4" w:space="0" w:color="auto"/>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22/08/2019</w:t>
            </w:r>
          </w:p>
        </w:tc>
        <w:tc>
          <w:tcPr>
            <w:tcW w:w="1134"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single" w:sz="4" w:space="0" w:color="auto"/>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22/08/2019</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1.610.000,00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xml:space="preserve">Hibah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c</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Rumah tangga Lainnya</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rPr>
                <w:rFonts w:ascii="Calibri" w:hAnsi="Calibri" w:cs="Calibri"/>
                <w:b/>
                <w:bCs/>
                <w:sz w:val="16"/>
                <w:szCs w:val="16"/>
              </w:rPr>
            </w:pPr>
            <w:r w:rsidRPr="00C30D0C">
              <w:rPr>
                <w:rFonts w:ascii="Calibri" w:hAnsi="Calibri" w:cs="Calibri"/>
                <w:b/>
                <w:bCs/>
                <w:sz w:val="16"/>
                <w:szCs w:val="16"/>
              </w:rPr>
              <w:t> </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i/>
                <w:iCs/>
                <w:sz w:val="16"/>
                <w:szCs w:val="16"/>
              </w:rPr>
            </w:pPr>
            <w:r w:rsidRPr="00C30D0C">
              <w:rPr>
                <w:rFonts w:ascii="Calibri" w:hAnsi="Calibri" w:cs="Calibri"/>
                <w:i/>
                <w:iCs/>
                <w:sz w:val="16"/>
                <w:szCs w:val="16"/>
              </w:rPr>
              <w:t>jam dinding (3)</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3</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Kotak P3K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lastRenderedPageBreak/>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Tempat Sampah (4)</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4</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white Board (5)</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1.3.2.07.05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5</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4</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Peralatan Komputer</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1.3.2.08</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53.948.900,00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Monitor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Monitor LCD LG Flatron E1942C-BN</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2007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Monitor (KT) LG 20M37A - B</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2014</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xml:space="preserve">Monitor ASUS </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25/01/2016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b</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xml:space="preserve">CPU </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              6.000.000,00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CPU Power Logic</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1.3.2.08.02</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2013</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CPU PC Desktop Build Up ASUS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1.3.2.08.02</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25/01/2016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6.000.000,00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c</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Laptop / Notebook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rPr>
                <w:rFonts w:ascii="Calibri" w:hAnsi="Calibri" w:cs="Calibri"/>
                <w:b/>
                <w:bCs/>
                <w:sz w:val="16"/>
                <w:szCs w:val="16"/>
              </w:rPr>
            </w:pPr>
            <w:r w:rsidRPr="00C30D0C">
              <w:rPr>
                <w:rFonts w:ascii="Calibri" w:hAnsi="Calibri" w:cs="Calibri"/>
                <w:b/>
                <w:bCs/>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       41.700.500,00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ACER</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2009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Lenovo</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2014</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Lenovo</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2014</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Lenovo 670-70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25/03/2015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6.000.000,00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Lenovo 670-70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25/03/2015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Rp                             6.000.000,00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Acer One 14 / Z1401 -C810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17/03/2016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3.797.000,00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Acer One 14 / Z1401 -C810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17/03/2016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3.797.000,00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Acer Aspire ES1-432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30/03/2017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4.410.250,00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Acer Aspire ES1-432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30/03/2017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4.410.250,00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ASUS X44 1BA-GA603T W10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0126/KWT/04.06/2018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Rp                             4.801.000,00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Lenovo IP110-14IBR Black W10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0128/KWT/04.06/2018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4.242.500,00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Laptop Lenovo IP110-14IBR Black W10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0128/KWT/04.06/2018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1.3.2.08.03</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4.242.500,00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d</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Disk Storage</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b/>
                <w:bCs/>
                <w:color w:val="000000"/>
                <w:sz w:val="16"/>
                <w:szCs w:val="16"/>
              </w:rPr>
            </w:pPr>
            <w:r>
              <w:rPr>
                <w:rFonts w:ascii="Calibri" w:hAnsi="Calibri" w:cs="Calibri"/>
                <w:b/>
                <w:bCs/>
                <w:color w:val="000000"/>
                <w:sz w:val="16"/>
                <w:szCs w:val="16"/>
              </w:rPr>
              <w:t xml:space="preserve"> Rp                </w:t>
            </w:r>
            <w:r w:rsidR="00C30D0C" w:rsidRPr="00C30D0C">
              <w:rPr>
                <w:rFonts w:ascii="Calibri" w:hAnsi="Calibri" w:cs="Calibri"/>
                <w:b/>
                <w:bCs/>
                <w:color w:val="000000"/>
                <w:sz w:val="16"/>
                <w:szCs w:val="16"/>
              </w:rPr>
              <w:t xml:space="preserve">            3.810.000,00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Hardisk Seagate</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1.3.2.08.05</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20/07/2016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830.000,00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Flasdiks Kingston</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0127/KWT/04.06/2018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1.3.2.08.05</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525.000,00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Flasdiks Toshiba</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0127/KWT/04.06/2018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1.3.2.08.05</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19/03/2018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255.000,00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Hardisk My Passport 4</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032/0917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21/11/2019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1.3.2.08.05</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nil"/>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22/11/2019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2.200.000,00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E7631" w:rsidRPr="00C30D0C" w:rsidRDefault="00CE7631" w:rsidP="00C30D0C">
            <w:pPr>
              <w:rPr>
                <w:rFonts w:ascii="Calibri" w:hAnsi="Calibri" w:cs="Calibri"/>
                <w:color w:val="000000"/>
                <w:sz w:val="16"/>
                <w:szCs w:val="16"/>
              </w:rPr>
            </w:pPr>
            <w:r>
              <w:rPr>
                <w:rFonts w:ascii="Calibri" w:hAnsi="Calibri" w:cs="Calibri"/>
                <w:color w:val="000000"/>
                <w:sz w:val="16"/>
                <w:szCs w:val="16"/>
              </w:rPr>
              <w:t>Hadiah</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e</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UPS &amp; Stabilizer Prolink</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14/12/2016</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1.3.2.08.06</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1</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14/12/2016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jc w:val="right"/>
              <w:rPr>
                <w:rFonts w:ascii="Calibri" w:hAnsi="Calibri" w:cs="Calibri"/>
                <w:b/>
                <w:bCs/>
                <w:color w:val="000000"/>
                <w:sz w:val="16"/>
                <w:szCs w:val="16"/>
              </w:rPr>
            </w:pPr>
            <w:r w:rsidRPr="00C30D0C">
              <w:rPr>
                <w:rFonts w:ascii="Calibri" w:hAnsi="Calibri" w:cs="Calibri"/>
                <w:b/>
                <w:bCs/>
                <w:color w:val="000000"/>
                <w:sz w:val="16"/>
                <w:szCs w:val="16"/>
              </w:rPr>
              <w:t xml:space="preserve"> </w:t>
            </w:r>
            <w:r w:rsidR="004C3151">
              <w:rPr>
                <w:rFonts w:ascii="Calibri" w:hAnsi="Calibri" w:cs="Calibri"/>
                <w:b/>
                <w:bCs/>
                <w:color w:val="000000"/>
                <w:sz w:val="16"/>
                <w:szCs w:val="16"/>
                <w:lang w:val="id-ID"/>
              </w:rPr>
              <w:t>R</w:t>
            </w:r>
            <w:r w:rsidR="004C3151">
              <w:rPr>
                <w:rFonts w:ascii="Calibri" w:hAnsi="Calibri" w:cs="Calibri"/>
                <w:b/>
                <w:bCs/>
                <w:color w:val="000000"/>
                <w:sz w:val="16"/>
                <w:szCs w:val="16"/>
              </w:rPr>
              <w:t xml:space="preserve">p                            </w:t>
            </w:r>
            <w:r w:rsidRPr="00C30D0C">
              <w:rPr>
                <w:rFonts w:ascii="Calibri" w:hAnsi="Calibri" w:cs="Calibri"/>
                <w:b/>
                <w:bCs/>
                <w:color w:val="000000"/>
                <w:sz w:val="16"/>
                <w:szCs w:val="16"/>
              </w:rPr>
              <w:t xml:space="preserve">1.636.400,00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f</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Aksesories Dan perlengkapan Komputer Lainnya</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4C3151">
              <w:rPr>
                <w:rFonts w:ascii="Calibri" w:hAnsi="Calibri" w:cs="Calibri"/>
                <w:b/>
                <w:bCs/>
                <w:color w:val="000000"/>
                <w:sz w:val="16"/>
                <w:szCs w:val="16"/>
              </w:rPr>
              <w:t xml:space="preserve">                              </w:t>
            </w:r>
            <w:r w:rsidRPr="00C30D0C">
              <w:rPr>
                <w:rFonts w:ascii="Calibri" w:hAnsi="Calibri" w:cs="Calibri"/>
                <w:b/>
                <w:bCs/>
                <w:color w:val="000000"/>
                <w:sz w:val="16"/>
                <w:szCs w:val="16"/>
              </w:rPr>
              <w:t xml:space="preserve">802.000,00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Mouse Optic E. Blue AirFinder 2.46 (2)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1.3.2.08.07</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04/04/2017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rPr>
                <w:rFonts w:ascii="Calibri" w:hAnsi="Calibri" w:cs="Calibri"/>
                <w:color w:val="000000"/>
                <w:sz w:val="16"/>
                <w:szCs w:val="16"/>
              </w:rPr>
            </w:pPr>
            <w:r w:rsidRPr="00C30D0C">
              <w:rPr>
                <w:rFonts w:ascii="Calibri" w:hAnsi="Calibri" w:cs="Calibri"/>
                <w:color w:val="000000"/>
                <w:sz w:val="16"/>
                <w:szCs w:val="16"/>
              </w:rPr>
              <w:t xml:space="preserve"> Rp </w:t>
            </w:r>
            <w:r w:rsidR="004C3151">
              <w:rPr>
                <w:rFonts w:ascii="Calibri" w:hAnsi="Calibri" w:cs="Calibri"/>
                <w:color w:val="000000"/>
                <w:sz w:val="16"/>
                <w:szCs w:val="16"/>
              </w:rPr>
              <w:t xml:space="preserve">                              </w:t>
            </w:r>
            <w:r w:rsidRPr="00C30D0C">
              <w:rPr>
                <w:rFonts w:ascii="Calibri" w:hAnsi="Calibri" w:cs="Calibri"/>
                <w:color w:val="000000"/>
                <w:sz w:val="16"/>
                <w:szCs w:val="16"/>
              </w:rPr>
              <w:t xml:space="preserve">242.000,00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Keyboard Genius(2)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1.3.2.08.07</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19/12/2017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rPr>
                <w:rFonts w:ascii="Calibri" w:hAnsi="Calibri" w:cs="Calibri"/>
                <w:color w:val="000000"/>
                <w:sz w:val="16"/>
                <w:szCs w:val="16"/>
              </w:rPr>
            </w:pPr>
            <w:r w:rsidRPr="00C30D0C">
              <w:rPr>
                <w:rFonts w:ascii="Calibri" w:hAnsi="Calibri" w:cs="Calibri"/>
                <w:color w:val="000000"/>
                <w:sz w:val="16"/>
                <w:szCs w:val="16"/>
              </w:rPr>
              <w:t xml:space="preserve"> Rp </w:t>
            </w:r>
            <w:r w:rsidR="004C3151">
              <w:rPr>
                <w:rFonts w:ascii="Calibri" w:hAnsi="Calibri" w:cs="Calibri"/>
                <w:color w:val="000000"/>
                <w:sz w:val="16"/>
                <w:szCs w:val="16"/>
              </w:rPr>
              <w:t xml:space="preserve">                              </w:t>
            </w:r>
            <w:r w:rsidRPr="00C30D0C">
              <w:rPr>
                <w:rFonts w:ascii="Calibri" w:hAnsi="Calibri" w:cs="Calibri"/>
                <w:color w:val="000000"/>
                <w:sz w:val="16"/>
                <w:szCs w:val="16"/>
              </w:rPr>
              <w:t xml:space="preserve">320.000,00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4C3151" w:rsidP="00C30D0C">
            <w:pPr>
              <w:jc w:val="right"/>
              <w:rPr>
                <w:rFonts w:ascii="Calibri" w:hAnsi="Calibri" w:cs="Calibri"/>
                <w:color w:val="000000"/>
                <w:sz w:val="16"/>
                <w:szCs w:val="16"/>
              </w:rPr>
            </w:pPr>
            <w:r>
              <w:rPr>
                <w:rFonts w:ascii="Calibri" w:hAnsi="Calibri" w:cs="Calibri"/>
                <w:color w:val="000000"/>
                <w:sz w:val="16"/>
                <w:szCs w:val="16"/>
                <w:lang w:val="id-ID"/>
              </w:rPr>
              <w:t>3</w:t>
            </w:r>
            <w:r w:rsidR="00C30D0C" w:rsidRPr="00C30D0C">
              <w:rPr>
                <w:rFonts w:ascii="Calibri" w:hAnsi="Calibri" w:cs="Calibri"/>
                <w:color w:val="000000"/>
                <w:sz w:val="16"/>
                <w:szCs w:val="16"/>
              </w:rPr>
              <w:t> </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Mouse Optic Prolink (2)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1.3.2.08.07</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19/12/2017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4C3151">
            <w:pPr>
              <w:rPr>
                <w:rFonts w:ascii="Calibri" w:hAnsi="Calibri" w:cs="Calibri"/>
                <w:color w:val="000000"/>
                <w:sz w:val="16"/>
                <w:szCs w:val="16"/>
              </w:rPr>
            </w:pPr>
            <w:r w:rsidRPr="00C30D0C">
              <w:rPr>
                <w:rFonts w:ascii="Calibri" w:hAnsi="Calibri" w:cs="Calibri"/>
                <w:color w:val="000000"/>
                <w:sz w:val="16"/>
                <w:szCs w:val="16"/>
              </w:rPr>
              <w:t xml:space="preserve"> Rp </w:t>
            </w:r>
            <w:r w:rsidR="004C3151">
              <w:rPr>
                <w:rFonts w:ascii="Calibri" w:hAnsi="Calibri" w:cs="Calibri"/>
                <w:color w:val="000000"/>
                <w:sz w:val="16"/>
                <w:szCs w:val="16"/>
              </w:rPr>
              <w:t xml:space="preserve">                              </w:t>
            </w:r>
            <w:r w:rsidRPr="00C30D0C">
              <w:rPr>
                <w:rFonts w:ascii="Calibri" w:hAnsi="Calibri" w:cs="Calibri"/>
                <w:color w:val="000000"/>
                <w:sz w:val="16"/>
                <w:szCs w:val="16"/>
              </w:rPr>
              <w:t xml:space="preserve">240.000,00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lastRenderedPageBreak/>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5</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 Alat Studio &amp; Audio</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1.3.2.09</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29.216.317,00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Camera Nikon D 3300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17/03/2016</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1.3.2.09.01</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17/03/2016</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7.470.500,00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b</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Proyektor + Screen + sound Epson</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26/04/2015</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1.3.2.09.05</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26/04/2015</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18.000.000,00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c</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Wireless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nil"/>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Wireless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1.3.2.09.06</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1998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RB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single" w:sz="4" w:space="0" w:color="auto"/>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Wireless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1.3.2.09.06</w:t>
            </w:r>
          </w:p>
        </w:tc>
        <w:tc>
          <w:tcPr>
            <w:tcW w:w="577"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1</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2014</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000000" w:fill="FFFFFF"/>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Meeting Wirreles ACS 1218</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00130/KWT/04.2006/2019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22/03/2019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1.3.2.09.06</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22/03/2019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2.871.817,00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d</w:t>
            </w:r>
          </w:p>
        </w:tc>
        <w:tc>
          <w:tcPr>
            <w:tcW w:w="3531" w:type="dxa"/>
            <w:gridSpan w:val="3"/>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sz w:val="16"/>
                <w:szCs w:val="16"/>
              </w:rPr>
            </w:pPr>
            <w:r w:rsidRPr="00C30D0C">
              <w:rPr>
                <w:rFonts w:ascii="Calibri" w:hAnsi="Calibri" w:cs="Calibri"/>
                <w:sz w:val="16"/>
                <w:szCs w:val="16"/>
              </w:rPr>
              <w:t>Alat lainnya</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sz w:val="16"/>
                <w:szCs w:val="16"/>
              </w:rPr>
            </w:pPr>
            <w:r w:rsidRPr="00C30D0C">
              <w:rPr>
                <w:rFonts w:ascii="Calibri" w:hAnsi="Calibri" w:cs="Calibri"/>
                <w:sz w:val="16"/>
                <w:szCs w:val="16"/>
              </w:rPr>
              <w:t> </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Microfon Toa 2M-270</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30/03/2017</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1.3.2.09.10</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30/03/2017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254.000,00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Megaphone Tea ZR-2015 s Series</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560"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06/09/2017</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1.3.2.09.10</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06/09/2017</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620.000,00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6</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Komunikasi</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1.3.2.10</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2.500.000,00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tcPr>
          <w:p w:rsidR="00C30D0C" w:rsidRPr="00C30D0C" w:rsidRDefault="00C30D0C" w:rsidP="00C30D0C">
            <w:pPr>
              <w:rPr>
                <w:rFonts w:ascii="Calibri" w:hAnsi="Calibri" w:cs="Calibri"/>
                <w:b/>
                <w:bCs/>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Handy talky</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0675/KWT/04.06/2018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24/11/2018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1.3.2.10.02</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24/11/2018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xml:space="preserve"> Rp                             2.500.000,00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7</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Peralatan &amp; Mesin Lainnya</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1.3.2.11</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4C3151">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4C3151">
              <w:rPr>
                <w:rFonts w:ascii="Calibri" w:hAnsi="Calibri" w:cs="Calibri"/>
                <w:b/>
                <w:bCs/>
                <w:color w:val="000000"/>
                <w:sz w:val="16"/>
                <w:szCs w:val="16"/>
                <w:lang w:val="id-ID"/>
              </w:rPr>
              <w:t>11</w:t>
            </w:r>
            <w:r w:rsidR="004C3151">
              <w:rPr>
                <w:rFonts w:ascii="Calibri" w:hAnsi="Calibri" w:cs="Calibri"/>
                <w:b/>
                <w:bCs/>
                <w:color w:val="000000"/>
                <w:sz w:val="16"/>
                <w:szCs w:val="16"/>
              </w:rPr>
              <w:t>.</w:t>
            </w:r>
            <w:r w:rsidR="004C3151">
              <w:rPr>
                <w:rFonts w:ascii="Calibri" w:hAnsi="Calibri" w:cs="Calibri"/>
                <w:b/>
                <w:bCs/>
                <w:color w:val="000000"/>
                <w:sz w:val="16"/>
                <w:szCs w:val="16"/>
                <w:lang w:val="id-ID"/>
              </w:rPr>
              <w:t>7</w:t>
            </w:r>
            <w:r w:rsidR="004C3151">
              <w:rPr>
                <w:rFonts w:ascii="Calibri" w:hAnsi="Calibri" w:cs="Calibri"/>
                <w:b/>
                <w:bCs/>
                <w:color w:val="000000"/>
                <w:sz w:val="16"/>
                <w:szCs w:val="16"/>
              </w:rPr>
              <w:t>5</w:t>
            </w:r>
            <w:r w:rsidRPr="00C30D0C">
              <w:rPr>
                <w:rFonts w:ascii="Calibri" w:hAnsi="Calibri" w:cs="Calibri"/>
                <w:b/>
                <w:bCs/>
                <w:color w:val="000000"/>
                <w:sz w:val="16"/>
                <w:szCs w:val="16"/>
              </w:rPr>
              <w:t xml:space="preserve">0.000,00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tcPr>
          <w:p w:rsidR="00C30D0C" w:rsidRPr="00C30D0C" w:rsidRDefault="00C30D0C" w:rsidP="00C30D0C">
            <w:pPr>
              <w:rPr>
                <w:rFonts w:ascii="Calibri" w:hAnsi="Calibri" w:cs="Calibri"/>
                <w:b/>
                <w:bCs/>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Mesin Jahit BUtterFly  + Dinamo RV (2)</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0662/KWT/04.06/2018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25/11/2018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1.3.2.11.01</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25/11/2018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3.800.000,00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Mesin Obras Butterfly</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0662/KWT/04.06/2018</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25/11/2018</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1.3.2.11.01</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25/11/2018</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1.700.000,00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C30D0C" w:rsidRPr="00C30D0C" w:rsidRDefault="00C30D0C" w:rsidP="00C30D0C">
            <w:pPr>
              <w:rPr>
                <w:rFonts w:ascii="Calibri" w:hAnsi="Calibri" w:cs="Calibri"/>
                <w:color w:val="000000"/>
                <w:sz w:val="16"/>
                <w:szCs w:val="16"/>
              </w:rPr>
            </w:pPr>
          </w:p>
        </w:tc>
      </w:tr>
      <w:tr w:rsidR="004C3151"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C3151" w:rsidRPr="00C30D0C" w:rsidRDefault="004C3151" w:rsidP="004C3151">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4C3151" w:rsidRPr="004C3151" w:rsidRDefault="004C3151" w:rsidP="004C3151">
            <w:pPr>
              <w:jc w:val="right"/>
              <w:rPr>
                <w:rFonts w:ascii="Calibri" w:hAnsi="Calibri" w:cs="Calibri"/>
                <w:color w:val="000000"/>
                <w:sz w:val="16"/>
                <w:szCs w:val="16"/>
                <w:lang w:val="id-ID"/>
              </w:rPr>
            </w:pPr>
          </w:p>
        </w:tc>
        <w:tc>
          <w:tcPr>
            <w:tcW w:w="518" w:type="dxa"/>
            <w:gridSpan w:val="3"/>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rPr>
                <w:rFonts w:ascii="Calibri" w:hAnsi="Calibri" w:cs="Calibri"/>
                <w:color w:val="000000"/>
                <w:sz w:val="16"/>
                <w:szCs w:val="16"/>
              </w:rPr>
            </w:pPr>
            <w:r w:rsidRPr="00C30D0C">
              <w:rPr>
                <w:rFonts w:ascii="Calibri" w:hAnsi="Calibri" w:cs="Calibri"/>
                <w:color w:val="000000"/>
                <w:sz w:val="16"/>
                <w:szCs w:val="16"/>
              </w:rPr>
              <w:t>papan baliho APBDes 2018</w:t>
            </w:r>
          </w:p>
        </w:tc>
        <w:tc>
          <w:tcPr>
            <w:tcW w:w="1538" w:type="dxa"/>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auto" w:fill="auto"/>
            <w:noWrap/>
            <w:vAlign w:val="center"/>
            <w:hideMark/>
          </w:tcPr>
          <w:p w:rsidR="004C3151" w:rsidRPr="00C30D0C" w:rsidRDefault="004C3151" w:rsidP="004C3151">
            <w:pPr>
              <w:rPr>
                <w:rFonts w:ascii="Calibri" w:hAnsi="Calibri" w:cs="Calibri"/>
                <w:color w:val="000000"/>
                <w:sz w:val="16"/>
                <w:szCs w:val="16"/>
              </w:rPr>
            </w:pPr>
            <w:r w:rsidRPr="00C30D0C">
              <w:rPr>
                <w:rFonts w:ascii="Calibri" w:hAnsi="Calibri" w:cs="Calibri"/>
                <w:color w:val="000000"/>
                <w:sz w:val="16"/>
                <w:szCs w:val="16"/>
              </w:rPr>
              <w:t>00189/KWT/04.2006/2019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3151" w:rsidRPr="00C30D0C" w:rsidRDefault="004C3151" w:rsidP="004C3151">
            <w:pPr>
              <w:jc w:val="right"/>
              <w:rPr>
                <w:rFonts w:ascii="Calibri" w:hAnsi="Calibri" w:cs="Calibri"/>
                <w:color w:val="000000"/>
                <w:sz w:val="16"/>
                <w:szCs w:val="16"/>
              </w:rPr>
            </w:pPr>
            <w:r w:rsidRPr="00C30D0C">
              <w:rPr>
                <w:rFonts w:ascii="Calibri" w:hAnsi="Calibri" w:cs="Calibri"/>
                <w:color w:val="000000"/>
                <w:sz w:val="16"/>
                <w:szCs w:val="16"/>
              </w:rPr>
              <w:t>30/04/2019</w:t>
            </w:r>
          </w:p>
        </w:tc>
        <w:tc>
          <w:tcPr>
            <w:tcW w:w="1134" w:type="dxa"/>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rPr>
                <w:rFonts w:ascii="Calibri" w:hAnsi="Calibri" w:cs="Calibri"/>
                <w:color w:val="000000"/>
                <w:sz w:val="16"/>
                <w:szCs w:val="16"/>
              </w:rPr>
            </w:pPr>
            <w:r w:rsidRPr="00C30D0C">
              <w:rPr>
                <w:rFonts w:ascii="Calibri" w:hAnsi="Calibri" w:cs="Calibri"/>
                <w:color w:val="000000"/>
                <w:sz w:val="16"/>
                <w:szCs w:val="16"/>
              </w:rPr>
              <w:t>1.3.2.09.06</w:t>
            </w:r>
          </w:p>
        </w:tc>
        <w:tc>
          <w:tcPr>
            <w:tcW w:w="577" w:type="dxa"/>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jc w:val="right"/>
              <w:rPr>
                <w:rFonts w:ascii="Calibri" w:hAnsi="Calibri" w:cs="Calibri"/>
                <w:color w:val="000000"/>
                <w:sz w:val="16"/>
                <w:szCs w:val="16"/>
              </w:rPr>
            </w:pPr>
            <w:r w:rsidRPr="00C30D0C">
              <w:rPr>
                <w:rFonts w:ascii="Calibri" w:hAnsi="Calibri" w:cs="Calibri"/>
                <w:color w:val="000000"/>
                <w:sz w:val="16"/>
                <w:szCs w:val="16"/>
              </w:rPr>
              <w:t>5</w:t>
            </w:r>
          </w:p>
        </w:tc>
        <w:tc>
          <w:tcPr>
            <w:tcW w:w="1003" w:type="dxa"/>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jc w:val="right"/>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4C3151" w:rsidRPr="00C30D0C" w:rsidRDefault="004C3151" w:rsidP="004C3151">
            <w:pPr>
              <w:rPr>
                <w:rFonts w:ascii="Calibri" w:hAnsi="Calibri" w:cs="Calibri"/>
                <w:color w:val="000000"/>
                <w:sz w:val="16"/>
                <w:szCs w:val="16"/>
              </w:rPr>
            </w:pPr>
            <w:r w:rsidRPr="00C30D0C">
              <w:rPr>
                <w:rFonts w:ascii="Calibri" w:hAnsi="Calibri" w:cs="Calibri"/>
                <w:color w:val="000000"/>
                <w:sz w:val="16"/>
                <w:szCs w:val="16"/>
              </w:rPr>
              <w:t xml:space="preserve"> Rp   </w:t>
            </w:r>
            <w:r>
              <w:rPr>
                <w:rFonts w:ascii="Calibri" w:hAnsi="Calibri" w:cs="Calibri"/>
                <w:color w:val="000000"/>
                <w:sz w:val="16"/>
                <w:szCs w:val="16"/>
              </w:rPr>
              <w:t xml:space="preserve">                               </w:t>
            </w:r>
            <w:r w:rsidRPr="00C30D0C">
              <w:rPr>
                <w:rFonts w:ascii="Calibri" w:hAnsi="Calibri" w:cs="Calibri"/>
                <w:color w:val="000000"/>
                <w:sz w:val="16"/>
                <w:szCs w:val="16"/>
              </w:rPr>
              <w:t xml:space="preserve">6.250.000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4C3151" w:rsidRPr="00C30D0C" w:rsidRDefault="004C3151" w:rsidP="004C3151">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4C3151" w:rsidRPr="00C30D0C" w:rsidRDefault="004C3151" w:rsidP="004C3151">
            <w:pPr>
              <w:rPr>
                <w:rFonts w:ascii="Calibri" w:hAnsi="Calibri" w:cs="Calibri"/>
                <w:color w:val="000000"/>
                <w:sz w:val="16"/>
                <w:szCs w:val="16"/>
              </w:rPr>
            </w:pPr>
            <w:r w:rsidRPr="00C30D0C">
              <w:rPr>
                <w:rFonts w:ascii="Calibri" w:hAnsi="Calibri" w:cs="Calibri"/>
                <w:color w:val="000000"/>
                <w:sz w:val="16"/>
                <w:szCs w:val="16"/>
              </w:rPr>
              <w:t> </w:t>
            </w:r>
          </w:p>
        </w:tc>
      </w:tr>
      <w:tr w:rsidR="00C30D0C"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8</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Alat Ukur</w:t>
            </w:r>
          </w:p>
        </w:tc>
        <w:tc>
          <w:tcPr>
            <w:tcW w:w="1538"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1.3.2.04</w:t>
            </w:r>
          </w:p>
        </w:tc>
        <w:tc>
          <w:tcPr>
            <w:tcW w:w="577" w:type="dxa"/>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C30D0C" w:rsidRPr="00C30D0C" w:rsidRDefault="00C30D0C"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234.300,00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C30D0C" w:rsidRPr="00C30D0C" w:rsidRDefault="00C30D0C"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C30D0C" w:rsidRPr="00C30D0C" w:rsidRDefault="00C30D0C"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C30D0C"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Meteran Fiber 100 M NANKAI ART : 153-09</w:t>
            </w:r>
          </w:p>
        </w:tc>
        <w:tc>
          <w:tcPr>
            <w:tcW w:w="1538"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00807/KWT/04.2006/2019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17/12/2019</w:t>
            </w:r>
          </w:p>
        </w:tc>
        <w:tc>
          <w:tcPr>
            <w:tcW w:w="1134"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1.3.2.04.01</w:t>
            </w:r>
          </w:p>
        </w:tc>
        <w:tc>
          <w:tcPr>
            <w:tcW w:w="577"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right"/>
              <w:rPr>
                <w:rFonts w:ascii="Calibri" w:hAnsi="Calibri" w:cs="Calibri"/>
                <w:color w:val="000000"/>
                <w:sz w:val="16"/>
                <w:szCs w:val="16"/>
              </w:rPr>
            </w:pPr>
            <w:r w:rsidRPr="00C30D0C">
              <w:rPr>
                <w:rFonts w:ascii="Calibri" w:hAnsi="Calibri" w:cs="Calibri"/>
                <w:color w:val="000000"/>
                <w:sz w:val="16"/>
                <w:szCs w:val="16"/>
              </w:rPr>
              <w:t>17/12/2019</w:t>
            </w:r>
          </w:p>
        </w:tc>
        <w:tc>
          <w:tcPr>
            <w:tcW w:w="2343" w:type="dxa"/>
            <w:gridSpan w:val="3"/>
            <w:tcBorders>
              <w:top w:val="nil"/>
              <w:left w:val="nil"/>
              <w:bottom w:val="single" w:sz="4" w:space="0" w:color="auto"/>
              <w:right w:val="single" w:sz="4" w:space="0" w:color="auto"/>
            </w:tcBorders>
            <w:shd w:val="clear" w:color="auto" w:fill="auto"/>
            <w:vAlign w:val="bottom"/>
            <w:hideMark/>
          </w:tcPr>
          <w:p w:rsidR="00C30D0C" w:rsidRPr="00C30D0C" w:rsidRDefault="004C3151" w:rsidP="004C3151">
            <w:pPr>
              <w:jc w:val="center"/>
              <w:rPr>
                <w:rFonts w:ascii="Calibri" w:hAnsi="Calibri" w:cs="Calibri"/>
                <w:color w:val="000000"/>
                <w:sz w:val="16"/>
                <w:szCs w:val="16"/>
              </w:rPr>
            </w:pPr>
            <w:r>
              <w:rPr>
                <w:rFonts w:ascii="Calibri" w:hAnsi="Calibri" w:cs="Calibri"/>
                <w:color w:val="000000"/>
                <w:sz w:val="16"/>
                <w:szCs w:val="16"/>
              </w:rPr>
              <w:t xml:space="preserve"> Rp           </w:t>
            </w:r>
            <w:r w:rsidR="00C30D0C" w:rsidRPr="00C30D0C">
              <w:rPr>
                <w:rFonts w:ascii="Calibri" w:hAnsi="Calibri" w:cs="Calibri"/>
                <w:color w:val="000000"/>
                <w:sz w:val="16"/>
                <w:szCs w:val="16"/>
              </w:rPr>
              <w:t xml:space="preserve">                    234.300,00 </w:t>
            </w:r>
          </w:p>
        </w:tc>
        <w:tc>
          <w:tcPr>
            <w:tcW w:w="1342" w:type="dxa"/>
            <w:gridSpan w:val="2"/>
            <w:tcBorders>
              <w:top w:val="nil"/>
              <w:left w:val="nil"/>
              <w:bottom w:val="single" w:sz="4" w:space="0" w:color="auto"/>
              <w:right w:val="single" w:sz="4" w:space="0" w:color="auto"/>
            </w:tcBorders>
            <w:shd w:val="clear" w:color="auto" w:fill="auto"/>
            <w:vAlign w:val="center"/>
            <w:hideMark/>
          </w:tcPr>
          <w:p w:rsidR="00C30D0C" w:rsidRPr="00C30D0C" w:rsidRDefault="00C30D0C" w:rsidP="00C30D0C">
            <w:pPr>
              <w:jc w:val="cente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C30D0C" w:rsidRPr="00C30D0C" w:rsidRDefault="00C30D0C"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000000" w:fill="00B0F0"/>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III</w:t>
            </w:r>
          </w:p>
        </w:tc>
        <w:tc>
          <w:tcPr>
            <w:tcW w:w="4447" w:type="dxa"/>
            <w:gridSpan w:val="8"/>
            <w:tcBorders>
              <w:top w:val="single" w:sz="4" w:space="0" w:color="auto"/>
              <w:left w:val="nil"/>
              <w:bottom w:val="single" w:sz="4" w:space="0" w:color="auto"/>
              <w:right w:val="single" w:sz="4" w:space="0" w:color="000000"/>
            </w:tcBorders>
            <w:shd w:val="clear" w:color="000000" w:fill="00B0F0"/>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GEDUNG DAN BANGUNAN</w:t>
            </w:r>
          </w:p>
        </w:tc>
        <w:tc>
          <w:tcPr>
            <w:tcW w:w="1538" w:type="dxa"/>
            <w:tcBorders>
              <w:top w:val="nil"/>
              <w:left w:val="nil"/>
              <w:bottom w:val="single" w:sz="4" w:space="0" w:color="auto"/>
              <w:right w:val="single" w:sz="4" w:space="0" w:color="auto"/>
            </w:tcBorders>
            <w:shd w:val="clear" w:color="000000" w:fill="00B0F0"/>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1.3.3</w:t>
            </w:r>
          </w:p>
        </w:tc>
        <w:tc>
          <w:tcPr>
            <w:tcW w:w="577"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00B0F0"/>
            <w:vAlign w:val="center"/>
            <w:hideMark/>
          </w:tcPr>
          <w:p w:rsidR="001134B8" w:rsidRPr="00C30D0C" w:rsidRDefault="001134B8" w:rsidP="001134B8">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000000" w:fill="00B0F0"/>
            <w:noWrap/>
            <w:vAlign w:val="center"/>
            <w:hideMark/>
          </w:tcPr>
          <w:p w:rsidR="001134B8" w:rsidRPr="001134B8" w:rsidRDefault="001134B8" w:rsidP="001134B8">
            <w:pPr>
              <w:jc w:val="right"/>
              <w:rPr>
                <w:rFonts w:ascii="Calibri" w:hAnsi="Calibri" w:cs="Calibri"/>
                <w:b/>
                <w:bCs/>
                <w:color w:val="000000"/>
                <w:sz w:val="16"/>
                <w:szCs w:val="16"/>
              </w:rPr>
            </w:pPr>
            <w:r w:rsidRPr="001134B8">
              <w:rPr>
                <w:rFonts w:ascii="Calibri" w:hAnsi="Calibri" w:cs="Calibri"/>
                <w:b/>
                <w:bCs/>
                <w:color w:val="000000"/>
                <w:sz w:val="16"/>
                <w:szCs w:val="16"/>
              </w:rPr>
              <w:t xml:space="preserve"> Rp</w:t>
            </w:r>
            <w:r>
              <w:rPr>
                <w:rFonts w:ascii="Calibri" w:hAnsi="Calibri" w:cs="Calibri"/>
                <w:b/>
                <w:bCs/>
                <w:color w:val="000000"/>
                <w:sz w:val="16"/>
                <w:szCs w:val="16"/>
                <w:lang w:val="id-ID"/>
              </w:rPr>
              <w:t xml:space="preserve">      </w:t>
            </w:r>
            <w:r w:rsidRPr="001134B8">
              <w:rPr>
                <w:rFonts w:ascii="Calibri" w:hAnsi="Calibri" w:cs="Calibri"/>
                <w:b/>
                <w:bCs/>
                <w:color w:val="000000"/>
                <w:sz w:val="16"/>
                <w:szCs w:val="16"/>
              </w:rPr>
              <w:t xml:space="preserve"> 848.331.429</w:t>
            </w:r>
            <w:r>
              <w:rPr>
                <w:rFonts w:ascii="Calibri" w:hAnsi="Calibri" w:cs="Calibri"/>
                <w:b/>
                <w:bCs/>
                <w:color w:val="000000"/>
                <w:sz w:val="16"/>
                <w:szCs w:val="16"/>
                <w:lang w:val="id-ID"/>
              </w:rPr>
              <w:t>,00</w:t>
            </w:r>
            <w:r w:rsidRPr="001134B8">
              <w:rPr>
                <w:rFonts w:ascii="Calibri" w:hAnsi="Calibri" w:cs="Calibri"/>
                <w:b/>
                <w:bCs/>
                <w:color w:val="000000"/>
                <w:sz w:val="16"/>
                <w:szCs w:val="16"/>
              </w:rPr>
              <w:t xml:space="preserve"> </w:t>
            </w:r>
          </w:p>
        </w:tc>
        <w:tc>
          <w:tcPr>
            <w:tcW w:w="1342"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1</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Gedung Kantor</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1134B8" w:rsidRDefault="001134B8" w:rsidP="00C30D0C">
            <w:pPr>
              <w:jc w:val="right"/>
              <w:rPr>
                <w:rFonts w:ascii="Calibri" w:hAnsi="Calibri" w:cs="Calibri"/>
                <w:b/>
                <w:bCs/>
                <w:color w:val="000000"/>
                <w:sz w:val="16"/>
                <w:szCs w:val="16"/>
              </w:rPr>
            </w:pPr>
            <w:r w:rsidRPr="001134B8">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4C3151">
            <w:pPr>
              <w:rPr>
                <w:rFonts w:ascii="Calibri" w:hAnsi="Calibri" w:cs="Calibri"/>
                <w:b/>
                <w:bCs/>
                <w:color w:val="000000"/>
                <w:sz w:val="16"/>
                <w:szCs w:val="16"/>
              </w:rPr>
            </w:pPr>
            <w:r w:rsidRPr="00C30D0C">
              <w:rPr>
                <w:rFonts w:ascii="Calibri" w:hAnsi="Calibri" w:cs="Calibri"/>
                <w:b/>
                <w:bCs/>
                <w:color w:val="000000"/>
                <w:sz w:val="16"/>
                <w:szCs w:val="16"/>
              </w:rPr>
              <w:t>1.3.3.01</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1134B8">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center"/>
            <w:hideMark/>
          </w:tcPr>
          <w:p w:rsidR="001134B8" w:rsidRPr="001134B8" w:rsidRDefault="001134B8" w:rsidP="001134B8">
            <w:pPr>
              <w:jc w:val="right"/>
              <w:rPr>
                <w:rFonts w:ascii="Calibri" w:hAnsi="Calibri" w:cs="Calibri"/>
                <w:b/>
                <w:bCs/>
                <w:color w:val="000000"/>
                <w:sz w:val="16"/>
                <w:szCs w:val="16"/>
              </w:rPr>
            </w:pPr>
          </w:p>
        </w:tc>
        <w:tc>
          <w:tcPr>
            <w:tcW w:w="2343" w:type="dxa"/>
            <w:gridSpan w:val="3"/>
            <w:tcBorders>
              <w:top w:val="nil"/>
              <w:left w:val="nil"/>
              <w:bottom w:val="single" w:sz="4" w:space="0" w:color="auto"/>
              <w:right w:val="single" w:sz="4" w:space="0" w:color="auto"/>
            </w:tcBorders>
            <w:shd w:val="clear" w:color="000000" w:fill="FABF8F"/>
            <w:noWrap/>
            <w:vAlign w:val="center"/>
            <w:hideMark/>
          </w:tcPr>
          <w:p w:rsidR="001134B8" w:rsidRPr="00C30D0C" w:rsidRDefault="001134B8" w:rsidP="001134B8">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361.323.875,00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4C3151">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vAlign w:val="bottom"/>
            <w:hideMark/>
          </w:tcPr>
          <w:p w:rsidR="001134B8" w:rsidRPr="00C30D0C" w:rsidRDefault="001134B8" w:rsidP="004C3151">
            <w:pPr>
              <w:rPr>
                <w:rFonts w:ascii="Calibri" w:hAnsi="Calibri" w:cs="Calibri"/>
                <w:color w:val="000000"/>
                <w:sz w:val="16"/>
                <w:szCs w:val="16"/>
              </w:rPr>
            </w:pPr>
            <w:r w:rsidRPr="00C30D0C">
              <w:rPr>
                <w:rFonts w:ascii="Calibri" w:hAnsi="Calibri" w:cs="Calibri"/>
                <w:color w:val="000000"/>
                <w:sz w:val="16"/>
                <w:szCs w:val="16"/>
              </w:rPr>
              <w:t>Gedung Kantor Kepala Desa</w:t>
            </w:r>
          </w:p>
        </w:tc>
        <w:tc>
          <w:tcPr>
            <w:tcW w:w="1538" w:type="dxa"/>
            <w:tcBorders>
              <w:top w:val="nil"/>
              <w:left w:val="nil"/>
              <w:bottom w:val="single" w:sz="4" w:space="0" w:color="auto"/>
              <w:right w:val="single" w:sz="4" w:space="0" w:color="auto"/>
            </w:tcBorders>
            <w:shd w:val="clear" w:color="auto" w:fill="auto"/>
            <w:vAlign w:val="center"/>
          </w:tcPr>
          <w:p w:rsidR="001134B8" w:rsidRPr="00C30D0C" w:rsidRDefault="001134B8" w:rsidP="004C3151">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tcPr>
          <w:p w:rsidR="001134B8" w:rsidRPr="00C30D0C" w:rsidRDefault="001134B8" w:rsidP="004C3151">
            <w:pPr>
              <w:jc w:val="right"/>
              <w:rPr>
                <w:rFonts w:ascii="Calibri" w:hAnsi="Calibri" w:cs="Calibri"/>
                <w:color w:val="000000"/>
                <w:sz w:val="16"/>
                <w:szCs w:val="16"/>
              </w:rPr>
            </w:pPr>
          </w:p>
        </w:tc>
        <w:tc>
          <w:tcPr>
            <w:tcW w:w="1560" w:type="dxa"/>
            <w:gridSpan w:val="2"/>
            <w:tcBorders>
              <w:top w:val="nil"/>
              <w:left w:val="nil"/>
              <w:bottom w:val="single" w:sz="4" w:space="0" w:color="auto"/>
              <w:right w:val="single" w:sz="4" w:space="0" w:color="auto"/>
            </w:tcBorders>
            <w:shd w:val="clear" w:color="auto" w:fill="auto"/>
            <w:vAlign w:val="bottom"/>
          </w:tcPr>
          <w:p w:rsidR="001134B8" w:rsidRPr="00C30D0C" w:rsidRDefault="001134B8" w:rsidP="004C3151">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134B8" w:rsidRPr="00C30D0C" w:rsidRDefault="001134B8" w:rsidP="004C3151">
            <w:pPr>
              <w:rPr>
                <w:rFonts w:ascii="Calibri" w:hAnsi="Calibri" w:cs="Calibri"/>
                <w:color w:val="000000"/>
                <w:sz w:val="16"/>
                <w:szCs w:val="16"/>
              </w:rPr>
            </w:pPr>
            <w:r w:rsidRPr="00C30D0C">
              <w:rPr>
                <w:rFonts w:ascii="Calibri" w:hAnsi="Calibri" w:cs="Calibri"/>
                <w:color w:val="000000"/>
                <w:sz w:val="16"/>
                <w:szCs w:val="16"/>
              </w:rPr>
              <w:t> 1.3.3.01.01</w:t>
            </w:r>
          </w:p>
        </w:tc>
        <w:tc>
          <w:tcPr>
            <w:tcW w:w="577" w:type="dxa"/>
            <w:tcBorders>
              <w:top w:val="nil"/>
              <w:left w:val="nil"/>
              <w:bottom w:val="single" w:sz="4" w:space="0" w:color="auto"/>
              <w:right w:val="single" w:sz="4" w:space="0" w:color="auto"/>
            </w:tcBorders>
            <w:shd w:val="clear" w:color="auto" w:fill="auto"/>
            <w:vAlign w:val="bottom"/>
          </w:tcPr>
          <w:p w:rsidR="001134B8" w:rsidRPr="001134B8" w:rsidRDefault="001134B8" w:rsidP="004C3151">
            <w:pPr>
              <w:rPr>
                <w:rFonts w:ascii="Calibri" w:hAnsi="Calibri" w:cs="Calibri"/>
                <w:color w:val="000000"/>
                <w:sz w:val="16"/>
                <w:szCs w:val="16"/>
                <w:lang w:val="id-ID"/>
              </w:rPr>
            </w:pPr>
            <w:r w:rsidRPr="00C30D0C">
              <w:rPr>
                <w:rFonts w:ascii="Calibri" w:hAnsi="Calibri" w:cs="Calibri"/>
                <w:color w:val="000000"/>
                <w:sz w:val="16"/>
                <w:szCs w:val="16"/>
              </w:rPr>
              <w:t> </w:t>
            </w:r>
            <w:r>
              <w:rPr>
                <w:rFonts w:ascii="Calibri" w:hAnsi="Calibri" w:cs="Calibri"/>
                <w:color w:val="000000"/>
                <w:sz w:val="16"/>
                <w:szCs w:val="16"/>
                <w:lang w:val="id-ID"/>
              </w:rPr>
              <w:t>0001</w:t>
            </w:r>
          </w:p>
        </w:tc>
        <w:tc>
          <w:tcPr>
            <w:tcW w:w="1003" w:type="dxa"/>
            <w:tcBorders>
              <w:top w:val="nil"/>
              <w:left w:val="nil"/>
              <w:bottom w:val="single" w:sz="4" w:space="0" w:color="auto"/>
              <w:right w:val="single" w:sz="4" w:space="0" w:color="auto"/>
            </w:tcBorders>
            <w:shd w:val="clear" w:color="auto" w:fill="auto"/>
            <w:vAlign w:val="bottom"/>
          </w:tcPr>
          <w:p w:rsidR="001134B8" w:rsidRPr="00C30D0C" w:rsidRDefault="001134B8" w:rsidP="004C3151">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vAlign w:val="center"/>
          </w:tcPr>
          <w:p w:rsidR="001134B8" w:rsidRPr="00C30D0C" w:rsidRDefault="001134B8" w:rsidP="004C3151">
            <w:pPr>
              <w:rPr>
                <w:rFonts w:ascii="Calibri" w:hAnsi="Calibri" w:cs="Calibri"/>
                <w:color w:val="000000"/>
                <w:sz w:val="16"/>
                <w:szCs w:val="16"/>
              </w:rPr>
            </w:pPr>
            <w:r w:rsidRPr="00C30D0C">
              <w:rPr>
                <w:rFonts w:ascii="Calibri" w:hAnsi="Calibri" w:cs="Calibri"/>
                <w:color w:val="000000"/>
                <w:sz w:val="16"/>
                <w:szCs w:val="16"/>
              </w:rPr>
              <w:t xml:space="preserve"> </w:t>
            </w:r>
            <w:r w:rsidR="004C3151">
              <w:rPr>
                <w:rFonts w:ascii="Calibri" w:hAnsi="Calibri" w:cs="Calibri"/>
                <w:color w:val="000000"/>
                <w:sz w:val="16"/>
                <w:szCs w:val="16"/>
              </w:rPr>
              <w:t xml:space="preserve">Rp                             </w:t>
            </w:r>
            <w:r w:rsidRPr="00C30D0C">
              <w:rPr>
                <w:rFonts w:ascii="Calibri" w:hAnsi="Calibri" w:cs="Calibri"/>
                <w:color w:val="000000"/>
                <w:sz w:val="16"/>
                <w:szCs w:val="16"/>
              </w:rPr>
              <w:t xml:space="preserve">487.007.554 </w:t>
            </w:r>
          </w:p>
        </w:tc>
        <w:tc>
          <w:tcPr>
            <w:tcW w:w="1342" w:type="dxa"/>
            <w:gridSpan w:val="2"/>
            <w:tcBorders>
              <w:top w:val="nil"/>
              <w:left w:val="nil"/>
              <w:bottom w:val="single" w:sz="4" w:space="0" w:color="auto"/>
              <w:right w:val="single" w:sz="4" w:space="0" w:color="auto"/>
            </w:tcBorders>
            <w:shd w:val="clear" w:color="auto" w:fill="auto"/>
            <w:vAlign w:val="bottom"/>
          </w:tcPr>
          <w:p w:rsidR="001134B8" w:rsidRPr="00C30D0C" w:rsidRDefault="001134B8" w:rsidP="004C3151">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vAlign w:val="bottom"/>
          </w:tcPr>
          <w:p w:rsidR="001134B8" w:rsidRPr="00C30D0C" w:rsidRDefault="001134B8" w:rsidP="004C3151">
            <w:pP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Ruang BPD (3x4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2000</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Ruang BUMDES (3x4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0002</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2000</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Ruang PKK (3x4 m2)</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0003</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2000</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Ruang Babinkamtibmas (3x4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0004</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2000</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Ruang Perpustakaan (3x4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1.3.3.01.06</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2000</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Aula / Gedung Olahraga (10 x 14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1.3.3.01.03</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xml:space="preserve">                                       84.325.600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Gedung PAUD Mawar (6x9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Gedung PAUD Cempaka-1 (6x9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0002</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Ruang Rapat Lt.II (184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1.3.3.01.01</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0002</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2008</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Gedung PAUD Cempaka-2 (6x9 m2)</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0003</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xml:space="preserve">                                     </w:t>
            </w:r>
            <w:r w:rsidRPr="00C30D0C">
              <w:rPr>
                <w:rFonts w:ascii="Calibri" w:hAnsi="Calibri" w:cs="Calibri"/>
                <w:color w:val="000000"/>
                <w:sz w:val="16"/>
                <w:szCs w:val="16"/>
              </w:rPr>
              <w:lastRenderedPageBreak/>
              <w:t xml:space="preserve">145.080.275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lastRenderedPageBreak/>
              <w:t>KB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lastRenderedPageBreak/>
              <w:t> </w:t>
            </w:r>
          </w:p>
        </w:tc>
        <w:tc>
          <w:tcPr>
            <w:tcW w:w="398" w:type="dxa"/>
            <w:gridSpan w:val="2"/>
            <w:tcBorders>
              <w:top w:val="nil"/>
              <w:left w:val="nil"/>
              <w:bottom w:val="single" w:sz="4" w:space="0" w:color="auto"/>
              <w:right w:val="nil"/>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Gedung PAUD Mawar - 2 (6x9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16/TPK/VIII/2018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0004</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xml:space="preserve">                                     122.168.000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6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3531"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Gedung Serba Guna milik Warga Padukuhan Sumbertetes</w:t>
            </w:r>
          </w:p>
        </w:tc>
        <w:tc>
          <w:tcPr>
            <w:tcW w:w="1538" w:type="dxa"/>
            <w:tcBorders>
              <w:top w:val="nil"/>
              <w:left w:val="nil"/>
              <w:bottom w:val="nil"/>
              <w:right w:val="nil"/>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1.3.3.01.07</w:t>
            </w:r>
          </w:p>
        </w:tc>
        <w:tc>
          <w:tcPr>
            <w:tcW w:w="577"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xml:space="preserve">                                         9.750.000 </w:t>
            </w:r>
          </w:p>
        </w:tc>
        <w:tc>
          <w:tcPr>
            <w:tcW w:w="1342"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2</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Bangunan Gudang</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1.3.3.03</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tcPr>
          <w:p w:rsidR="001134B8" w:rsidRPr="00C30D0C" w:rsidRDefault="001134B8" w:rsidP="00C30D0C">
            <w:pPr>
              <w:rPr>
                <w:rFonts w:ascii="Calibri" w:hAnsi="Calibri" w:cs="Calibri"/>
                <w:b/>
                <w:bCs/>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Gedung Akselerasi Pangan (5 x 7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1.3.3.03.01</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2011</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3</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Kios Desa</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1.3.3.07.04</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2011</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0002</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2011</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0003</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2012</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0004</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2012</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0005</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2013</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0006</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2013</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28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0007</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2014</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0008</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2014</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0009</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Kios Desa (4x4 m</w:t>
            </w:r>
            <w:r w:rsidRPr="00C30D0C">
              <w:rPr>
                <w:rFonts w:ascii="Calibri" w:hAnsi="Calibri" w:cs="Calibri"/>
                <w:color w:val="000000"/>
                <w:sz w:val="16"/>
                <w:szCs w:val="16"/>
                <w:vertAlign w:val="superscript"/>
              </w:rPr>
              <w:t>2</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1.3.3.07.04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0010</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000000" w:fill="00B0F0"/>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IV</w:t>
            </w:r>
          </w:p>
        </w:tc>
        <w:tc>
          <w:tcPr>
            <w:tcW w:w="4447" w:type="dxa"/>
            <w:gridSpan w:val="8"/>
            <w:tcBorders>
              <w:top w:val="single" w:sz="4" w:space="0" w:color="auto"/>
              <w:left w:val="nil"/>
              <w:bottom w:val="single" w:sz="4" w:space="0" w:color="auto"/>
              <w:right w:val="single" w:sz="4" w:space="0" w:color="000000"/>
            </w:tcBorders>
            <w:shd w:val="clear" w:color="000000" w:fill="00B0F0"/>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JALAN, JARINGAN &amp; INTALASI</w:t>
            </w:r>
          </w:p>
        </w:tc>
        <w:tc>
          <w:tcPr>
            <w:tcW w:w="1538" w:type="dxa"/>
            <w:tcBorders>
              <w:top w:val="nil"/>
              <w:left w:val="nil"/>
              <w:bottom w:val="single" w:sz="4" w:space="0" w:color="auto"/>
              <w:right w:val="single" w:sz="4" w:space="0" w:color="auto"/>
            </w:tcBorders>
            <w:shd w:val="clear" w:color="000000" w:fill="00B0F0"/>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00B0F0"/>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4C3151">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1.922.680.500,00 </w:t>
            </w:r>
          </w:p>
        </w:tc>
        <w:tc>
          <w:tcPr>
            <w:tcW w:w="1342"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1</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Jalan Desa</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1.3.3.01</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4C3151">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1.098.754.000,00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nil"/>
            </w:tcBorders>
            <w:shd w:val="clear" w:color="auto" w:fill="auto"/>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xml:space="preserve">a. </w:t>
            </w:r>
          </w:p>
        </w:tc>
        <w:tc>
          <w:tcPr>
            <w:tcW w:w="3531"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Jalan Pemukiman</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4C3151">
            <w:pPr>
              <w:jc w:val="right"/>
              <w:rPr>
                <w:rFonts w:ascii="Calibri" w:hAnsi="Calibri" w:cs="Calibri"/>
                <w:b/>
                <w:bCs/>
                <w:color w:val="000000"/>
                <w:sz w:val="16"/>
                <w:szCs w:val="16"/>
              </w:rPr>
            </w:pPr>
            <w:r w:rsidRPr="00C30D0C">
              <w:rPr>
                <w:rFonts w:ascii="Calibri" w:hAnsi="Calibri" w:cs="Calibri"/>
                <w:b/>
                <w:bCs/>
                <w:color w:val="000000"/>
                <w:sz w:val="16"/>
                <w:szCs w:val="16"/>
              </w:rPr>
              <w:t xml:space="preserve">                                     335.195.700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Mangol Kencana</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1.3.4.01.01</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4C3151">
            <w:pPr>
              <w:jc w:val="right"/>
              <w:rPr>
                <w:rFonts w:ascii="Calibri" w:hAnsi="Calibri" w:cs="Calibri"/>
                <w:color w:val="000000"/>
                <w:sz w:val="16"/>
                <w:szCs w:val="16"/>
              </w:rPr>
            </w:pPr>
            <w:r w:rsidRPr="00C30D0C">
              <w:rPr>
                <w:rFonts w:ascii="Calibri" w:hAnsi="Calibri" w:cs="Calibri"/>
                <w:color w:val="000000"/>
                <w:sz w:val="16"/>
                <w:szCs w:val="16"/>
              </w:rPr>
              <w:t xml:space="preserve">                                       14.120.200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Sumbertetes RT 19 (324 x 0,85 x 27,54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4C3151">
            <w:pPr>
              <w:jc w:val="right"/>
              <w:rPr>
                <w:rFonts w:ascii="Calibri" w:hAnsi="Calibri" w:cs="Calibri"/>
                <w:color w:val="000000"/>
                <w:sz w:val="16"/>
                <w:szCs w:val="16"/>
              </w:rPr>
            </w:pPr>
            <w:r w:rsidRPr="00C30D0C">
              <w:rPr>
                <w:rFonts w:ascii="Calibri" w:hAnsi="Calibri" w:cs="Calibri"/>
                <w:color w:val="000000"/>
                <w:sz w:val="16"/>
                <w:szCs w:val="16"/>
              </w:rPr>
              <w:t xml:space="preserve">                                       26.805.000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Patuk RT 04 (70 x 3 x 25,20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4C3151" w:rsidP="004C3151">
            <w:pP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33.482.500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Sumbertetes RT 21 (65 x 3 x 23,40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4C3151" w:rsidP="004C3151">
            <w:pP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30.580.000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Sumbertetes RT 24 (35 x 3 x 12,6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4C3151">
            <w:pPr>
              <w:rPr>
                <w:rFonts w:ascii="Calibri" w:hAnsi="Calibri" w:cs="Calibri"/>
                <w:color w:val="000000"/>
                <w:sz w:val="16"/>
                <w:szCs w:val="16"/>
              </w:rPr>
            </w:pPr>
            <w:r w:rsidRPr="00C30D0C">
              <w:rPr>
                <w:rFonts w:ascii="Calibri" w:hAnsi="Calibri" w:cs="Calibri"/>
                <w:color w:val="000000"/>
                <w:sz w:val="16"/>
                <w:szCs w:val="16"/>
              </w:rPr>
              <w:t xml:space="preserve"> Rp </w:t>
            </w:r>
            <w:r w:rsidR="004C3151">
              <w:rPr>
                <w:rFonts w:ascii="Calibri" w:hAnsi="Calibri" w:cs="Calibri"/>
                <w:color w:val="000000"/>
                <w:sz w:val="16"/>
                <w:szCs w:val="16"/>
              </w:rPr>
              <w:t xml:space="preserve">                              </w:t>
            </w:r>
            <w:r w:rsidRPr="00C30D0C">
              <w:rPr>
                <w:rFonts w:ascii="Calibri" w:hAnsi="Calibri" w:cs="Calibri"/>
                <w:color w:val="000000"/>
                <w:sz w:val="16"/>
                <w:szCs w:val="16"/>
              </w:rPr>
              <w:t xml:space="preserve">15.000.000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Patuk (305 x 3 m)</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4C3151" w:rsidP="00C30D0C">
            <w:pPr>
              <w:rPr>
                <w:rFonts w:ascii="Calibri" w:hAnsi="Calibri" w:cs="Calibri"/>
                <w:color w:val="000000"/>
                <w:sz w:val="16"/>
                <w:szCs w:val="16"/>
              </w:rPr>
            </w:pPr>
            <w:r>
              <w:rPr>
                <w:rFonts w:ascii="Calibri" w:hAnsi="Calibri" w:cs="Calibri"/>
                <w:color w:val="000000"/>
                <w:sz w:val="16"/>
                <w:szCs w:val="16"/>
              </w:rPr>
              <w:t xml:space="preserve">   </w:t>
            </w:r>
            <w:r w:rsidR="001134B8" w:rsidRPr="00C30D0C">
              <w:rPr>
                <w:rFonts w:ascii="Calibri" w:hAnsi="Calibri" w:cs="Calibri"/>
                <w:color w:val="000000"/>
                <w:sz w:val="16"/>
                <w:szCs w:val="16"/>
              </w:rPr>
              <w:t xml:space="preserve">                                  10.000.000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Patuk RT 03 (250 m)</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4C3151" w:rsidP="004C3151">
            <w:pP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29.881.000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Sumbertetes RT 21 (80 x 3 x 0,12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4C3151" w:rsidP="004C3151">
            <w:pP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36.884.000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Halaman Kios Desa (13 x 16 x 83,20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1.3.4.01.03</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w:t>
            </w:r>
            <w:r w:rsidR="004C3151">
              <w:rPr>
                <w:rFonts w:ascii="Calibri" w:hAnsi="Calibri" w:cs="Calibri"/>
                <w:color w:val="000000"/>
                <w:sz w:val="16"/>
                <w:szCs w:val="16"/>
              </w:rPr>
              <w:t xml:space="preserve">                              </w:t>
            </w:r>
            <w:r w:rsidRPr="00C30D0C">
              <w:rPr>
                <w:rFonts w:ascii="Calibri" w:hAnsi="Calibri" w:cs="Calibri"/>
                <w:color w:val="000000"/>
                <w:sz w:val="16"/>
                <w:szCs w:val="16"/>
              </w:rPr>
              <w:t xml:space="preserve">29.417.000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Gluntung (159 x 3,25 x 103,35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1.3.4.01.03</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w:t>
            </w:r>
            <w:r w:rsidR="004C3151">
              <w:rPr>
                <w:rFonts w:ascii="Calibri" w:hAnsi="Calibri" w:cs="Calibri"/>
                <w:color w:val="000000"/>
                <w:sz w:val="16"/>
                <w:szCs w:val="16"/>
              </w:rPr>
              <w:t xml:space="preserve">                              </w:t>
            </w:r>
            <w:r w:rsidRPr="00C30D0C">
              <w:rPr>
                <w:rFonts w:ascii="Calibri" w:hAnsi="Calibri" w:cs="Calibri"/>
                <w:color w:val="000000"/>
                <w:sz w:val="16"/>
                <w:szCs w:val="16"/>
              </w:rPr>
              <w:t xml:space="preserve">20.450.000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lastRenderedPageBreak/>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11</w:t>
            </w:r>
          </w:p>
        </w:tc>
        <w:tc>
          <w:tcPr>
            <w:tcW w:w="3531"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Patuk Rt 3 P.120 m +  Gorong P. 4m (V.10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012/PD/PTK/XI/2019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1.3.4.01.03</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35.485.000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Jalan Sumbertetes Rt 21, P 162 m (V. 48,6 M3) + TPK 2.250.000</w:t>
            </w:r>
          </w:p>
        </w:tc>
        <w:tc>
          <w:tcPr>
            <w:tcW w:w="1538" w:type="dxa"/>
            <w:tcBorders>
              <w:top w:val="nil"/>
              <w:left w:val="nil"/>
              <w:bottom w:val="nil"/>
              <w:right w:val="nil"/>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012/PD/PTK/XI/2019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1.3.4.01.02</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53.091.000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b</w:t>
            </w:r>
          </w:p>
        </w:tc>
        <w:tc>
          <w:tcPr>
            <w:tcW w:w="3531"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Talud/ Bonjong Jalan</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xml:space="preserve">                                     763.558.300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b/>
                <w:bCs/>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Patuk (99 x 0,4 x 1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59.611.000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Patuk (86,5 x 0,35 x 56, 01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46.500.000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Ngandong (61,5 x 1,5 x 36,90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25.898.800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Sumbertetes ( 71,5 x 1,55 x44,33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49.177.000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Ngandong RT 08 (160 x 2,5 x 160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115.525.000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Gluntung RT 14 (50 x 1,4 x 21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20.035.000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Gluntung RT 15 (15 x 2 x 9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jc w:val="center"/>
              <w:rPr>
                <w:rFonts w:ascii="Calibri" w:hAnsi="Calibri" w:cs="Calibri"/>
                <w:color w:val="000000"/>
                <w:sz w:val="16"/>
                <w:szCs w:val="16"/>
              </w:rPr>
            </w:pPr>
            <w:r w:rsidRPr="00C30D0C">
              <w:rPr>
                <w:rFonts w:ascii="Calibri" w:hAnsi="Calibri" w:cs="Calibri"/>
                <w:color w:val="000000"/>
                <w:sz w:val="16"/>
                <w:szCs w:val="16"/>
              </w:rPr>
              <w:t xml:space="preserve"> Rp                        8.552.500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Sumbertetes RT 23 (175 x 1 x 52,5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jc w:val="center"/>
              <w:rPr>
                <w:rFonts w:ascii="Calibri" w:hAnsi="Calibri" w:cs="Calibri"/>
                <w:color w:val="000000"/>
                <w:sz w:val="16"/>
                <w:szCs w:val="16"/>
              </w:rPr>
            </w:pPr>
            <w:r w:rsidRPr="00C30D0C">
              <w:rPr>
                <w:rFonts w:ascii="Calibri" w:hAnsi="Calibri" w:cs="Calibri"/>
                <w:color w:val="000000"/>
                <w:sz w:val="16"/>
                <w:szCs w:val="16"/>
              </w:rPr>
              <w:t xml:space="preserve"> Rp                      35.925.000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Ngandong RT 12 (129 x 1,5 x 0,3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jc w:val="center"/>
              <w:rPr>
                <w:rFonts w:ascii="Calibri" w:hAnsi="Calibri" w:cs="Calibri"/>
                <w:color w:val="000000"/>
                <w:sz w:val="16"/>
                <w:szCs w:val="16"/>
              </w:rPr>
            </w:pPr>
            <w:r w:rsidRPr="00C30D0C">
              <w:rPr>
                <w:rFonts w:ascii="Calibri" w:hAnsi="Calibri" w:cs="Calibri"/>
                <w:color w:val="000000"/>
                <w:sz w:val="16"/>
                <w:szCs w:val="16"/>
              </w:rPr>
              <w:t xml:space="preserve"> Rp                    45.858.000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Gluntung RT 18 (100 x 1,5 x 0,3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xml:space="preserve"> </w:t>
            </w:r>
            <w:r w:rsidR="00DA09C0">
              <w:rPr>
                <w:rFonts w:ascii="Calibri" w:hAnsi="Calibri" w:cs="Calibri"/>
                <w:color w:val="000000"/>
                <w:sz w:val="16"/>
                <w:szCs w:val="16"/>
              </w:rPr>
              <w:t xml:space="preserve">Rp                </w:t>
            </w:r>
            <w:r w:rsidRPr="00C30D0C">
              <w:rPr>
                <w:rFonts w:ascii="Calibri" w:hAnsi="Calibri" w:cs="Calibri"/>
                <w:color w:val="000000"/>
                <w:sz w:val="16"/>
                <w:szCs w:val="16"/>
              </w:rPr>
              <w:t xml:space="preserve">               39.377.000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Ngandong RT 10 (65 x 2 x 0,3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13/TPK/VIII/2020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33.537.000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Talud di Gluntung RT 13 38,3 x 1 x 0,3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13/TPK/VIII/2021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17.707.000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6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13</w:t>
            </w:r>
          </w:p>
        </w:tc>
        <w:tc>
          <w:tcPr>
            <w:tcW w:w="3531"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Talud di Patuk RT 04 , P. 25 m (V. 40,12 m3)</w:t>
            </w:r>
            <w:r w:rsidRPr="00C30D0C">
              <w:rPr>
                <w:rFonts w:ascii="Calibri" w:hAnsi="Calibri" w:cs="Calibri"/>
                <w:color w:val="000000"/>
                <w:sz w:val="16"/>
                <w:szCs w:val="16"/>
              </w:rPr>
              <w:br/>
              <w:t>Gorong - gorong Plat Beton P.4 m (V.28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013/PD/PTK/VII/2019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27/07/2019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53.632.000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14</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Talud di Ngandong RT 8 (P. 145 m, V. 75,40 m3) + TPK 3.825.000</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013/PD/PTK/VII/2019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27/07/2019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64.959.000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15</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Talud di Ngandong RT 9 (P. 53 m, V. 69,96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013/PD/PTK/VII/2019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27/07/2019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                  56.428.000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16</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xml:space="preserve"> Talud di Gluntung RT 14 (P. 90 m, V. 53,60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013/PD/PTK/VII/2019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27/07/2019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49.465.000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17</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Turab di Patuk Rt 04 (P. 70 m, v. 47,95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013/PD/PTK/VII/2019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27/07/2019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C30D0C">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41.371.000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2</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xml:space="preserve">Drainase </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1.3.3.01</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DA09C0">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747.541.500,00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518" w:type="dxa"/>
            <w:gridSpan w:val="3"/>
            <w:tcBorders>
              <w:top w:val="nil"/>
              <w:left w:val="nil"/>
              <w:bottom w:val="single" w:sz="4" w:space="0" w:color="auto"/>
              <w:right w:val="nil"/>
            </w:tcBorders>
            <w:shd w:val="clear" w:color="auto" w:fill="auto"/>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xml:space="preserve">a. </w:t>
            </w:r>
          </w:p>
        </w:tc>
        <w:tc>
          <w:tcPr>
            <w:tcW w:w="3531"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Drainase &amp; Gorong - gorong</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DA09C0">
            <w:pPr>
              <w:jc w:val="right"/>
              <w:rPr>
                <w:rFonts w:ascii="Calibri" w:hAnsi="Calibri" w:cs="Calibri"/>
                <w:b/>
                <w:bCs/>
                <w:color w:val="000000"/>
                <w:sz w:val="16"/>
                <w:szCs w:val="16"/>
              </w:rPr>
            </w:pPr>
            <w:r>
              <w:rPr>
                <w:rFonts w:ascii="Calibri" w:hAnsi="Calibri" w:cs="Calibri"/>
                <w:b/>
                <w:bCs/>
                <w:color w:val="000000"/>
                <w:sz w:val="16"/>
                <w:szCs w:val="16"/>
              </w:rPr>
              <w:t xml:space="preserve"> Rp         </w:t>
            </w:r>
            <w:r w:rsidR="001134B8" w:rsidRPr="00C30D0C">
              <w:rPr>
                <w:rFonts w:ascii="Calibri" w:hAnsi="Calibri" w:cs="Calibri"/>
                <w:b/>
                <w:bCs/>
                <w:color w:val="000000"/>
                <w:sz w:val="16"/>
                <w:szCs w:val="16"/>
              </w:rPr>
              <w:t xml:space="preserve">                   747.541.500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Gluntung (70 m)</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10.000.000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(55 x 0,2 x 1,6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10.000.000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Sumbertetes (225 m)</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63.747.000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4</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(42 x 0,2 x 1,3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5</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(15 x 69 m)</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DA09C0" w:rsidRDefault="001134B8" w:rsidP="00DA09C0">
            <w:pPr>
              <w:jc w:val="right"/>
              <w:rPr>
                <w:rFonts w:ascii="Calibri" w:hAnsi="Calibri" w:cs="Calibri"/>
                <w:color w:val="000000"/>
                <w:sz w:val="16"/>
                <w:szCs w:val="16"/>
                <w:lang w:val="id-ID"/>
              </w:rPr>
            </w:pPr>
            <w:r w:rsidRPr="00C30D0C">
              <w:rPr>
                <w:rFonts w:ascii="Calibri" w:hAnsi="Calibri" w:cs="Calibri"/>
                <w:color w:val="000000"/>
                <w:sz w:val="16"/>
                <w:szCs w:val="16"/>
              </w:rPr>
              <w:t xml:space="preserve">     </w:t>
            </w:r>
            <w:r w:rsidR="00DA09C0">
              <w:rPr>
                <w:rFonts w:ascii="Calibri" w:hAnsi="Calibri" w:cs="Calibri"/>
                <w:color w:val="000000"/>
                <w:sz w:val="16"/>
                <w:szCs w:val="16"/>
              </w:rPr>
              <w:t xml:space="preserve">     33.324.000</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6</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(9,2 x 0,35 x 36,06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23.500.000</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7</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Gluntung (286 x 0,3 x 146,12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DA09C0" w:rsidRDefault="001134B8" w:rsidP="00DA09C0">
            <w:pPr>
              <w:jc w:val="right"/>
              <w:rPr>
                <w:rFonts w:ascii="Calibri" w:hAnsi="Calibri" w:cs="Calibri"/>
                <w:color w:val="000000"/>
                <w:sz w:val="16"/>
                <w:szCs w:val="16"/>
                <w:lang w:val="id-ID"/>
              </w:rPr>
            </w:pPr>
            <w:r w:rsidRPr="00C30D0C">
              <w:rPr>
                <w:rFonts w:ascii="Calibri" w:hAnsi="Calibri" w:cs="Calibri"/>
                <w:color w:val="000000"/>
                <w:sz w:val="16"/>
                <w:szCs w:val="16"/>
              </w:rPr>
              <w:t xml:space="preserve">                  </w:t>
            </w:r>
            <w:r w:rsidR="00DA09C0">
              <w:rPr>
                <w:rFonts w:ascii="Calibri" w:hAnsi="Calibri" w:cs="Calibri"/>
                <w:color w:val="000000"/>
                <w:sz w:val="16"/>
                <w:szCs w:val="16"/>
              </w:rPr>
              <w:t xml:space="preserve">                     79.383.000</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lastRenderedPageBreak/>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8</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Sumbertetes (162,5 x 0,30 x 82,88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49.747.600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9</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Ngandong (106,5 x 0,3 x 34,19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2016</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63.755.400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10</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RT 04 (130 x 1 x 97,5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DA09C0">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46.970.000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Gluntung RT 13 290 x 1,1 x 239,25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w:t>
            </w:r>
            <w:r w:rsidR="00DA09C0">
              <w:rPr>
                <w:rFonts w:ascii="Calibri" w:hAnsi="Calibri" w:cs="Calibri"/>
                <w:color w:val="000000"/>
                <w:sz w:val="16"/>
                <w:szCs w:val="16"/>
              </w:rPr>
              <w:t xml:space="preserve">Rp                             </w:t>
            </w:r>
            <w:r w:rsidRPr="00C30D0C">
              <w:rPr>
                <w:rFonts w:ascii="Calibri" w:hAnsi="Calibri" w:cs="Calibri"/>
                <w:color w:val="000000"/>
                <w:sz w:val="16"/>
                <w:szCs w:val="16"/>
              </w:rPr>
              <w:t xml:space="preserve">108.345.000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Sumbertetes RT 23 (130 x 1 x 97,5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46.092.500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13</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Gorong2 Gluntung RT 17 (10 x 1,2 x 14,4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12.080.000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14</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Gorong2 Ngandong RT 07 910 x 2 x 32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10.435.000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15</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Gorong2 Ngandong RT 07 (6 x 1,2 x 10,08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2017</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14.400.000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16</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DrainaseSumbertetes RT 22 (55 x 1 x 0,75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26.572.500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17</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Gluntung RT 13 (50 x 1 x 0,75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27.143.500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18</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Drainase RT 02</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10.000.000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19</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RT 05 (55 x 1 x 0,75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26.572.500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20</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RT 06 (85 x 1 x 0,75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39.522.500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Gorong2 Ngandong RT 08 (10 x 1,2 x 1,2 m</w:t>
            </w:r>
            <w:r w:rsidRPr="00C30D0C">
              <w:rPr>
                <w:rFonts w:ascii="Calibri" w:hAnsi="Calibri" w:cs="Calibri"/>
                <w:color w:val="000000"/>
                <w:sz w:val="16"/>
                <w:szCs w:val="16"/>
                <w:vertAlign w:val="superscript"/>
              </w:rPr>
              <w:t>3</w:t>
            </w:r>
            <w:r w:rsidRPr="00C30D0C">
              <w:rPr>
                <w:rFonts w:ascii="Calibri" w:hAnsi="Calibri" w:cs="Calibri"/>
                <w:color w:val="000000"/>
                <w:sz w:val="16"/>
                <w:szCs w:val="16"/>
              </w:rPr>
              <w: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13.007.000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Drainase Patuk Rt 04 (P. 70 m, v. 34,3o m3)</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nil"/>
            </w:tcBorders>
            <w:shd w:val="clear" w:color="000000" w:fill="FFFFFF"/>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013/PD/PTK/VII/2019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27/07/2019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1.3.4.01.05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32.944.000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center"/>
              <w:rPr>
                <w:rFonts w:ascii="Calibri" w:hAnsi="Calibri" w:cs="Calibri"/>
                <w:color w:val="000000"/>
                <w:sz w:val="16"/>
                <w:szCs w:val="16"/>
              </w:rPr>
            </w:pPr>
          </w:p>
        </w:tc>
      </w:tr>
      <w:tr w:rsidR="001134B8"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2</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Jembatan</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DA09C0">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59.905.000,00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tcPr>
          <w:p w:rsidR="001134B8" w:rsidRPr="00C30D0C" w:rsidRDefault="001134B8" w:rsidP="00C30D0C">
            <w:pPr>
              <w:rPr>
                <w:rFonts w:ascii="Calibri" w:hAnsi="Calibri" w:cs="Calibri"/>
                <w:b/>
                <w:bCs/>
                <w:color w:val="000000"/>
                <w:sz w:val="16"/>
                <w:szCs w:val="16"/>
              </w:rPr>
            </w:pP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Jembatan Gluntung - Ngandong ( 3 unit)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1.3.4.02.04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59.905.000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r>
      <w:tr w:rsidR="001134B8" w:rsidRPr="00C30D0C" w:rsidTr="00DA09C0">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Jembatan Patuk (1 unit)</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Arial" w:hAnsi="Arial" w:cs="Arial"/>
                <w:color w:val="000000"/>
                <w:sz w:val="16"/>
                <w:szCs w:val="16"/>
              </w:rPr>
            </w:pPr>
            <w:r w:rsidRPr="00C30D0C">
              <w:rPr>
                <w:rFonts w:ascii="Arial" w:hAnsi="Arial" w:cs="Arial"/>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1.3.4.02.04</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2015</w:t>
            </w:r>
          </w:p>
        </w:tc>
        <w:tc>
          <w:tcPr>
            <w:tcW w:w="2343"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r>
      <w:tr w:rsidR="001134B8" w:rsidRPr="00C30D0C" w:rsidTr="00DA09C0">
        <w:trPr>
          <w:trHeight w:val="37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nil"/>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3</w:t>
            </w:r>
          </w:p>
        </w:tc>
        <w:tc>
          <w:tcPr>
            <w:tcW w:w="4049" w:type="dxa"/>
            <w:gridSpan w:val="6"/>
            <w:tcBorders>
              <w:top w:val="single" w:sz="4" w:space="0" w:color="auto"/>
              <w:left w:val="nil"/>
              <w:bottom w:val="single" w:sz="4" w:space="0" w:color="auto"/>
              <w:right w:val="single" w:sz="4" w:space="0" w:color="000000"/>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Jaringan Air</w:t>
            </w:r>
          </w:p>
        </w:tc>
        <w:tc>
          <w:tcPr>
            <w:tcW w:w="1538"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1560" w:type="dxa"/>
            <w:gridSpan w:val="2"/>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FABF8F"/>
            <w:vAlign w:val="bottom"/>
            <w:hideMark/>
          </w:tcPr>
          <w:p w:rsidR="001134B8" w:rsidRPr="00C30D0C" w:rsidRDefault="001134B8" w:rsidP="00C30D0C">
            <w:pPr>
              <w:jc w:val="right"/>
              <w:rPr>
                <w:rFonts w:ascii="Calibri" w:hAnsi="Calibri" w:cs="Calibri"/>
                <w:b/>
                <w:bCs/>
                <w:sz w:val="16"/>
                <w:szCs w:val="16"/>
              </w:rPr>
            </w:pPr>
            <w:r w:rsidRPr="00C30D0C">
              <w:rPr>
                <w:rFonts w:ascii="Calibri" w:hAnsi="Calibri" w:cs="Calibri"/>
                <w:b/>
                <w:bCs/>
                <w:sz w:val="16"/>
                <w:szCs w:val="16"/>
              </w:rPr>
              <w:t> </w:t>
            </w:r>
          </w:p>
        </w:tc>
        <w:tc>
          <w:tcPr>
            <w:tcW w:w="2343" w:type="dxa"/>
            <w:gridSpan w:val="3"/>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DA09C0">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16.480.000,00 </w:t>
            </w:r>
          </w:p>
        </w:tc>
        <w:tc>
          <w:tcPr>
            <w:tcW w:w="1342" w:type="dxa"/>
            <w:gridSpan w:val="2"/>
            <w:tcBorders>
              <w:top w:val="nil"/>
              <w:left w:val="nil"/>
              <w:bottom w:val="single" w:sz="4" w:space="0" w:color="auto"/>
              <w:right w:val="single" w:sz="4" w:space="0" w:color="auto"/>
            </w:tcBorders>
            <w:shd w:val="clear" w:color="000000" w:fill="FABF8F"/>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FABF8F"/>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289"/>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a</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Jaringan Air</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DA09C0">
              <w:rPr>
                <w:rFonts w:ascii="Calibri" w:hAnsi="Calibri" w:cs="Calibri"/>
                <w:b/>
                <w:bCs/>
                <w:color w:val="000000"/>
                <w:sz w:val="16"/>
                <w:szCs w:val="16"/>
              </w:rPr>
              <w:t xml:space="preserve">                              </w:t>
            </w:r>
            <w:r w:rsidRPr="00C30D0C">
              <w:rPr>
                <w:rFonts w:ascii="Calibri" w:hAnsi="Calibri" w:cs="Calibri"/>
                <w:b/>
                <w:bCs/>
                <w:color w:val="000000"/>
                <w:sz w:val="16"/>
                <w:szCs w:val="16"/>
              </w:rPr>
              <w:t xml:space="preserve">11.620.000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Jaringan Sumber Air Belik Jambe (Gluntung RT 16)</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BAST</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13/TPK/VIII/2018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21/08/2018</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1.3.4.03.10</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2018</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11.620.000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289"/>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Jaringan Listrik</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DA09C0">
              <w:rPr>
                <w:rFonts w:ascii="Calibri" w:hAnsi="Calibri" w:cs="Calibri"/>
                <w:b/>
                <w:bCs/>
                <w:color w:val="000000"/>
                <w:sz w:val="16"/>
                <w:szCs w:val="16"/>
              </w:rPr>
              <w:t xml:space="preserve">                              </w:t>
            </w:r>
            <w:r w:rsidRPr="00C30D0C">
              <w:rPr>
                <w:rFonts w:ascii="Calibri" w:hAnsi="Calibri" w:cs="Calibri"/>
                <w:b/>
                <w:bCs/>
                <w:color w:val="000000"/>
                <w:sz w:val="16"/>
                <w:szCs w:val="16"/>
              </w:rPr>
              <w:t xml:space="preserve">4.860.000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Jaringan Instalasi Listrik Paud Mawar</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00201/KWT/04.2006/2019</w:t>
            </w:r>
          </w:p>
        </w:tc>
        <w:tc>
          <w:tcPr>
            <w:tcW w:w="1560" w:type="dxa"/>
            <w:gridSpan w:val="2"/>
            <w:tcBorders>
              <w:top w:val="nil"/>
              <w:left w:val="single" w:sz="4" w:space="0" w:color="auto"/>
              <w:bottom w:val="single" w:sz="4" w:space="0" w:color="auto"/>
              <w:right w:val="single" w:sz="4" w:space="0" w:color="auto"/>
            </w:tcBorders>
            <w:shd w:val="clear" w:color="000000" w:fill="FFFFFF"/>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09/05/2019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1.3.4.05.05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jc w:val="right"/>
              <w:rPr>
                <w:rFonts w:ascii="Calibri" w:hAnsi="Calibri" w:cs="Calibri"/>
                <w:color w:val="000000"/>
                <w:sz w:val="16"/>
                <w:szCs w:val="16"/>
              </w:rPr>
            </w:pPr>
            <w:r w:rsidRPr="00C30D0C">
              <w:rPr>
                <w:rFonts w:ascii="Calibri" w:hAnsi="Calibri" w:cs="Calibri"/>
                <w:color w:val="000000"/>
                <w:sz w:val="16"/>
                <w:szCs w:val="16"/>
              </w:rPr>
              <w:t xml:space="preserve">Rp                                   3.000.000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Jaringan Instalasi Listrik Kios Desa</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00651/KWT/04.2006/2019</w:t>
            </w:r>
          </w:p>
        </w:tc>
        <w:tc>
          <w:tcPr>
            <w:tcW w:w="1560" w:type="dxa"/>
            <w:gridSpan w:val="2"/>
            <w:tcBorders>
              <w:top w:val="nil"/>
              <w:left w:val="single" w:sz="4" w:space="0" w:color="auto"/>
              <w:bottom w:val="single" w:sz="4" w:space="0" w:color="auto"/>
              <w:right w:val="single" w:sz="4" w:space="0" w:color="auto"/>
            </w:tcBorders>
            <w:shd w:val="clear" w:color="000000" w:fill="FFFFFF"/>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31/10/2019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1.3.4.05.05</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1.860.000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000000" w:fill="00B0F0"/>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V</w:t>
            </w:r>
          </w:p>
        </w:tc>
        <w:tc>
          <w:tcPr>
            <w:tcW w:w="4447" w:type="dxa"/>
            <w:gridSpan w:val="8"/>
            <w:tcBorders>
              <w:top w:val="single" w:sz="4" w:space="0" w:color="auto"/>
              <w:left w:val="nil"/>
              <w:bottom w:val="single" w:sz="4" w:space="0" w:color="auto"/>
              <w:right w:val="single" w:sz="4" w:space="0" w:color="000000"/>
            </w:tcBorders>
            <w:shd w:val="clear" w:color="000000" w:fill="00B0F0"/>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ASET LAIN</w:t>
            </w:r>
          </w:p>
        </w:tc>
        <w:tc>
          <w:tcPr>
            <w:tcW w:w="1538" w:type="dxa"/>
            <w:tcBorders>
              <w:top w:val="nil"/>
              <w:left w:val="nil"/>
              <w:bottom w:val="single" w:sz="4" w:space="0" w:color="auto"/>
              <w:right w:val="single" w:sz="4" w:space="0" w:color="auto"/>
            </w:tcBorders>
            <w:shd w:val="clear" w:color="000000" w:fill="00B0F0"/>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00B0F0"/>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DA09C0">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4C3151">
              <w:rPr>
                <w:rFonts w:ascii="Calibri" w:hAnsi="Calibri" w:cs="Calibri"/>
                <w:b/>
                <w:bCs/>
                <w:color w:val="000000"/>
                <w:sz w:val="16"/>
                <w:szCs w:val="16"/>
                <w:lang w:val="id-ID"/>
              </w:rPr>
              <w:t>56.513</w:t>
            </w:r>
            <w:r w:rsidRPr="00C30D0C">
              <w:rPr>
                <w:rFonts w:ascii="Calibri" w:hAnsi="Calibri" w:cs="Calibri"/>
                <w:b/>
                <w:bCs/>
                <w:color w:val="000000"/>
                <w:sz w:val="16"/>
                <w:szCs w:val="16"/>
              </w:rPr>
              <w:t xml:space="preserve">.400,00 </w:t>
            </w:r>
          </w:p>
        </w:tc>
        <w:tc>
          <w:tcPr>
            <w:tcW w:w="1342"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a</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Buku Perpustakaan</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041/5657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19/12/2013</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1.3.5.01.01</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1000</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2013</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      -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2</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Buku Perpustakaan</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00428/KWT/04.2006/2019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12/08/2019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1.3.5.01.01</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12</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503.800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518" w:type="dxa"/>
            <w:gridSpan w:val="3"/>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3</w:t>
            </w:r>
          </w:p>
        </w:tc>
        <w:tc>
          <w:tcPr>
            <w:tcW w:w="3531" w:type="dxa"/>
            <w:gridSpan w:val="3"/>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Buku Perpustakaan</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Kuitansi</w:t>
            </w:r>
          </w:p>
        </w:tc>
        <w:tc>
          <w:tcPr>
            <w:tcW w:w="1984" w:type="dxa"/>
            <w:gridSpan w:val="3"/>
            <w:tcBorders>
              <w:top w:val="nil"/>
              <w:left w:val="nil"/>
              <w:bottom w:val="single" w:sz="4" w:space="0" w:color="auto"/>
              <w:right w:val="nil"/>
            </w:tcBorders>
            <w:shd w:val="clear" w:color="000000" w:fill="FFFFFF"/>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00429/KWT/04.2006/2019</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12/08/2019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1.3.5.01.01</w:t>
            </w:r>
          </w:p>
        </w:tc>
        <w:tc>
          <w:tcPr>
            <w:tcW w:w="577"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43</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DA09C0" w:rsidP="00DA09C0">
            <w:pPr>
              <w:jc w:val="center"/>
              <w:rPr>
                <w:rFonts w:ascii="Calibri" w:hAnsi="Calibri" w:cs="Calibri"/>
                <w:color w:val="000000"/>
                <w:sz w:val="16"/>
                <w:szCs w:val="16"/>
              </w:rPr>
            </w:pPr>
            <w:r>
              <w:rPr>
                <w:rFonts w:ascii="Calibri" w:hAnsi="Calibri" w:cs="Calibri"/>
                <w:color w:val="000000"/>
                <w:sz w:val="16"/>
                <w:szCs w:val="16"/>
              </w:rPr>
              <w:t xml:space="preserve"> Rp          </w:t>
            </w:r>
            <w:r w:rsidR="001134B8" w:rsidRPr="00C30D0C">
              <w:rPr>
                <w:rFonts w:ascii="Calibri" w:hAnsi="Calibri" w:cs="Calibri"/>
                <w:color w:val="000000"/>
                <w:sz w:val="16"/>
                <w:szCs w:val="16"/>
              </w:rPr>
              <w:t xml:space="preserve">                           975.500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b</w:t>
            </w:r>
          </w:p>
        </w:tc>
        <w:tc>
          <w:tcPr>
            <w:tcW w:w="518"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3531"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Gamelan Besi Pencon Kuningan Laras Slendro &amp; Pelog</w:t>
            </w:r>
          </w:p>
        </w:tc>
        <w:tc>
          <w:tcPr>
            <w:tcW w:w="1538"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BA Hibah</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436/03293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21/02/2019</w:t>
            </w:r>
          </w:p>
        </w:tc>
        <w:tc>
          <w:tcPr>
            <w:tcW w:w="1134"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1.3.5.02.01</w:t>
            </w:r>
          </w:p>
        </w:tc>
        <w:tc>
          <w:tcPr>
            <w:tcW w:w="577" w:type="dxa"/>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1</w:t>
            </w:r>
          </w:p>
        </w:tc>
        <w:tc>
          <w:tcPr>
            <w:tcW w:w="1003" w:type="dxa"/>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2019</w:t>
            </w:r>
          </w:p>
        </w:tc>
        <w:tc>
          <w:tcPr>
            <w:tcW w:w="2343" w:type="dxa"/>
            <w:gridSpan w:val="3"/>
            <w:tcBorders>
              <w:top w:val="nil"/>
              <w:left w:val="nil"/>
              <w:bottom w:val="single" w:sz="4" w:space="0" w:color="auto"/>
              <w:right w:val="single" w:sz="4" w:space="0" w:color="auto"/>
            </w:tcBorders>
            <w:shd w:val="clear" w:color="auto" w:fill="auto"/>
            <w:noWrap/>
            <w:vAlign w:val="center"/>
            <w:hideMark/>
          </w:tcPr>
          <w:p w:rsidR="001134B8" w:rsidRPr="00C30D0C" w:rsidRDefault="001134B8" w:rsidP="00DA09C0">
            <w:pPr>
              <w:rPr>
                <w:rFonts w:ascii="Calibri" w:hAnsi="Calibri" w:cs="Calibri"/>
                <w:color w:val="000000"/>
                <w:sz w:val="16"/>
                <w:szCs w:val="16"/>
              </w:rPr>
            </w:pPr>
            <w:r w:rsidRPr="00C30D0C">
              <w:rPr>
                <w:rFonts w:ascii="Calibri" w:hAnsi="Calibri" w:cs="Calibri"/>
                <w:color w:val="000000"/>
                <w:sz w:val="16"/>
                <w:szCs w:val="16"/>
              </w:rPr>
              <w:t xml:space="preserve"> Rp </w:t>
            </w:r>
            <w:r w:rsidR="00DA09C0">
              <w:rPr>
                <w:rFonts w:ascii="Calibri" w:hAnsi="Calibri" w:cs="Calibri"/>
                <w:color w:val="000000"/>
                <w:sz w:val="16"/>
                <w:szCs w:val="16"/>
              </w:rPr>
              <w:t xml:space="preserve">                              </w:t>
            </w:r>
            <w:r w:rsidRPr="00C30D0C">
              <w:rPr>
                <w:rFonts w:ascii="Calibri" w:hAnsi="Calibri" w:cs="Calibri"/>
                <w:color w:val="000000"/>
                <w:sz w:val="16"/>
                <w:szCs w:val="16"/>
              </w:rPr>
              <w:t xml:space="preserve">55.034.100 </w:t>
            </w:r>
          </w:p>
        </w:tc>
        <w:tc>
          <w:tcPr>
            <w:tcW w:w="1342" w:type="dxa"/>
            <w:gridSpan w:val="2"/>
            <w:tcBorders>
              <w:top w:val="nil"/>
              <w:left w:val="nil"/>
              <w:bottom w:val="single" w:sz="4" w:space="0" w:color="auto"/>
              <w:right w:val="single" w:sz="4" w:space="0" w:color="auto"/>
            </w:tcBorders>
            <w:shd w:val="clear" w:color="auto" w:fill="auto"/>
            <w:noWrap/>
            <w:vAlign w:val="bottom"/>
            <w:hideMark/>
          </w:tcPr>
          <w:p w:rsidR="001134B8" w:rsidRPr="00C30D0C" w:rsidRDefault="001134B8" w:rsidP="00C30D0C">
            <w:pPr>
              <w:rPr>
                <w:rFonts w:ascii="Calibri" w:hAnsi="Calibri" w:cs="Calibri"/>
                <w:color w:val="000000"/>
                <w:sz w:val="16"/>
                <w:szCs w:val="16"/>
              </w:rPr>
            </w:pPr>
            <w:r w:rsidRPr="00C30D0C">
              <w:rPr>
                <w:rFonts w:ascii="Calibri" w:hAnsi="Calibri" w:cs="Calibri"/>
                <w:color w:val="000000"/>
                <w:sz w:val="16"/>
                <w:szCs w:val="16"/>
              </w:rPr>
              <w:t>B</w:t>
            </w:r>
          </w:p>
        </w:tc>
        <w:tc>
          <w:tcPr>
            <w:tcW w:w="1019" w:type="dxa"/>
            <w:tcBorders>
              <w:top w:val="nil"/>
              <w:left w:val="nil"/>
              <w:bottom w:val="single" w:sz="4" w:space="0" w:color="auto"/>
              <w:right w:val="single" w:sz="4" w:space="0" w:color="auto"/>
            </w:tcBorders>
            <w:shd w:val="clear" w:color="auto" w:fill="auto"/>
            <w:vAlign w:val="center"/>
            <w:hideMark/>
          </w:tcPr>
          <w:p w:rsidR="001134B8" w:rsidRPr="00C30D0C" w:rsidRDefault="001134B8" w:rsidP="00CE7631">
            <w:pPr>
              <w:jc w:val="center"/>
              <w:rPr>
                <w:rFonts w:ascii="Calibri" w:hAnsi="Calibri" w:cs="Calibri"/>
                <w:color w:val="000000"/>
                <w:sz w:val="16"/>
                <w:szCs w:val="16"/>
              </w:rPr>
            </w:pPr>
            <w:r w:rsidRPr="00C30D0C">
              <w:rPr>
                <w:rFonts w:ascii="Calibri" w:hAnsi="Calibri" w:cs="Calibri"/>
                <w:color w:val="000000"/>
                <w:sz w:val="16"/>
                <w:szCs w:val="16"/>
              </w:rPr>
              <w:t xml:space="preserve">Hibah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000000" w:fill="00B0F0"/>
            <w:vAlign w:val="center"/>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VI</w:t>
            </w:r>
          </w:p>
        </w:tc>
        <w:tc>
          <w:tcPr>
            <w:tcW w:w="4447" w:type="dxa"/>
            <w:gridSpan w:val="8"/>
            <w:tcBorders>
              <w:top w:val="single" w:sz="4" w:space="0" w:color="auto"/>
              <w:left w:val="nil"/>
              <w:bottom w:val="single" w:sz="4" w:space="0" w:color="auto"/>
              <w:right w:val="single" w:sz="4" w:space="0" w:color="000000"/>
            </w:tcBorders>
            <w:shd w:val="clear" w:color="000000" w:fill="00B0F0"/>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KONTRUKSI DALAM PENGERJAAN</w:t>
            </w:r>
          </w:p>
        </w:tc>
        <w:tc>
          <w:tcPr>
            <w:tcW w:w="1538" w:type="dxa"/>
            <w:tcBorders>
              <w:top w:val="nil"/>
              <w:left w:val="nil"/>
              <w:bottom w:val="single" w:sz="4" w:space="0" w:color="auto"/>
              <w:right w:val="single" w:sz="4" w:space="0" w:color="auto"/>
            </w:tcBorders>
            <w:shd w:val="clear" w:color="000000" w:fill="00B0F0"/>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t> </w:t>
            </w:r>
          </w:p>
        </w:tc>
        <w:tc>
          <w:tcPr>
            <w:tcW w:w="1984"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560"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1134"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577"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03" w:type="dxa"/>
            <w:tcBorders>
              <w:top w:val="nil"/>
              <w:left w:val="nil"/>
              <w:bottom w:val="single" w:sz="4" w:space="0" w:color="auto"/>
              <w:right w:val="single" w:sz="4" w:space="0" w:color="auto"/>
            </w:tcBorders>
            <w:shd w:val="clear" w:color="000000" w:fill="00B0F0"/>
            <w:vAlign w:val="bottom"/>
            <w:hideMark/>
          </w:tcPr>
          <w:p w:rsidR="001134B8" w:rsidRPr="00C30D0C" w:rsidRDefault="001134B8" w:rsidP="00C30D0C">
            <w:pPr>
              <w:jc w:val="right"/>
              <w:rPr>
                <w:rFonts w:ascii="Calibri" w:hAnsi="Calibri" w:cs="Calibri"/>
                <w:b/>
                <w:bCs/>
                <w:color w:val="000000"/>
                <w:sz w:val="16"/>
                <w:szCs w:val="16"/>
              </w:rPr>
            </w:pPr>
            <w:r w:rsidRPr="00C30D0C">
              <w:rPr>
                <w:rFonts w:ascii="Calibri" w:hAnsi="Calibri" w:cs="Calibri"/>
                <w:b/>
                <w:bCs/>
                <w:color w:val="000000"/>
                <w:sz w:val="16"/>
                <w:szCs w:val="16"/>
              </w:rPr>
              <w:t> </w:t>
            </w:r>
          </w:p>
        </w:tc>
        <w:tc>
          <w:tcPr>
            <w:tcW w:w="2343" w:type="dxa"/>
            <w:gridSpan w:val="3"/>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DA09C0">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w:t>
            </w:r>
            <w:r w:rsidR="004C3151">
              <w:rPr>
                <w:rFonts w:ascii="Calibri" w:hAnsi="Calibri" w:cs="Calibri"/>
                <w:b/>
                <w:bCs/>
                <w:color w:val="000000"/>
                <w:sz w:val="16"/>
                <w:szCs w:val="16"/>
                <w:lang w:val="id-ID"/>
              </w:rPr>
              <w:t xml:space="preserve">                                          </w:t>
            </w:r>
            <w:r w:rsidRPr="00C30D0C">
              <w:rPr>
                <w:rFonts w:ascii="Calibri" w:hAnsi="Calibri" w:cs="Calibri"/>
                <w:b/>
                <w:bCs/>
                <w:color w:val="000000"/>
                <w:sz w:val="16"/>
                <w:szCs w:val="16"/>
              </w:rPr>
              <w:t xml:space="preserve"> </w:t>
            </w:r>
            <w:r w:rsidR="004C3151">
              <w:rPr>
                <w:rFonts w:ascii="Calibri" w:hAnsi="Calibri" w:cs="Calibri"/>
                <w:b/>
                <w:bCs/>
                <w:color w:val="000000"/>
                <w:sz w:val="16"/>
                <w:szCs w:val="16"/>
                <w:lang w:val="id-ID"/>
              </w:rPr>
              <w:t>-</w:t>
            </w:r>
            <w:r w:rsidRPr="00C30D0C">
              <w:rPr>
                <w:rFonts w:ascii="Calibri" w:hAnsi="Calibri" w:cs="Calibri"/>
                <w:b/>
                <w:bCs/>
                <w:color w:val="000000"/>
                <w:sz w:val="16"/>
                <w:szCs w:val="16"/>
              </w:rPr>
              <w:t xml:space="preserve"> </w:t>
            </w:r>
          </w:p>
        </w:tc>
        <w:tc>
          <w:tcPr>
            <w:tcW w:w="1342" w:type="dxa"/>
            <w:gridSpan w:val="2"/>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c>
          <w:tcPr>
            <w:tcW w:w="1019" w:type="dxa"/>
            <w:tcBorders>
              <w:top w:val="nil"/>
              <w:left w:val="nil"/>
              <w:bottom w:val="single" w:sz="4" w:space="0" w:color="auto"/>
              <w:right w:val="single" w:sz="4" w:space="0" w:color="auto"/>
            </w:tcBorders>
            <w:shd w:val="clear" w:color="000000" w:fill="00B0F0"/>
            <w:noWrap/>
            <w:vAlign w:val="bottom"/>
            <w:hideMark/>
          </w:tcPr>
          <w:p w:rsidR="001134B8" w:rsidRPr="00C30D0C" w:rsidRDefault="001134B8" w:rsidP="00C30D0C">
            <w:pPr>
              <w:rPr>
                <w:rFonts w:ascii="Calibri" w:hAnsi="Calibri" w:cs="Calibri"/>
                <w:b/>
                <w:bCs/>
                <w:color w:val="000000"/>
                <w:sz w:val="16"/>
                <w:szCs w:val="16"/>
              </w:rPr>
            </w:pPr>
            <w:r w:rsidRPr="00C30D0C">
              <w:rPr>
                <w:rFonts w:ascii="Calibri" w:hAnsi="Calibri" w:cs="Calibri"/>
                <w:b/>
                <w:bCs/>
                <w:color w:val="000000"/>
                <w:sz w:val="16"/>
                <w:szCs w:val="16"/>
              </w:rPr>
              <w:t> </w:t>
            </w:r>
          </w:p>
        </w:tc>
      </w:tr>
      <w:tr w:rsidR="001134B8" w:rsidRPr="00C30D0C" w:rsidTr="00DA09C0">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134B8" w:rsidRPr="00C30D0C" w:rsidRDefault="001134B8" w:rsidP="00C30D0C">
            <w:pPr>
              <w:jc w:val="right"/>
              <w:rPr>
                <w:rFonts w:ascii="Calibri" w:hAnsi="Calibri" w:cs="Calibri"/>
                <w:color w:val="000000"/>
                <w:sz w:val="16"/>
                <w:szCs w:val="16"/>
              </w:rPr>
            </w:pPr>
            <w:r w:rsidRPr="00C30D0C">
              <w:rPr>
                <w:rFonts w:ascii="Calibri" w:hAnsi="Calibri" w:cs="Calibri"/>
                <w:color w:val="000000"/>
                <w:sz w:val="16"/>
                <w:szCs w:val="16"/>
              </w:rPr>
              <w:t> </w:t>
            </w:r>
          </w:p>
        </w:tc>
        <w:tc>
          <w:tcPr>
            <w:tcW w:w="398" w:type="dxa"/>
            <w:gridSpan w:val="2"/>
            <w:tcBorders>
              <w:top w:val="nil"/>
              <w:left w:val="nil"/>
              <w:bottom w:val="single" w:sz="4" w:space="0" w:color="auto"/>
              <w:right w:val="single" w:sz="4" w:space="0" w:color="auto"/>
            </w:tcBorders>
            <w:shd w:val="clear" w:color="auto" w:fill="auto"/>
            <w:vAlign w:val="center"/>
          </w:tcPr>
          <w:p w:rsidR="001134B8" w:rsidRPr="00C30D0C" w:rsidRDefault="001134B8" w:rsidP="00C30D0C">
            <w:pPr>
              <w:jc w:val="right"/>
              <w:rPr>
                <w:rFonts w:ascii="Calibri" w:hAnsi="Calibri" w:cs="Calibri"/>
                <w:color w:val="000000"/>
                <w:sz w:val="16"/>
                <w:szCs w:val="16"/>
              </w:rPr>
            </w:pPr>
          </w:p>
        </w:tc>
        <w:tc>
          <w:tcPr>
            <w:tcW w:w="518" w:type="dxa"/>
            <w:gridSpan w:val="3"/>
            <w:tcBorders>
              <w:top w:val="nil"/>
              <w:left w:val="nil"/>
              <w:bottom w:val="single" w:sz="4" w:space="0" w:color="auto"/>
              <w:right w:val="single" w:sz="4" w:space="0" w:color="auto"/>
            </w:tcBorders>
            <w:shd w:val="clear" w:color="auto" w:fill="auto"/>
            <w:vAlign w:val="center"/>
          </w:tcPr>
          <w:p w:rsidR="001134B8" w:rsidRPr="00C30D0C" w:rsidRDefault="001134B8" w:rsidP="00C30D0C">
            <w:pPr>
              <w:jc w:val="right"/>
              <w:rPr>
                <w:rFonts w:ascii="Calibri" w:hAnsi="Calibri" w:cs="Calibri"/>
                <w:color w:val="000000"/>
                <w:sz w:val="16"/>
                <w:szCs w:val="16"/>
              </w:rPr>
            </w:pPr>
          </w:p>
        </w:tc>
        <w:tc>
          <w:tcPr>
            <w:tcW w:w="3531" w:type="dxa"/>
            <w:gridSpan w:val="3"/>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c>
          <w:tcPr>
            <w:tcW w:w="1538" w:type="dxa"/>
            <w:tcBorders>
              <w:top w:val="nil"/>
              <w:left w:val="nil"/>
              <w:bottom w:val="single" w:sz="4" w:space="0" w:color="auto"/>
              <w:right w:val="single" w:sz="4" w:space="0" w:color="auto"/>
            </w:tcBorders>
            <w:shd w:val="clear" w:color="auto" w:fill="auto"/>
            <w:noWrap/>
            <w:vAlign w:val="center"/>
          </w:tcPr>
          <w:p w:rsidR="001134B8" w:rsidRPr="00C30D0C" w:rsidRDefault="001134B8" w:rsidP="00C30D0C">
            <w:pPr>
              <w:jc w:val="center"/>
              <w:rPr>
                <w:rFonts w:ascii="Calibri" w:hAnsi="Calibri" w:cs="Calibri"/>
                <w:color w:val="000000"/>
                <w:sz w:val="16"/>
                <w:szCs w:val="16"/>
              </w:rPr>
            </w:pPr>
          </w:p>
        </w:tc>
        <w:tc>
          <w:tcPr>
            <w:tcW w:w="1984" w:type="dxa"/>
            <w:gridSpan w:val="3"/>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right"/>
              <w:rPr>
                <w:rFonts w:ascii="Calibri" w:hAnsi="Calibri" w:cs="Calibri"/>
                <w:color w:val="000000"/>
                <w:sz w:val="16"/>
                <w:szCs w:val="16"/>
              </w:rPr>
            </w:pPr>
          </w:p>
        </w:tc>
        <w:tc>
          <w:tcPr>
            <w:tcW w:w="1560" w:type="dxa"/>
            <w:gridSpan w:val="2"/>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jc w:val="right"/>
              <w:rPr>
                <w:rFonts w:ascii="Calibri" w:hAnsi="Calibri" w:cs="Calibri"/>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1134B8" w:rsidRPr="00C30D0C" w:rsidRDefault="001134B8" w:rsidP="00C30D0C">
            <w:pPr>
              <w:rPr>
                <w:rFonts w:ascii="Calibri" w:hAnsi="Calibri" w:cs="Calibri"/>
                <w:color w:val="000000"/>
                <w:sz w:val="16"/>
                <w:szCs w:val="16"/>
              </w:rPr>
            </w:pPr>
          </w:p>
        </w:tc>
        <w:tc>
          <w:tcPr>
            <w:tcW w:w="577"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c>
          <w:tcPr>
            <w:tcW w:w="1003"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c>
          <w:tcPr>
            <w:tcW w:w="2343" w:type="dxa"/>
            <w:gridSpan w:val="3"/>
            <w:tcBorders>
              <w:top w:val="nil"/>
              <w:left w:val="nil"/>
              <w:bottom w:val="single" w:sz="4" w:space="0" w:color="auto"/>
              <w:right w:val="single" w:sz="4" w:space="0" w:color="auto"/>
            </w:tcBorders>
            <w:shd w:val="clear" w:color="auto" w:fill="auto"/>
            <w:noWrap/>
            <w:vAlign w:val="center"/>
          </w:tcPr>
          <w:p w:rsidR="001134B8" w:rsidRPr="00C30D0C" w:rsidRDefault="001134B8" w:rsidP="00DA09C0">
            <w:pPr>
              <w:jc w:val="right"/>
              <w:rPr>
                <w:rFonts w:ascii="Calibri" w:hAnsi="Calibri" w:cs="Calibri"/>
                <w:color w:val="000000"/>
                <w:sz w:val="16"/>
                <w:szCs w:val="16"/>
              </w:rPr>
            </w:pPr>
          </w:p>
        </w:tc>
        <w:tc>
          <w:tcPr>
            <w:tcW w:w="1342" w:type="dxa"/>
            <w:gridSpan w:val="2"/>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c>
          <w:tcPr>
            <w:tcW w:w="1019" w:type="dxa"/>
            <w:tcBorders>
              <w:top w:val="nil"/>
              <w:left w:val="nil"/>
              <w:bottom w:val="single" w:sz="4" w:space="0" w:color="auto"/>
              <w:right w:val="single" w:sz="4" w:space="0" w:color="auto"/>
            </w:tcBorders>
            <w:shd w:val="clear" w:color="auto" w:fill="auto"/>
            <w:noWrap/>
            <w:vAlign w:val="bottom"/>
          </w:tcPr>
          <w:p w:rsidR="001134B8" w:rsidRPr="00C30D0C" w:rsidRDefault="001134B8" w:rsidP="00C30D0C">
            <w:pPr>
              <w:rPr>
                <w:rFonts w:ascii="Calibri" w:hAnsi="Calibri" w:cs="Calibri"/>
                <w:color w:val="000000"/>
                <w:sz w:val="16"/>
                <w:szCs w:val="16"/>
              </w:rPr>
            </w:pPr>
          </w:p>
        </w:tc>
      </w:tr>
      <w:tr w:rsidR="001134B8" w:rsidRPr="00C30D0C" w:rsidTr="00DA09C0">
        <w:trPr>
          <w:trHeight w:val="375"/>
          <w:jc w:val="center"/>
        </w:trPr>
        <w:tc>
          <w:tcPr>
            <w:tcW w:w="12763"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34B8" w:rsidRPr="00C30D0C" w:rsidRDefault="001134B8" w:rsidP="00C30D0C">
            <w:pPr>
              <w:jc w:val="center"/>
              <w:rPr>
                <w:rFonts w:ascii="Calibri" w:hAnsi="Calibri" w:cs="Calibri"/>
                <w:b/>
                <w:bCs/>
                <w:color w:val="000000"/>
                <w:sz w:val="16"/>
                <w:szCs w:val="16"/>
              </w:rPr>
            </w:pPr>
            <w:r w:rsidRPr="00C30D0C">
              <w:rPr>
                <w:rFonts w:ascii="Calibri" w:hAnsi="Calibri" w:cs="Calibri"/>
                <w:b/>
                <w:bCs/>
                <w:color w:val="000000"/>
                <w:sz w:val="16"/>
                <w:szCs w:val="16"/>
              </w:rPr>
              <w:lastRenderedPageBreak/>
              <w:t>TOTAL ASET TETAP PER 31 DESEMBER 2019</w:t>
            </w:r>
          </w:p>
        </w:tc>
        <w:tc>
          <w:tcPr>
            <w:tcW w:w="2343" w:type="dxa"/>
            <w:gridSpan w:val="3"/>
            <w:tcBorders>
              <w:top w:val="nil"/>
              <w:left w:val="nil"/>
              <w:bottom w:val="single" w:sz="4" w:space="0" w:color="auto"/>
              <w:right w:val="single" w:sz="4" w:space="0" w:color="auto"/>
            </w:tcBorders>
            <w:shd w:val="clear" w:color="000000" w:fill="FFFFFF"/>
            <w:noWrap/>
            <w:vAlign w:val="bottom"/>
            <w:hideMark/>
          </w:tcPr>
          <w:p w:rsidR="001134B8" w:rsidRPr="00C30D0C" w:rsidRDefault="001134B8" w:rsidP="00DA09C0">
            <w:pPr>
              <w:jc w:val="right"/>
              <w:rPr>
                <w:rFonts w:ascii="Calibri" w:hAnsi="Calibri" w:cs="Calibri"/>
                <w:b/>
                <w:bCs/>
                <w:color w:val="000000"/>
                <w:sz w:val="16"/>
                <w:szCs w:val="16"/>
              </w:rPr>
            </w:pPr>
            <w:r w:rsidRPr="00C30D0C">
              <w:rPr>
                <w:rFonts w:ascii="Calibri" w:hAnsi="Calibri" w:cs="Calibri"/>
                <w:b/>
                <w:bCs/>
                <w:color w:val="000000"/>
                <w:sz w:val="16"/>
                <w:szCs w:val="16"/>
              </w:rPr>
              <w:t xml:space="preserve"> Rp   2.962.334.246,00 </w:t>
            </w:r>
          </w:p>
        </w:tc>
        <w:tc>
          <w:tcPr>
            <w:tcW w:w="1342" w:type="dxa"/>
            <w:gridSpan w:val="2"/>
            <w:tcBorders>
              <w:top w:val="nil"/>
              <w:left w:val="nil"/>
              <w:bottom w:val="single" w:sz="4" w:space="0" w:color="auto"/>
              <w:right w:val="single" w:sz="4" w:space="0" w:color="auto"/>
            </w:tcBorders>
            <w:shd w:val="clear" w:color="auto" w:fill="auto"/>
            <w:noWrap/>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c>
          <w:tcPr>
            <w:tcW w:w="1019" w:type="dxa"/>
            <w:tcBorders>
              <w:top w:val="nil"/>
              <w:left w:val="nil"/>
              <w:bottom w:val="single" w:sz="4" w:space="0" w:color="auto"/>
              <w:right w:val="single" w:sz="4" w:space="0" w:color="auto"/>
            </w:tcBorders>
            <w:shd w:val="clear" w:color="auto" w:fill="auto"/>
            <w:vAlign w:val="center"/>
            <w:hideMark/>
          </w:tcPr>
          <w:p w:rsidR="001134B8" w:rsidRPr="00C30D0C" w:rsidRDefault="001134B8" w:rsidP="00C30D0C">
            <w:pPr>
              <w:jc w:val="center"/>
              <w:rPr>
                <w:rFonts w:ascii="Calibri" w:hAnsi="Calibri" w:cs="Calibri"/>
                <w:color w:val="000000"/>
                <w:sz w:val="16"/>
                <w:szCs w:val="16"/>
              </w:rPr>
            </w:pPr>
            <w:r w:rsidRPr="00C30D0C">
              <w:rPr>
                <w:rFonts w:ascii="Calibri" w:hAnsi="Calibri" w:cs="Calibri"/>
                <w:color w:val="000000"/>
                <w:sz w:val="16"/>
                <w:szCs w:val="16"/>
              </w:rPr>
              <w:t> </w:t>
            </w:r>
          </w:p>
        </w:tc>
      </w:tr>
      <w:tr w:rsidR="006D097E" w:rsidRPr="0007246E" w:rsidTr="00DA09C0">
        <w:trPr>
          <w:gridBefore w:val="2"/>
          <w:gridAfter w:val="2"/>
          <w:wBefore w:w="660" w:type="dxa"/>
          <w:wAfter w:w="1529" w:type="dxa"/>
          <w:trHeight w:val="300"/>
          <w:jc w:val="center"/>
        </w:trPr>
        <w:tc>
          <w:tcPr>
            <w:tcW w:w="15278" w:type="dxa"/>
            <w:gridSpan w:val="20"/>
            <w:tcBorders>
              <w:top w:val="nil"/>
              <w:left w:val="nil"/>
              <w:bottom w:val="nil"/>
              <w:right w:val="nil"/>
            </w:tcBorders>
            <w:shd w:val="clear" w:color="auto" w:fill="auto"/>
            <w:noWrap/>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PEMERINTAH DESA PATUK</w:t>
            </w:r>
          </w:p>
        </w:tc>
      </w:tr>
      <w:tr w:rsidR="006D097E" w:rsidRPr="0007246E" w:rsidTr="00DA09C0">
        <w:trPr>
          <w:gridBefore w:val="2"/>
          <w:gridAfter w:val="2"/>
          <w:wBefore w:w="660" w:type="dxa"/>
          <w:wAfter w:w="1529" w:type="dxa"/>
          <w:trHeight w:val="300"/>
          <w:jc w:val="center"/>
        </w:trPr>
        <w:tc>
          <w:tcPr>
            <w:tcW w:w="15278" w:type="dxa"/>
            <w:gridSpan w:val="20"/>
            <w:tcBorders>
              <w:top w:val="nil"/>
              <w:left w:val="nil"/>
              <w:bottom w:val="nil"/>
              <w:right w:val="nil"/>
            </w:tcBorders>
            <w:shd w:val="clear" w:color="auto" w:fill="auto"/>
            <w:noWrap/>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KECAMATAN PATUK KABUPATEN GUNUNGKIDUL</w:t>
            </w:r>
          </w:p>
        </w:tc>
      </w:tr>
      <w:tr w:rsidR="006D097E" w:rsidRPr="0007246E" w:rsidTr="00DA09C0">
        <w:trPr>
          <w:gridBefore w:val="2"/>
          <w:gridAfter w:val="2"/>
          <w:wBefore w:w="660" w:type="dxa"/>
          <w:wAfter w:w="1529" w:type="dxa"/>
          <w:trHeight w:val="300"/>
          <w:jc w:val="center"/>
        </w:trPr>
        <w:tc>
          <w:tcPr>
            <w:tcW w:w="15278" w:type="dxa"/>
            <w:gridSpan w:val="20"/>
            <w:tcBorders>
              <w:top w:val="nil"/>
              <w:left w:val="nil"/>
              <w:bottom w:val="nil"/>
              <w:right w:val="nil"/>
            </w:tcBorders>
            <w:shd w:val="clear" w:color="auto" w:fill="auto"/>
            <w:noWrap/>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LAPORAN MUTASI ASET TETAP</w:t>
            </w:r>
          </w:p>
        </w:tc>
      </w:tr>
      <w:tr w:rsidR="006D097E" w:rsidRPr="0007246E" w:rsidTr="00DA09C0">
        <w:trPr>
          <w:gridBefore w:val="2"/>
          <w:gridAfter w:val="2"/>
          <w:wBefore w:w="660" w:type="dxa"/>
          <w:wAfter w:w="1529" w:type="dxa"/>
          <w:trHeight w:val="300"/>
          <w:jc w:val="center"/>
        </w:trPr>
        <w:tc>
          <w:tcPr>
            <w:tcW w:w="15278" w:type="dxa"/>
            <w:gridSpan w:val="20"/>
            <w:tcBorders>
              <w:top w:val="nil"/>
              <w:left w:val="nil"/>
              <w:bottom w:val="nil"/>
              <w:right w:val="nil"/>
            </w:tcBorders>
            <w:shd w:val="clear" w:color="auto" w:fill="auto"/>
            <w:noWrap/>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TA 2019</w:t>
            </w:r>
          </w:p>
        </w:tc>
      </w:tr>
      <w:tr w:rsidR="006D097E" w:rsidRPr="0007246E" w:rsidTr="00DA09C0">
        <w:trPr>
          <w:gridBefore w:val="2"/>
          <w:gridAfter w:val="2"/>
          <w:wBefore w:w="660" w:type="dxa"/>
          <w:wAfter w:w="1529" w:type="dxa"/>
          <w:trHeight w:val="300"/>
          <w:jc w:val="center"/>
        </w:trPr>
        <w:tc>
          <w:tcPr>
            <w:tcW w:w="3864" w:type="dxa"/>
            <w:gridSpan w:val="6"/>
            <w:tcBorders>
              <w:top w:val="nil"/>
              <w:left w:val="nil"/>
              <w:bottom w:val="nil"/>
              <w:right w:val="nil"/>
            </w:tcBorders>
            <w:shd w:val="clear" w:color="auto" w:fill="auto"/>
            <w:noWrap/>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NO. KODE LOKASI : 34.03.04.2006</w:t>
            </w:r>
          </w:p>
        </w:tc>
        <w:tc>
          <w:tcPr>
            <w:tcW w:w="2141" w:type="dxa"/>
            <w:gridSpan w:val="3"/>
            <w:tcBorders>
              <w:top w:val="nil"/>
              <w:left w:val="nil"/>
              <w:bottom w:val="nil"/>
              <w:right w:val="nil"/>
            </w:tcBorders>
            <w:shd w:val="clear" w:color="auto" w:fill="auto"/>
            <w:noWrap/>
            <w:vAlign w:val="center"/>
            <w:hideMark/>
          </w:tcPr>
          <w:p w:rsidR="006D097E" w:rsidRPr="0007246E" w:rsidRDefault="006D097E" w:rsidP="006D097E">
            <w:pPr>
              <w:rPr>
                <w:rFonts w:ascii="Calibri" w:hAnsi="Calibri" w:cs="Calibri"/>
                <w:color w:val="000000"/>
                <w:sz w:val="16"/>
                <w:szCs w:val="16"/>
                <w:lang w:val="id-ID" w:eastAsia="id-ID"/>
              </w:rPr>
            </w:pPr>
          </w:p>
        </w:tc>
        <w:tc>
          <w:tcPr>
            <w:tcW w:w="1701" w:type="dxa"/>
            <w:tcBorders>
              <w:top w:val="nil"/>
              <w:left w:val="nil"/>
              <w:bottom w:val="nil"/>
              <w:right w:val="nil"/>
            </w:tcBorders>
            <w:shd w:val="clear" w:color="auto" w:fill="auto"/>
            <w:noWrap/>
            <w:vAlign w:val="center"/>
            <w:hideMark/>
          </w:tcPr>
          <w:p w:rsidR="006D097E" w:rsidRPr="0007246E" w:rsidRDefault="006D097E" w:rsidP="006D097E">
            <w:pPr>
              <w:rPr>
                <w:color w:val="000000"/>
                <w:sz w:val="16"/>
                <w:szCs w:val="16"/>
                <w:lang w:val="id-ID" w:eastAsia="id-ID"/>
              </w:rPr>
            </w:pPr>
          </w:p>
        </w:tc>
        <w:tc>
          <w:tcPr>
            <w:tcW w:w="1240" w:type="dxa"/>
            <w:gridSpan w:val="2"/>
            <w:tcBorders>
              <w:top w:val="nil"/>
              <w:left w:val="nil"/>
              <w:bottom w:val="nil"/>
              <w:right w:val="nil"/>
            </w:tcBorders>
            <w:shd w:val="clear" w:color="auto" w:fill="auto"/>
            <w:noWrap/>
            <w:vAlign w:val="bottom"/>
            <w:hideMark/>
          </w:tcPr>
          <w:p w:rsidR="006D097E" w:rsidRPr="0007246E" w:rsidRDefault="006D097E" w:rsidP="006D097E">
            <w:pPr>
              <w:rPr>
                <w:color w:val="000000"/>
                <w:sz w:val="16"/>
                <w:szCs w:val="16"/>
                <w:lang w:val="id-ID" w:eastAsia="id-ID"/>
              </w:rPr>
            </w:pPr>
          </w:p>
        </w:tc>
        <w:tc>
          <w:tcPr>
            <w:tcW w:w="3403" w:type="dxa"/>
            <w:gridSpan w:val="5"/>
            <w:tcBorders>
              <w:top w:val="nil"/>
              <w:left w:val="nil"/>
              <w:bottom w:val="nil"/>
              <w:right w:val="nil"/>
            </w:tcBorders>
            <w:shd w:val="clear" w:color="auto" w:fill="auto"/>
            <w:noWrap/>
            <w:vAlign w:val="bottom"/>
            <w:hideMark/>
          </w:tcPr>
          <w:p w:rsidR="006D097E" w:rsidRPr="0007246E" w:rsidRDefault="006D097E" w:rsidP="006D097E">
            <w:pPr>
              <w:rPr>
                <w:color w:val="000000"/>
                <w:sz w:val="16"/>
                <w:szCs w:val="16"/>
                <w:lang w:val="id-ID" w:eastAsia="id-ID"/>
              </w:rPr>
            </w:pPr>
          </w:p>
        </w:tc>
        <w:tc>
          <w:tcPr>
            <w:tcW w:w="1550" w:type="dxa"/>
            <w:tcBorders>
              <w:top w:val="nil"/>
              <w:left w:val="nil"/>
              <w:bottom w:val="nil"/>
              <w:right w:val="nil"/>
            </w:tcBorders>
            <w:shd w:val="clear" w:color="auto" w:fill="auto"/>
            <w:noWrap/>
            <w:vAlign w:val="bottom"/>
            <w:hideMark/>
          </w:tcPr>
          <w:p w:rsidR="006D097E" w:rsidRPr="0007246E" w:rsidRDefault="006D097E" w:rsidP="006D097E">
            <w:pPr>
              <w:rPr>
                <w:color w:val="000000"/>
                <w:sz w:val="16"/>
                <w:szCs w:val="16"/>
                <w:lang w:val="id-ID" w:eastAsia="id-ID"/>
              </w:rPr>
            </w:pPr>
          </w:p>
        </w:tc>
        <w:tc>
          <w:tcPr>
            <w:tcW w:w="1379" w:type="dxa"/>
            <w:gridSpan w:val="2"/>
            <w:tcBorders>
              <w:top w:val="nil"/>
              <w:left w:val="nil"/>
              <w:bottom w:val="nil"/>
              <w:right w:val="nil"/>
            </w:tcBorders>
            <w:shd w:val="clear" w:color="auto" w:fill="auto"/>
            <w:noWrap/>
            <w:vAlign w:val="bottom"/>
            <w:hideMark/>
          </w:tcPr>
          <w:p w:rsidR="006D097E" w:rsidRPr="0007246E" w:rsidRDefault="006D097E" w:rsidP="006D097E">
            <w:pPr>
              <w:rPr>
                <w:color w:val="000000"/>
                <w:sz w:val="16"/>
                <w:szCs w:val="16"/>
                <w:lang w:val="id-ID" w:eastAsia="id-ID"/>
              </w:rPr>
            </w:pPr>
          </w:p>
        </w:tc>
      </w:tr>
      <w:tr w:rsidR="006D097E" w:rsidRPr="0007246E" w:rsidTr="00DA09C0">
        <w:trPr>
          <w:gridBefore w:val="2"/>
          <w:gridAfter w:val="2"/>
          <w:wBefore w:w="660" w:type="dxa"/>
          <w:wAfter w:w="1529" w:type="dxa"/>
          <w:trHeight w:val="315"/>
          <w:jc w:val="center"/>
        </w:trPr>
        <w:tc>
          <w:tcPr>
            <w:tcW w:w="4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NO</w:t>
            </w:r>
          </w:p>
        </w:tc>
        <w:tc>
          <w:tcPr>
            <w:tcW w:w="343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Klas  Aset dan Nama/ Identitas Aset Tetap</w:t>
            </w:r>
          </w:p>
        </w:tc>
        <w:tc>
          <w:tcPr>
            <w:tcW w:w="214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Aset Tetap 2018 </w:t>
            </w:r>
          </w:p>
        </w:tc>
        <w:tc>
          <w:tcPr>
            <w:tcW w:w="6344" w:type="dxa"/>
            <w:gridSpan w:val="8"/>
            <w:tcBorders>
              <w:top w:val="single" w:sz="8" w:space="0" w:color="auto"/>
              <w:left w:val="nil"/>
              <w:bottom w:val="single" w:sz="8" w:space="0" w:color="auto"/>
              <w:right w:val="single" w:sz="8" w:space="0" w:color="000000"/>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Aset Tetap 2019</w:t>
            </w:r>
          </w:p>
        </w:tc>
        <w:tc>
          <w:tcPr>
            <w:tcW w:w="1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Aset Tetap 2019</w:t>
            </w:r>
          </w:p>
        </w:tc>
        <w:tc>
          <w:tcPr>
            <w:tcW w:w="137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Sumber Dana</w:t>
            </w:r>
          </w:p>
        </w:tc>
      </w:tr>
      <w:tr w:rsidR="006D097E" w:rsidRPr="0007246E" w:rsidTr="00DA09C0">
        <w:trPr>
          <w:gridBefore w:val="2"/>
          <w:gridAfter w:val="2"/>
          <w:wBefore w:w="660" w:type="dxa"/>
          <w:wAfter w:w="1529" w:type="dxa"/>
          <w:trHeight w:val="315"/>
          <w:jc w:val="center"/>
        </w:trPr>
        <w:tc>
          <w:tcPr>
            <w:tcW w:w="426" w:type="dxa"/>
            <w:gridSpan w:val="2"/>
            <w:vMerge/>
            <w:tcBorders>
              <w:top w:val="single" w:sz="8" w:space="0" w:color="auto"/>
              <w:left w:val="single" w:sz="8" w:space="0" w:color="auto"/>
              <w:bottom w:val="single" w:sz="8" w:space="0" w:color="000000"/>
              <w:right w:val="single" w:sz="8" w:space="0" w:color="auto"/>
            </w:tcBorders>
            <w:vAlign w:val="center"/>
            <w:hideMark/>
          </w:tcPr>
          <w:p w:rsidR="006D097E" w:rsidRPr="0007246E" w:rsidRDefault="006D097E" w:rsidP="006D097E">
            <w:pPr>
              <w:rPr>
                <w:rFonts w:ascii="Calibri" w:hAnsi="Calibri" w:cs="Calibri"/>
                <w:color w:val="000000"/>
                <w:sz w:val="16"/>
                <w:szCs w:val="16"/>
                <w:lang w:val="id-ID" w:eastAsia="id-ID"/>
              </w:rPr>
            </w:pPr>
          </w:p>
        </w:tc>
        <w:tc>
          <w:tcPr>
            <w:tcW w:w="3438" w:type="dxa"/>
            <w:gridSpan w:val="4"/>
            <w:vMerge/>
            <w:tcBorders>
              <w:top w:val="single" w:sz="8" w:space="0" w:color="auto"/>
              <w:left w:val="single" w:sz="8" w:space="0" w:color="auto"/>
              <w:bottom w:val="single" w:sz="8" w:space="0" w:color="000000"/>
              <w:right w:val="single" w:sz="8" w:space="0" w:color="000000"/>
            </w:tcBorders>
            <w:vAlign w:val="center"/>
            <w:hideMark/>
          </w:tcPr>
          <w:p w:rsidR="006D097E" w:rsidRPr="0007246E" w:rsidRDefault="006D097E" w:rsidP="006D097E">
            <w:pPr>
              <w:rPr>
                <w:rFonts w:ascii="Calibri" w:hAnsi="Calibri" w:cs="Calibri"/>
                <w:color w:val="000000"/>
                <w:sz w:val="16"/>
                <w:szCs w:val="16"/>
                <w:lang w:val="id-ID" w:eastAsia="id-ID"/>
              </w:rPr>
            </w:pPr>
          </w:p>
        </w:tc>
        <w:tc>
          <w:tcPr>
            <w:tcW w:w="2141" w:type="dxa"/>
            <w:gridSpan w:val="3"/>
            <w:vMerge/>
            <w:tcBorders>
              <w:top w:val="single" w:sz="8" w:space="0" w:color="auto"/>
              <w:left w:val="single" w:sz="8" w:space="0" w:color="auto"/>
              <w:bottom w:val="single" w:sz="8" w:space="0" w:color="000000"/>
              <w:right w:val="single" w:sz="8" w:space="0" w:color="auto"/>
            </w:tcBorders>
            <w:vAlign w:val="center"/>
            <w:hideMark/>
          </w:tcPr>
          <w:p w:rsidR="006D097E" w:rsidRPr="0007246E" w:rsidRDefault="006D097E" w:rsidP="006D097E">
            <w:pPr>
              <w:rPr>
                <w:rFonts w:ascii="Calibri" w:hAnsi="Calibri" w:cs="Calibri"/>
                <w:color w:val="000000"/>
                <w:sz w:val="16"/>
                <w:szCs w:val="16"/>
                <w:lang w:val="id-ID" w:eastAsia="id-ID"/>
              </w:rPr>
            </w:pP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Belanja Modal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Hibah (BAST)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1E6570" w:rsidRDefault="006D097E" w:rsidP="006D097E">
            <w:pPr>
              <w:jc w:val="center"/>
              <w:rPr>
                <w:rFonts w:ascii="Calibri" w:hAnsi="Calibri" w:cs="Calibri"/>
                <w:color w:val="000000"/>
                <w:sz w:val="16"/>
                <w:szCs w:val="16"/>
                <w:lang w:val="en-ID" w:eastAsia="id-ID"/>
              </w:rPr>
            </w:pPr>
            <w:r w:rsidRPr="0007246E">
              <w:rPr>
                <w:rFonts w:ascii="Calibri" w:hAnsi="Calibri" w:cs="Calibri"/>
                <w:color w:val="000000"/>
                <w:sz w:val="16"/>
                <w:szCs w:val="16"/>
                <w:lang w:val="id-ID" w:eastAsia="id-ID"/>
              </w:rPr>
              <w:t xml:space="preserve"> Koreksi Kesalahan </w:t>
            </w:r>
            <w:r w:rsidR="001E6570">
              <w:rPr>
                <w:rFonts w:ascii="Calibri" w:hAnsi="Calibri" w:cs="Calibri"/>
                <w:color w:val="000000"/>
                <w:sz w:val="16"/>
                <w:szCs w:val="16"/>
                <w:lang w:val="en-ID" w:eastAsia="id-ID"/>
              </w:rPr>
              <w:t>/ Penghapusan Aset</w:t>
            </w:r>
          </w:p>
        </w:tc>
        <w:tc>
          <w:tcPr>
            <w:tcW w:w="1550" w:type="dxa"/>
            <w:vMerge/>
            <w:tcBorders>
              <w:top w:val="single" w:sz="8" w:space="0" w:color="auto"/>
              <w:left w:val="single" w:sz="8" w:space="0" w:color="auto"/>
              <w:bottom w:val="single" w:sz="8" w:space="0" w:color="000000"/>
              <w:right w:val="single" w:sz="8" w:space="0" w:color="auto"/>
            </w:tcBorders>
            <w:vAlign w:val="center"/>
            <w:hideMark/>
          </w:tcPr>
          <w:p w:rsidR="006D097E" w:rsidRPr="0007246E" w:rsidRDefault="006D097E" w:rsidP="006D097E">
            <w:pPr>
              <w:rPr>
                <w:rFonts w:ascii="Calibri" w:hAnsi="Calibri" w:cs="Calibri"/>
                <w:color w:val="000000"/>
                <w:sz w:val="16"/>
                <w:szCs w:val="16"/>
                <w:lang w:val="id-ID" w:eastAsia="id-ID"/>
              </w:rPr>
            </w:pPr>
          </w:p>
        </w:tc>
        <w:tc>
          <w:tcPr>
            <w:tcW w:w="1379" w:type="dxa"/>
            <w:gridSpan w:val="2"/>
            <w:vMerge/>
            <w:tcBorders>
              <w:top w:val="single" w:sz="8" w:space="0" w:color="auto"/>
              <w:left w:val="single" w:sz="8" w:space="0" w:color="auto"/>
              <w:bottom w:val="single" w:sz="8" w:space="0" w:color="000000"/>
              <w:right w:val="single" w:sz="8" w:space="0" w:color="auto"/>
            </w:tcBorders>
            <w:vAlign w:val="center"/>
            <w:hideMark/>
          </w:tcPr>
          <w:p w:rsidR="006D097E" w:rsidRPr="0007246E" w:rsidRDefault="006D097E" w:rsidP="006D097E">
            <w:pPr>
              <w:rPr>
                <w:rFonts w:ascii="Calibri" w:hAnsi="Calibri" w:cs="Calibri"/>
                <w:color w:val="000000"/>
                <w:sz w:val="16"/>
                <w:szCs w:val="16"/>
                <w:lang w:val="id-ID" w:eastAsia="id-ID"/>
              </w:rPr>
            </w:pP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3438" w:type="dxa"/>
            <w:gridSpan w:val="4"/>
            <w:tcBorders>
              <w:top w:val="single" w:sz="8" w:space="0" w:color="auto"/>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141" w:type="dxa"/>
            <w:gridSpan w:val="3"/>
            <w:tcBorders>
              <w:top w:val="nil"/>
              <w:left w:val="single" w:sz="8" w:space="0" w:color="auto"/>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1701" w:type="dxa"/>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3403" w:type="dxa"/>
            <w:gridSpan w:val="5"/>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1550" w:type="dxa"/>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 = 3+4+5+6</w:t>
            </w:r>
          </w:p>
        </w:tc>
        <w:tc>
          <w:tcPr>
            <w:tcW w:w="1379"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000000" w:fill="00B0F0"/>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I</w:t>
            </w:r>
          </w:p>
        </w:tc>
        <w:tc>
          <w:tcPr>
            <w:tcW w:w="3438" w:type="dxa"/>
            <w:gridSpan w:val="4"/>
            <w:tcBorders>
              <w:top w:val="single" w:sz="8" w:space="0" w:color="auto"/>
              <w:left w:val="nil"/>
              <w:bottom w:val="single" w:sz="8" w:space="0" w:color="auto"/>
              <w:right w:val="single" w:sz="8" w:space="0" w:color="000000"/>
            </w:tcBorders>
            <w:shd w:val="clear" w:color="000000" w:fill="00B0F0"/>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TANAH</w:t>
            </w:r>
          </w:p>
        </w:tc>
        <w:tc>
          <w:tcPr>
            <w:tcW w:w="2141" w:type="dxa"/>
            <w:gridSpan w:val="3"/>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tidak ada</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701"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000000" w:fill="00B0F0"/>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II</w:t>
            </w:r>
          </w:p>
        </w:tc>
        <w:tc>
          <w:tcPr>
            <w:tcW w:w="3438" w:type="dxa"/>
            <w:gridSpan w:val="4"/>
            <w:tcBorders>
              <w:top w:val="single" w:sz="8" w:space="0" w:color="auto"/>
              <w:left w:val="nil"/>
              <w:bottom w:val="single" w:sz="8" w:space="0" w:color="auto"/>
              <w:right w:val="single" w:sz="8" w:space="0" w:color="000000"/>
            </w:tcBorders>
            <w:shd w:val="clear" w:color="000000" w:fill="00B0F0"/>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PERALATAN &amp; MESIN</w:t>
            </w:r>
          </w:p>
        </w:tc>
        <w:tc>
          <w:tcPr>
            <w:tcW w:w="2141" w:type="dxa"/>
            <w:gridSpan w:val="3"/>
            <w:tcBorders>
              <w:top w:val="nil"/>
              <w:left w:val="nil"/>
              <w:bottom w:val="single" w:sz="8" w:space="0" w:color="auto"/>
              <w:right w:val="single" w:sz="8" w:space="0" w:color="auto"/>
            </w:tcBorders>
            <w:shd w:val="clear" w:color="000000" w:fill="00B0F0"/>
            <w:noWrap/>
            <w:vAlign w:val="center"/>
            <w:hideMark/>
          </w:tcPr>
          <w:p w:rsidR="00741353" w:rsidRPr="00741353" w:rsidRDefault="00741353" w:rsidP="00741353">
            <w:pPr>
              <w:jc w:val="right"/>
              <w:rPr>
                <w:rFonts w:ascii="Calibri" w:hAnsi="Calibri" w:cs="Calibri"/>
                <w:b/>
                <w:bCs/>
                <w:color w:val="000000"/>
                <w:sz w:val="16"/>
                <w:szCs w:val="16"/>
                <w:lang w:val="id-ID" w:eastAsia="id-ID"/>
              </w:rPr>
            </w:pPr>
            <w:r w:rsidRPr="00741353">
              <w:rPr>
                <w:rFonts w:ascii="Calibri" w:hAnsi="Calibri" w:cs="Calibri"/>
                <w:b/>
                <w:bCs/>
                <w:color w:val="000000"/>
                <w:sz w:val="16"/>
                <w:szCs w:val="16"/>
                <w:lang w:val="id-ID" w:eastAsia="id-ID"/>
              </w:rPr>
              <w:t xml:space="preserve"> Rp </w:t>
            </w:r>
            <w:r>
              <w:rPr>
                <w:rFonts w:ascii="Calibri" w:hAnsi="Calibri" w:cs="Calibri"/>
                <w:b/>
                <w:bCs/>
                <w:color w:val="000000"/>
                <w:sz w:val="16"/>
                <w:szCs w:val="16"/>
                <w:lang w:val="id-ID" w:eastAsia="id-ID"/>
              </w:rPr>
              <w:t xml:space="preserve">                   </w:t>
            </w:r>
            <w:r w:rsidRPr="00741353">
              <w:rPr>
                <w:rFonts w:ascii="Calibri" w:hAnsi="Calibri" w:cs="Calibri"/>
                <w:b/>
                <w:bCs/>
                <w:color w:val="000000"/>
                <w:sz w:val="16"/>
                <w:szCs w:val="16"/>
                <w:lang w:val="id-ID" w:eastAsia="id-ID"/>
              </w:rPr>
              <w:t xml:space="preserve">108.160.800 </w:t>
            </w:r>
          </w:p>
        </w:tc>
        <w:tc>
          <w:tcPr>
            <w:tcW w:w="1701" w:type="dxa"/>
            <w:tcBorders>
              <w:top w:val="nil"/>
              <w:left w:val="nil"/>
              <w:bottom w:val="single" w:sz="8" w:space="0" w:color="auto"/>
              <w:right w:val="single" w:sz="8" w:space="0" w:color="auto"/>
            </w:tcBorders>
            <w:shd w:val="clear" w:color="000000" w:fill="00B0F0"/>
            <w:noWrap/>
            <w:vAlign w:val="center"/>
            <w:hideMark/>
          </w:tcPr>
          <w:p w:rsidR="00741353" w:rsidRPr="00741353" w:rsidRDefault="00741353" w:rsidP="00741353">
            <w:pPr>
              <w:jc w:val="right"/>
              <w:rPr>
                <w:rFonts w:ascii="Calibri" w:hAnsi="Calibri" w:cs="Calibri"/>
                <w:b/>
                <w:bCs/>
                <w:color w:val="000000"/>
                <w:sz w:val="16"/>
                <w:szCs w:val="16"/>
                <w:lang w:val="id-ID" w:eastAsia="id-ID"/>
              </w:rPr>
            </w:pPr>
            <w:r w:rsidRPr="00741353">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741353">
              <w:rPr>
                <w:rFonts w:ascii="Calibri" w:hAnsi="Calibri" w:cs="Calibri"/>
                <w:b/>
                <w:bCs/>
                <w:color w:val="000000"/>
                <w:sz w:val="16"/>
                <w:szCs w:val="16"/>
                <w:lang w:val="id-ID" w:eastAsia="id-ID"/>
              </w:rPr>
              <w:t xml:space="preserve"> 18.698.117 </w:t>
            </w:r>
          </w:p>
        </w:tc>
        <w:tc>
          <w:tcPr>
            <w:tcW w:w="1240" w:type="dxa"/>
            <w:gridSpan w:val="2"/>
            <w:tcBorders>
              <w:top w:val="nil"/>
              <w:left w:val="nil"/>
              <w:bottom w:val="single" w:sz="8" w:space="0" w:color="auto"/>
              <w:right w:val="single" w:sz="8" w:space="0" w:color="auto"/>
            </w:tcBorders>
            <w:shd w:val="clear" w:color="000000" w:fill="00B0F0"/>
            <w:noWrap/>
            <w:vAlign w:val="center"/>
            <w:hideMark/>
          </w:tcPr>
          <w:p w:rsidR="00741353" w:rsidRPr="00741353" w:rsidRDefault="00741353" w:rsidP="00741353">
            <w:pPr>
              <w:jc w:val="right"/>
              <w:rPr>
                <w:rFonts w:ascii="Calibri" w:hAnsi="Calibri" w:cs="Calibri"/>
                <w:b/>
                <w:bCs/>
                <w:color w:val="000000"/>
                <w:sz w:val="16"/>
                <w:szCs w:val="16"/>
                <w:lang w:val="id-ID" w:eastAsia="id-ID"/>
              </w:rPr>
            </w:pPr>
            <w:r w:rsidRPr="00741353">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741353">
              <w:rPr>
                <w:rFonts w:ascii="Calibri" w:hAnsi="Calibri" w:cs="Calibri"/>
                <w:b/>
                <w:bCs/>
                <w:color w:val="000000"/>
                <w:sz w:val="16"/>
                <w:szCs w:val="16"/>
                <w:lang w:val="id-ID" w:eastAsia="id-ID"/>
              </w:rPr>
              <w:t xml:space="preserve"> 7.950.000 </w:t>
            </w:r>
          </w:p>
        </w:tc>
        <w:tc>
          <w:tcPr>
            <w:tcW w:w="3403" w:type="dxa"/>
            <w:gridSpan w:val="5"/>
            <w:tcBorders>
              <w:top w:val="nil"/>
              <w:left w:val="nil"/>
              <w:bottom w:val="single" w:sz="8" w:space="0" w:color="auto"/>
              <w:right w:val="single" w:sz="8" w:space="0" w:color="auto"/>
            </w:tcBorders>
            <w:shd w:val="clear" w:color="000000" w:fill="00B0F0"/>
            <w:noWrap/>
            <w:vAlign w:val="center"/>
            <w:hideMark/>
          </w:tcPr>
          <w:p w:rsidR="00741353" w:rsidRPr="00741353" w:rsidRDefault="00741353" w:rsidP="00741353">
            <w:pPr>
              <w:jc w:val="right"/>
              <w:rPr>
                <w:rFonts w:ascii="Calibri" w:hAnsi="Calibri" w:cs="Calibri"/>
                <w:b/>
                <w:bCs/>
                <w:color w:val="000000"/>
                <w:sz w:val="16"/>
                <w:szCs w:val="16"/>
                <w:lang w:val="id-ID" w:eastAsia="id-ID"/>
              </w:rPr>
            </w:pPr>
            <w:r w:rsidRPr="00741353">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741353">
              <w:rPr>
                <w:rFonts w:ascii="Calibri" w:hAnsi="Calibri" w:cs="Calibri"/>
                <w:b/>
                <w:bCs/>
                <w:color w:val="000000"/>
                <w:sz w:val="16"/>
                <w:szCs w:val="16"/>
                <w:lang w:val="id-ID" w:eastAsia="id-ID"/>
              </w:rPr>
              <w:t xml:space="preserve"> - </w:t>
            </w:r>
          </w:p>
        </w:tc>
        <w:tc>
          <w:tcPr>
            <w:tcW w:w="1550" w:type="dxa"/>
            <w:tcBorders>
              <w:top w:val="nil"/>
              <w:left w:val="nil"/>
              <w:bottom w:val="single" w:sz="8" w:space="0" w:color="auto"/>
              <w:right w:val="single" w:sz="8" w:space="0" w:color="auto"/>
            </w:tcBorders>
            <w:shd w:val="clear" w:color="000000" w:fill="00B0F0"/>
            <w:noWrap/>
            <w:vAlign w:val="center"/>
            <w:hideMark/>
          </w:tcPr>
          <w:p w:rsidR="00741353" w:rsidRPr="00741353" w:rsidRDefault="00741353" w:rsidP="00741353">
            <w:pPr>
              <w:jc w:val="right"/>
              <w:rPr>
                <w:rFonts w:ascii="Calibri" w:hAnsi="Calibri" w:cs="Calibri"/>
                <w:b/>
                <w:bCs/>
                <w:color w:val="000000"/>
                <w:sz w:val="16"/>
                <w:szCs w:val="16"/>
                <w:lang w:val="id-ID" w:eastAsia="id-ID"/>
              </w:rPr>
            </w:pPr>
            <w:r w:rsidRPr="00741353">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741353">
              <w:rPr>
                <w:rFonts w:ascii="Calibri" w:hAnsi="Calibri" w:cs="Calibri"/>
                <w:b/>
                <w:bCs/>
                <w:color w:val="000000"/>
                <w:sz w:val="16"/>
                <w:szCs w:val="16"/>
                <w:lang w:val="id-ID" w:eastAsia="id-ID"/>
              </w:rPr>
              <w:t xml:space="preserve"> 134.808.917 </w:t>
            </w:r>
          </w:p>
        </w:tc>
        <w:tc>
          <w:tcPr>
            <w:tcW w:w="1379"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1</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Angkutan</w:t>
            </w:r>
          </w:p>
        </w:tc>
        <w:tc>
          <w:tcPr>
            <w:tcW w:w="2141" w:type="dxa"/>
            <w:gridSpan w:val="3"/>
            <w:tcBorders>
              <w:top w:val="nil"/>
              <w:left w:val="nil"/>
              <w:bottom w:val="single" w:sz="8" w:space="0" w:color="auto"/>
              <w:right w:val="single" w:sz="8" w:space="0" w:color="auto"/>
            </w:tcBorders>
            <w:shd w:val="clear" w:color="000000" w:fill="FABF8F"/>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000000" w:fill="FABF8F"/>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Angkutan</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Sepeda Motor Honda Kirana</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Sepeda Motor Honda Supra X AFX12U21C07 M/T</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2</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Peralatan Kantor</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20.572.400 </w:t>
            </w:r>
          </w:p>
        </w:tc>
        <w:tc>
          <w:tcPr>
            <w:tcW w:w="1701"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9.342.000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00B0F0"/>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29.914.400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Pencetak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7.719.000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3.472.000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11.191.000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Mesin Ketik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Printer HP Laserjet Pro P1102w</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2.475.300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2.475.300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Printer Epson L 220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2.239.600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2.239.600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Printer  Broter DCP-T500W</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3.004.100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3.004.100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Printer Epson L3150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3.472.000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3.472.000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ADD</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b</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Penyimpanan Perlengkapan Kantor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2.450.000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5.870.000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8.320.000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Kayu Kecil (3)</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Almari data </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Data (Kades)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Buku</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sidRPr="0007246E">
              <w:rPr>
                <w:rFonts w:ascii="Calibri" w:hAnsi="Calibri" w:cs="Calibri"/>
                <w:color w:val="000000"/>
                <w:sz w:val="16"/>
                <w:szCs w:val="16"/>
                <w:lang w:val="id-ID" w:eastAsia="id-ID"/>
              </w:rPr>
              <w:lastRenderedPageBreak/>
              <w:t xml:space="preserve">-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sidRPr="0007246E">
              <w:rPr>
                <w:rFonts w:ascii="Calibri" w:hAnsi="Calibri" w:cs="Calibri"/>
                <w:color w:val="000000"/>
                <w:sz w:val="16"/>
                <w:szCs w:val="16"/>
                <w:lang w:val="id-ID" w:eastAsia="id-ID"/>
              </w:rPr>
              <w:lastRenderedPageBreak/>
              <w:t xml:space="preserve">-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Monografi / Rak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Kayu Besar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Kaca Kecil</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Laci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Rak Arsip Kaca</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Filing Kabinet</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Rak Perpustakaan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Almari dapur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1.600.000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1.600.000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Rak Arsip Aluminium</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850.000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850.000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Filing Kabinet Brother B-104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4.370.000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4.370.000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ADD</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15</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Rak Arsip Aluminium Brother B-901</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1.500.000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1.500.000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ADD</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c</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Mebeuler Kantor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10.403.400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10.403.400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Kursi Tamu</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Kantor (6)</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Panjang (5)</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Komputer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kursi Kayu (3)</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Kursi Plastik Nikita - PKK (50)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FO/ Lobby</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Kantor Besar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Meja PKK (10)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Kursi stanlles Brother &amp; Lotte (115)</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10.403.400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10.403.400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3</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 Alat Rumah Tangga</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1.495.000 </w:t>
            </w:r>
          </w:p>
        </w:tc>
        <w:tc>
          <w:tcPr>
            <w:tcW w:w="1701"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5.750.000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7.245.000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Peralatan dapur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245.000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390.000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635.000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Kompor Gas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tabung gas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Dispenser air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245.000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245.000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Dispenser air Miyako WD -385 HC</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nil"/>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390.000 </w:t>
            </w:r>
          </w:p>
        </w:tc>
        <w:tc>
          <w:tcPr>
            <w:tcW w:w="3403" w:type="dxa"/>
            <w:gridSpan w:val="5"/>
            <w:tcBorders>
              <w:top w:val="nil"/>
              <w:left w:val="nil"/>
              <w:bottom w:val="nil"/>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nil"/>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390.000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Hibah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b</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Elektronik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1.250.000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5.360.000 </w:t>
            </w:r>
          </w:p>
        </w:tc>
        <w:tc>
          <w:tcPr>
            <w:tcW w:w="3403" w:type="dxa"/>
            <w:gridSpan w:val="5"/>
            <w:tcBorders>
              <w:top w:val="single" w:sz="8" w:space="0" w:color="auto"/>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single" w:sz="8" w:space="0" w:color="auto"/>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6.610.000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Wallfun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Televisi</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Wallfun (3)</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950.000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950.000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Wallfun</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Televisi LCD 40" Panasonic</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3.750.000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nil"/>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3.750.000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Hibah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Lemari Es Kulkas 1 Pintu SHARP SJ-X165MG-GR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1.610.000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single" w:sz="8" w:space="0" w:color="auto"/>
              <w:left w:val="nil"/>
              <w:bottom w:val="nil"/>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1.610.000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Hibah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c</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Rumah tangga Lainnya</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i/>
                <w:iCs/>
                <w:color w:val="000000"/>
                <w:sz w:val="16"/>
                <w:szCs w:val="16"/>
                <w:lang w:val="id-ID" w:eastAsia="id-ID"/>
              </w:rPr>
            </w:pPr>
            <w:r w:rsidRPr="0007246E">
              <w:rPr>
                <w:rFonts w:ascii="Calibri" w:hAnsi="Calibri" w:cs="Calibri"/>
                <w:i/>
                <w:iCs/>
                <w:color w:val="000000"/>
                <w:sz w:val="16"/>
                <w:szCs w:val="16"/>
                <w:lang w:val="id-ID" w:eastAsia="id-ID"/>
              </w:rPr>
              <w:t>jam dinding (3)</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Kotak P3K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Tempat Sampah (4)</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white Board (5)</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4</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Peralatan Komputer</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51.748.900 </w:t>
            </w:r>
          </w:p>
        </w:tc>
        <w:tc>
          <w:tcPr>
            <w:tcW w:w="1701"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2.200.000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53.948.900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auto" w:fill="auto"/>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Monitor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Monitor LCD LG Flatron E1942C-BN</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Monitor (KT) LG 20M37A - B</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Monitor ASUS </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b</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CPU </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6.000.000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6.000.000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CPU Power Logic</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CPU PC Desktop Build Up ASUS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6.000.000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6.000.000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c</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Laptop / Notebook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41.700.500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41.700.500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ACER</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Lenovo</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sidRPr="0007246E">
              <w:rPr>
                <w:rFonts w:ascii="Calibri" w:hAnsi="Calibri" w:cs="Calibri"/>
                <w:color w:val="000000"/>
                <w:sz w:val="16"/>
                <w:szCs w:val="16"/>
                <w:lang w:val="id-ID" w:eastAsia="id-ID"/>
              </w:rPr>
              <w:lastRenderedPageBreak/>
              <w:t xml:space="preserve">-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sidRPr="0007246E">
              <w:rPr>
                <w:rFonts w:ascii="Calibri" w:hAnsi="Calibri" w:cs="Calibri"/>
                <w:color w:val="000000"/>
                <w:sz w:val="16"/>
                <w:szCs w:val="16"/>
                <w:lang w:val="id-ID" w:eastAsia="id-ID"/>
              </w:rPr>
              <w:lastRenderedPageBreak/>
              <w:t xml:space="preserve">-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Lenovo</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Lenovo 670-70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6.000.000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6.000.000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Lenovo 670-70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6.000.000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6.000.000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Acer One 14 / Z1401 -C810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3.797.000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3.797.000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Acer One 14 / Z1401 -C810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3.797.000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3.797.000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Acer Aspire ES1-432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4.410.250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4.410.250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Acer Aspire ES1-432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4.410.250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4.410.250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ASUS X44 1BA-GA603T W10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4.801.000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4.801.000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11</w:t>
            </w:r>
          </w:p>
        </w:tc>
        <w:tc>
          <w:tcPr>
            <w:tcW w:w="2722"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Lenovo IP110-14IBR Black W10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4.242.500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4.242.500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12</w:t>
            </w:r>
          </w:p>
        </w:tc>
        <w:tc>
          <w:tcPr>
            <w:tcW w:w="2722"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Laptop Lenovo IP110-14IBR Black W10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4.242.500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4.242.500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d</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Disk Storage</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1.610.000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2.200.000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3.810.000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Hardisk Seagate</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830.000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830.000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Flasdiks Kingston</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525.000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525.000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Flasdiks Toshiba</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255.000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255.000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Hardisk My Passport 4</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2.200.000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2.200.000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Hadiah Lomba Kearsipan</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e</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UPS &amp; Stabilizer Prolink</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1.636.400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1.636.400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f</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Aksesories Dan perlengkapan Komputer Lainnya</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802.000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802.000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Mouse Optic E. Blue AirFinder 2.46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242.000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242.000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Keyboard Genius(2)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320.000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320.000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Mouse Optic Prolink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5</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 Alat Studio &amp; Audio</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26.344.500 </w:t>
            </w:r>
          </w:p>
        </w:tc>
        <w:tc>
          <w:tcPr>
            <w:tcW w:w="1701"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2.871.817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29.216.317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Camera Nikon D 3300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7.470.500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7.470.500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b</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Proyektor + Screen + sound Epson</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18.000.000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18.000.000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c</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Wireless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nil"/>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Wireless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single" w:sz="8" w:space="0" w:color="auto"/>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Wireless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540"/>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000000" w:fill="FFFFFF"/>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Meeting Wirreles ACS 1218</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2.871.817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2.871.817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 (Sarana pendukung PAUD)</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d</w:t>
            </w:r>
          </w:p>
        </w:tc>
        <w:tc>
          <w:tcPr>
            <w:tcW w:w="2722" w:type="dxa"/>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Alat lainnya</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Microfon Toa 2M-270</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254.000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254.000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Megaphone Tea ZR-2015 s Series</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620.000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620.000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6</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Komunikasi</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2.500.000 </w:t>
            </w:r>
          </w:p>
        </w:tc>
        <w:tc>
          <w:tcPr>
            <w:tcW w:w="1701"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2.500.000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Handy talky</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6D097E" w:rsidRPr="0007246E" w:rsidRDefault="006D097E"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7</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Peralatan &amp; Mesin Lainnya</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5.500.000 </w:t>
            </w:r>
          </w:p>
        </w:tc>
        <w:tc>
          <w:tcPr>
            <w:tcW w:w="1701" w:type="dxa"/>
            <w:tcBorders>
              <w:top w:val="nil"/>
              <w:left w:val="nil"/>
              <w:bottom w:val="single" w:sz="8" w:space="0" w:color="auto"/>
              <w:right w:val="single" w:sz="8" w:space="0" w:color="auto"/>
            </w:tcBorders>
            <w:shd w:val="clear" w:color="000000" w:fill="FABF8F"/>
            <w:noWrap/>
            <w:vAlign w:val="center"/>
            <w:hideMark/>
          </w:tcPr>
          <w:p w:rsidR="006D097E" w:rsidRPr="0007246E" w:rsidRDefault="00741353" w:rsidP="00741353">
            <w:pPr>
              <w:rPr>
                <w:rFonts w:ascii="Calibri" w:hAnsi="Calibri" w:cs="Calibri"/>
                <w:b/>
                <w:bCs/>
                <w:color w:val="000000"/>
                <w:sz w:val="16"/>
                <w:szCs w:val="16"/>
                <w:lang w:val="id-ID" w:eastAsia="id-ID"/>
              </w:rPr>
            </w:pPr>
            <w:r>
              <w:rPr>
                <w:rFonts w:ascii="Calibri" w:hAnsi="Calibri" w:cs="Calibri"/>
                <w:b/>
                <w:bCs/>
                <w:color w:val="000000"/>
                <w:sz w:val="16"/>
                <w:szCs w:val="16"/>
                <w:lang w:val="id-ID" w:eastAsia="id-ID"/>
              </w:rPr>
              <w:t>Rp                 6.250.000</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741353">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w:t>
            </w:r>
            <w:r w:rsidR="00741353">
              <w:rPr>
                <w:rFonts w:ascii="Calibri" w:hAnsi="Calibri" w:cs="Calibri"/>
                <w:b/>
                <w:bCs/>
                <w:color w:val="000000"/>
                <w:sz w:val="16"/>
                <w:szCs w:val="16"/>
                <w:lang w:val="id-ID" w:eastAsia="id-ID"/>
              </w:rPr>
              <w:t>11</w:t>
            </w:r>
            <w:r w:rsidRPr="0007246E">
              <w:rPr>
                <w:rFonts w:ascii="Calibri" w:hAnsi="Calibri" w:cs="Calibri"/>
                <w:b/>
                <w:bCs/>
                <w:color w:val="000000"/>
                <w:sz w:val="16"/>
                <w:szCs w:val="16"/>
                <w:lang w:val="id-ID" w:eastAsia="id-ID"/>
              </w:rPr>
              <w:t>.</w:t>
            </w:r>
            <w:r w:rsidR="00741353">
              <w:rPr>
                <w:rFonts w:ascii="Calibri" w:hAnsi="Calibri" w:cs="Calibri"/>
                <w:b/>
                <w:bCs/>
                <w:color w:val="000000"/>
                <w:sz w:val="16"/>
                <w:szCs w:val="16"/>
                <w:lang w:val="id-ID" w:eastAsia="id-ID"/>
              </w:rPr>
              <w:t>75</w:t>
            </w:r>
            <w:r w:rsidRPr="0007246E">
              <w:rPr>
                <w:rFonts w:ascii="Calibri" w:hAnsi="Calibri" w:cs="Calibri"/>
                <w:b/>
                <w:bCs/>
                <w:color w:val="000000"/>
                <w:sz w:val="16"/>
                <w:szCs w:val="16"/>
                <w:lang w:val="id-ID" w:eastAsia="id-ID"/>
              </w:rPr>
              <w:t xml:space="preserve">0.000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6D097E" w:rsidRPr="0007246E" w:rsidRDefault="006D097E"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Mesin Jahit BUtterFly  + Dinamo RV (2)</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3.800.000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3.800.000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6D097E"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4"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4" w:space="0" w:color="auto"/>
              <w:right w:val="single" w:sz="8" w:space="0" w:color="auto"/>
            </w:tcBorders>
            <w:shd w:val="clear" w:color="auto" w:fill="auto"/>
            <w:vAlign w:val="center"/>
            <w:hideMark/>
          </w:tcPr>
          <w:p w:rsidR="006D097E" w:rsidRPr="0007246E" w:rsidRDefault="006D097E"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4"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Mesin Obras Butterfly</w:t>
            </w:r>
          </w:p>
        </w:tc>
        <w:tc>
          <w:tcPr>
            <w:tcW w:w="2141" w:type="dxa"/>
            <w:gridSpan w:val="3"/>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1.700.000 </w:t>
            </w:r>
          </w:p>
        </w:tc>
        <w:tc>
          <w:tcPr>
            <w:tcW w:w="1701" w:type="dxa"/>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6D097E" w:rsidRPr="0007246E" w:rsidRDefault="006D097E"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1.700.000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6D097E" w:rsidRPr="0007246E" w:rsidRDefault="006D097E"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4"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papan baliho APBDes 2018</w:t>
            </w:r>
          </w:p>
        </w:tc>
        <w:tc>
          <w:tcPr>
            <w:tcW w:w="2141" w:type="dxa"/>
            <w:gridSpan w:val="3"/>
            <w:tcBorders>
              <w:top w:val="nil"/>
              <w:left w:val="single" w:sz="4" w:space="0" w:color="auto"/>
              <w:bottom w:val="single" w:sz="8" w:space="0" w:color="auto"/>
              <w:right w:val="single" w:sz="8" w:space="0" w:color="auto"/>
            </w:tcBorders>
            <w:shd w:val="clear" w:color="auto" w:fill="auto"/>
            <w:vAlign w:val="center"/>
            <w:hideMark/>
          </w:tcPr>
          <w:p w:rsidR="00741353" w:rsidRPr="0007246E" w:rsidRDefault="00741353" w:rsidP="00741353">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Pr>
                <w:rFonts w:ascii="Calibri" w:hAnsi="Calibri" w:cs="Calibri"/>
                <w:color w:val="000000"/>
                <w:sz w:val="16"/>
                <w:szCs w:val="16"/>
                <w:lang w:val="id-ID" w:eastAsia="id-ID"/>
              </w:rPr>
              <w:t xml:space="preserve">     </w:t>
            </w:r>
            <w:r w:rsidRPr="0007246E">
              <w:rPr>
                <w:rFonts w:ascii="Calibri" w:hAnsi="Calibri" w:cs="Calibri"/>
                <w:color w:val="000000"/>
                <w:sz w:val="16"/>
                <w:szCs w:val="16"/>
                <w:lang w:val="id-ID" w:eastAsia="id-ID"/>
              </w:rPr>
              <w:t xml:space="preserve">     6.250.000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741353">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Pr>
                <w:rFonts w:ascii="Calibri" w:hAnsi="Calibri" w:cs="Calibri"/>
                <w:color w:val="000000"/>
                <w:sz w:val="16"/>
                <w:szCs w:val="16"/>
                <w:lang w:val="id-ID" w:eastAsia="id-ID"/>
              </w:rPr>
              <w:t xml:space="preserve">     </w:t>
            </w:r>
            <w:r w:rsidRPr="0007246E">
              <w:rPr>
                <w:rFonts w:ascii="Calibri" w:hAnsi="Calibri" w:cs="Calibri"/>
                <w:color w:val="000000"/>
                <w:sz w:val="16"/>
                <w:szCs w:val="16"/>
                <w:lang w:val="id-ID" w:eastAsia="id-ID"/>
              </w:rPr>
              <w:t xml:space="preserve">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6.250.000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single" w:sz="4" w:space="0" w:color="auto"/>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8</w:t>
            </w:r>
          </w:p>
        </w:tc>
        <w:tc>
          <w:tcPr>
            <w:tcW w:w="3137" w:type="dxa"/>
            <w:gridSpan w:val="3"/>
            <w:tcBorders>
              <w:top w:val="single" w:sz="4"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Alat Ukur</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234.300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234.300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Meteran Fiber 100 M NANKAI ART : 153-09</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234.300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234.300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ADD</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000000" w:fill="00B0F0"/>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III</w:t>
            </w:r>
          </w:p>
        </w:tc>
        <w:tc>
          <w:tcPr>
            <w:tcW w:w="3438" w:type="dxa"/>
            <w:gridSpan w:val="4"/>
            <w:tcBorders>
              <w:top w:val="single" w:sz="8" w:space="0" w:color="auto"/>
              <w:left w:val="nil"/>
              <w:bottom w:val="single" w:sz="8" w:space="0" w:color="auto"/>
              <w:right w:val="single" w:sz="8" w:space="0" w:color="000000"/>
            </w:tcBorders>
            <w:shd w:val="clear" w:color="000000" w:fill="00B0F0"/>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GEDUNG DAN BANGUNAN</w:t>
            </w:r>
          </w:p>
        </w:tc>
        <w:tc>
          <w:tcPr>
            <w:tcW w:w="2141" w:type="dxa"/>
            <w:gridSpan w:val="3"/>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496.323.875 </w:t>
            </w:r>
          </w:p>
        </w:tc>
        <w:tc>
          <w:tcPr>
            <w:tcW w:w="1701" w:type="dxa"/>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E3189D">
            <w:pPr>
              <w:rPr>
                <w:rFonts w:ascii="Calibri" w:hAnsi="Calibri" w:cs="Calibri"/>
                <w:b/>
                <w:bCs/>
                <w:color w:val="000000"/>
                <w:sz w:val="16"/>
                <w:szCs w:val="16"/>
                <w:lang w:val="id-ID" w:eastAsia="id-ID"/>
              </w:rPr>
            </w:pPr>
            <w:r>
              <w:rPr>
                <w:rFonts w:ascii="Calibri" w:hAnsi="Calibri" w:cs="Calibri"/>
                <w:b/>
                <w:bCs/>
                <w:color w:val="000000"/>
                <w:sz w:val="16"/>
                <w:szCs w:val="16"/>
                <w:lang w:val="id-ID" w:eastAsia="id-ID"/>
              </w:rPr>
              <w:t xml:space="preserve"> Rp          </w:t>
            </w:r>
            <w:r>
              <w:rPr>
                <w:rFonts w:ascii="Calibri" w:hAnsi="Calibri" w:cs="Calibri"/>
                <w:color w:val="000000"/>
                <w:sz w:val="16"/>
                <w:szCs w:val="16"/>
                <w:lang w:val="id-ID" w:eastAsia="id-ID"/>
              </w:rPr>
              <w:t xml:space="preserve"> </w:t>
            </w:r>
            <w:r w:rsidRPr="0007246E">
              <w:rPr>
                <w:rFonts w:ascii="Calibri" w:hAnsi="Calibri" w:cs="Calibri"/>
                <w:color w:val="000000"/>
                <w:sz w:val="16"/>
                <w:szCs w:val="16"/>
                <w:lang w:val="id-ID" w:eastAsia="id-ID"/>
              </w:rPr>
              <w:t xml:space="preserve">487.007.554 </w:t>
            </w:r>
            <w:r>
              <w:rPr>
                <w:rFonts w:ascii="Calibri" w:hAnsi="Calibri" w:cs="Calibri"/>
                <w:b/>
                <w:bCs/>
                <w:color w:val="000000"/>
                <w:sz w:val="16"/>
                <w:szCs w:val="16"/>
                <w:lang w:val="id-ID" w:eastAsia="id-ID"/>
              </w:rPr>
              <w:t xml:space="preserve">  </w:t>
            </w:r>
          </w:p>
        </w:tc>
        <w:tc>
          <w:tcPr>
            <w:tcW w:w="1240"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(135.000.000)</w:t>
            </w:r>
          </w:p>
        </w:tc>
        <w:tc>
          <w:tcPr>
            <w:tcW w:w="1550" w:type="dxa"/>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w:t>
            </w:r>
            <w:r w:rsidRPr="00E3189D">
              <w:rPr>
                <w:rFonts w:ascii="Calibri" w:hAnsi="Calibri" w:cs="Calibri"/>
                <w:b/>
                <w:bCs/>
                <w:color w:val="000000"/>
                <w:sz w:val="16"/>
                <w:szCs w:val="16"/>
                <w:lang w:val="id-ID" w:eastAsia="id-ID"/>
              </w:rPr>
              <w:t>Rp 848.331.429</w:t>
            </w:r>
          </w:p>
        </w:tc>
        <w:tc>
          <w:tcPr>
            <w:tcW w:w="1379"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6D097E">
            <w:pPr>
              <w:rPr>
                <w:rFonts w:ascii="Calibri" w:hAnsi="Calibri" w:cs="Calibri"/>
                <w:b/>
                <w:bCs/>
                <w:color w:val="000000"/>
                <w:sz w:val="16"/>
                <w:szCs w:val="16"/>
                <w:lang w:val="id-ID" w:eastAsia="id-ID"/>
              </w:rPr>
            </w:pP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1</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Gedung Kantor</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496.323.875 </w:t>
            </w:r>
          </w:p>
        </w:tc>
        <w:tc>
          <w:tcPr>
            <w:tcW w:w="1701"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(135.000.000)</w:t>
            </w:r>
          </w:p>
        </w:tc>
        <w:tc>
          <w:tcPr>
            <w:tcW w:w="1550"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w:t>
            </w:r>
            <w:r w:rsidRPr="00E3189D">
              <w:rPr>
                <w:rFonts w:ascii="Calibri" w:hAnsi="Calibri" w:cs="Calibri"/>
                <w:b/>
                <w:bCs/>
                <w:color w:val="000000"/>
                <w:sz w:val="16"/>
                <w:szCs w:val="16"/>
                <w:lang w:val="id-ID" w:eastAsia="id-ID"/>
              </w:rPr>
              <w:t>Rp 848.331.429</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690"/>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Kantor Kepala Desa</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135.000.000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(135.000.000)</w:t>
            </w:r>
          </w:p>
        </w:tc>
        <w:tc>
          <w:tcPr>
            <w:tcW w:w="1550"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SK Bupati No 186/KPTS/2019 tentang penghapusan gedung kantor Kepala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Kantor Kepala Desa</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487.007.554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487.007.554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Cadangan ( ADD. PAD, DLL)</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Ruang BPD (3x4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Ruang BUMDES (3x4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Ruang PKK (3x4 m2)</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Ruang Babinkamtibmas (3x4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Ruang Perpustakaan (3x4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Aula / Gedung Olahraga (10 x 14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84.325.600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84.325.600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PAUD Mawar (6x9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PAUD Cempaka-1 (6x9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4"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Ruang Rapat Lt.II (184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4"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12</w:t>
            </w:r>
          </w:p>
        </w:tc>
        <w:tc>
          <w:tcPr>
            <w:tcW w:w="2722" w:type="dxa"/>
            <w:tcBorders>
              <w:top w:val="nil"/>
              <w:left w:val="single" w:sz="4" w:space="0" w:color="auto"/>
              <w:bottom w:val="single" w:sz="8" w:space="0" w:color="auto"/>
              <w:right w:val="single" w:sz="8"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PAUD Cempaka-2 (6x9 m2)</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145.080.275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145.080.275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4" w:space="0" w:color="auto"/>
              <w:right w:val="single" w:sz="4"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13</w:t>
            </w:r>
          </w:p>
        </w:tc>
        <w:tc>
          <w:tcPr>
            <w:tcW w:w="2722" w:type="dxa"/>
            <w:tcBorders>
              <w:top w:val="nil"/>
              <w:left w:val="single" w:sz="4" w:space="0" w:color="auto"/>
              <w:bottom w:val="single" w:sz="4" w:space="0" w:color="auto"/>
              <w:right w:val="single" w:sz="8" w:space="0" w:color="auto"/>
            </w:tcBorders>
            <w:shd w:val="clear" w:color="auto" w:fill="auto"/>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PAUD Mawar - 2 (6x9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122.168.000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122.168.000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4"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r>
              <w:rPr>
                <w:rFonts w:ascii="Calibri" w:hAnsi="Calibri" w:cs="Calibri"/>
                <w:color w:val="000000"/>
                <w:sz w:val="16"/>
                <w:szCs w:val="16"/>
                <w:lang w:val="id-ID" w:eastAsia="id-ID"/>
              </w:rPr>
              <w:t>14</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353" w:rsidRPr="0007246E" w:rsidRDefault="00741353" w:rsidP="004C3151">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Serba Guna milik Warga Padukuhan Sumbertetes</w:t>
            </w:r>
          </w:p>
        </w:tc>
        <w:tc>
          <w:tcPr>
            <w:tcW w:w="2141" w:type="dxa"/>
            <w:gridSpan w:val="3"/>
            <w:tcBorders>
              <w:top w:val="nil"/>
              <w:left w:val="single" w:sz="4" w:space="0" w:color="auto"/>
              <w:bottom w:val="single" w:sz="8" w:space="0" w:color="auto"/>
              <w:right w:val="single" w:sz="8" w:space="0" w:color="auto"/>
            </w:tcBorders>
            <w:shd w:val="clear" w:color="auto" w:fill="auto"/>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9.750.000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4C3151">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9.750.000 </w:t>
            </w:r>
          </w:p>
        </w:tc>
        <w:tc>
          <w:tcPr>
            <w:tcW w:w="1379"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single" w:sz="4" w:space="0" w:color="auto"/>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2</w:t>
            </w:r>
          </w:p>
        </w:tc>
        <w:tc>
          <w:tcPr>
            <w:tcW w:w="3137" w:type="dxa"/>
            <w:gridSpan w:val="3"/>
            <w:tcBorders>
              <w:top w:val="single" w:sz="4"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Bangunan Gudang</w:t>
            </w:r>
          </w:p>
        </w:tc>
        <w:tc>
          <w:tcPr>
            <w:tcW w:w="2141" w:type="dxa"/>
            <w:gridSpan w:val="3"/>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Gedung Akselerasi Pangan (5 x 7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3</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Kios Desa</w:t>
            </w:r>
          </w:p>
        </w:tc>
        <w:tc>
          <w:tcPr>
            <w:tcW w:w="2141" w:type="dxa"/>
            <w:gridSpan w:val="3"/>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Kios Desa (4x4 m</w:t>
            </w:r>
            <w:r w:rsidRPr="0007246E">
              <w:rPr>
                <w:rFonts w:ascii="Calibri" w:hAnsi="Calibri" w:cs="Calibri"/>
                <w:color w:val="000000"/>
                <w:sz w:val="16"/>
                <w:szCs w:val="16"/>
                <w:vertAlign w:val="superscript"/>
                <w:lang w:val="id-ID" w:eastAsia="id-ID"/>
              </w:rPr>
              <w:t>2</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nil"/>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single" w:sz="8" w:space="0" w:color="auto"/>
              <w:bottom w:val="single" w:sz="8" w:space="0" w:color="auto"/>
              <w:right w:val="nil"/>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2722" w:type="dxa"/>
            <w:tcBorders>
              <w:top w:val="nil"/>
              <w:left w:val="single" w:sz="8" w:space="0" w:color="auto"/>
              <w:bottom w:val="single" w:sz="8" w:space="0" w:color="auto"/>
              <w:right w:val="nil"/>
            </w:tcBorders>
            <w:shd w:val="clear" w:color="auto" w:fill="auto"/>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2141" w:type="dxa"/>
            <w:gridSpan w:val="3"/>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1701" w:type="dxa"/>
            <w:tcBorders>
              <w:top w:val="nil"/>
              <w:left w:val="nil"/>
              <w:bottom w:val="single" w:sz="8" w:space="0" w:color="auto"/>
              <w:right w:val="nil"/>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1240" w:type="dxa"/>
            <w:gridSpan w:val="2"/>
            <w:tcBorders>
              <w:top w:val="nil"/>
              <w:left w:val="nil"/>
              <w:bottom w:val="single" w:sz="8" w:space="0" w:color="auto"/>
              <w:right w:val="nil"/>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403" w:type="dxa"/>
            <w:gridSpan w:val="5"/>
            <w:tcBorders>
              <w:top w:val="nil"/>
              <w:left w:val="nil"/>
              <w:bottom w:val="single" w:sz="8" w:space="0" w:color="auto"/>
              <w:right w:val="nil"/>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1550" w:type="dxa"/>
            <w:tcBorders>
              <w:top w:val="nil"/>
              <w:left w:val="nil"/>
              <w:bottom w:val="single" w:sz="8" w:space="0" w:color="auto"/>
              <w:right w:val="nil"/>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379"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000000" w:fill="00B0F0"/>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IV</w:t>
            </w:r>
          </w:p>
        </w:tc>
        <w:tc>
          <w:tcPr>
            <w:tcW w:w="3438" w:type="dxa"/>
            <w:gridSpan w:val="4"/>
            <w:tcBorders>
              <w:top w:val="single" w:sz="8" w:space="0" w:color="auto"/>
              <w:left w:val="nil"/>
              <w:bottom w:val="single" w:sz="8" w:space="0" w:color="auto"/>
              <w:right w:val="single" w:sz="8" w:space="0" w:color="000000"/>
            </w:tcBorders>
            <w:shd w:val="clear" w:color="000000" w:fill="00B0F0"/>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JALAN, JARINGAN &amp; INTALASI</w:t>
            </w:r>
          </w:p>
        </w:tc>
        <w:tc>
          <w:tcPr>
            <w:tcW w:w="2141" w:type="dxa"/>
            <w:gridSpan w:val="3"/>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1.530.445.500 </w:t>
            </w:r>
          </w:p>
        </w:tc>
        <w:tc>
          <w:tcPr>
            <w:tcW w:w="1701" w:type="dxa"/>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392.235.000 </w:t>
            </w:r>
          </w:p>
        </w:tc>
        <w:tc>
          <w:tcPr>
            <w:tcW w:w="1240"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1.922.680.500 </w:t>
            </w:r>
          </w:p>
        </w:tc>
        <w:tc>
          <w:tcPr>
            <w:tcW w:w="1379"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1</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Jalan Desa</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744.323.000 </w:t>
            </w:r>
          </w:p>
        </w:tc>
        <w:tc>
          <w:tcPr>
            <w:tcW w:w="1701"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354.431.000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w:t>
            </w:r>
            <w:r w:rsidRPr="0007246E">
              <w:rPr>
                <w:rFonts w:ascii="Calibri" w:hAnsi="Calibri" w:cs="Calibri"/>
                <w:b/>
                <w:bCs/>
                <w:color w:val="000000"/>
                <w:sz w:val="16"/>
                <w:szCs w:val="16"/>
                <w:lang w:val="id-ID" w:eastAsia="id-ID"/>
              </w:rPr>
              <w:lastRenderedPageBreak/>
              <w:t xml:space="preserve">-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lastRenderedPageBreak/>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w:t>
            </w:r>
            <w:r w:rsidRPr="0007246E">
              <w:rPr>
                <w:rFonts w:ascii="Calibri" w:hAnsi="Calibri" w:cs="Calibri"/>
                <w:b/>
                <w:bCs/>
                <w:color w:val="000000"/>
                <w:sz w:val="16"/>
                <w:szCs w:val="16"/>
                <w:lang w:val="id-ID" w:eastAsia="id-ID"/>
              </w:rPr>
              <w:lastRenderedPageBreak/>
              <w:t xml:space="preserve">1.098.754.000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lastRenderedPageBreak/>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nil"/>
            </w:tcBorders>
            <w:shd w:val="clear" w:color="auto" w:fill="auto"/>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a. </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Jalan Pemukiman</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246.619.700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88.576.000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335.195.700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Mangol Kencana</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14.120.200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14.120.200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Sumbertetes RT 19 (324 x 0,85 x 27,54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26.805.000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26.805.000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Patuk RT 04 (70 x 3 x 25,20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33.482.500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33.482.500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Sumbertetes RT 21 (65 x 3 x 23,40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30.580.000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30.580.000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Sumbertetes RT 24 (35 x 3 x 12,6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15.000.000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15.000.000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Patuk (305 x 3 m)</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Patuk RT 03 (250 m)</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29.881.000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29.881.000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Sumbertetes RT 21 (80 x 3 x 0,12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36.884.000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36.884.000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Halaman Kios Desa (13 x 16 x 83,20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29.417.000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29.417.000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Gluntung (159 x 3,25 x 103,35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20.450.000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20.450.000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11</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Patuk Rt 3 P.120 m +  Gorong P. 4m (V.10 m3)</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35.485.000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35.485.000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Jalan Sumbertetes Rt 21, P 162 m (V. 48,6 M3) + TPK 2.250.000</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53.091.000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53.091.000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b</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Talud/ Bonjong Jalan</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497.703.300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265.855.000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763.558.300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Patuk (99 x 0,4 x 1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59.611.000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59.611.000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Patuk (86,5 x 0,35 x 56, 01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46.500.000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46.500.000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Ngandong (61,5 x 1,5 x 36,90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25.898.800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25.898.800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Sumbertetes ( 71,5 x 1,55 x44,33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49.177.000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49.177.000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Ngandong RT 08 (160 x 2,5 x 160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115.525.000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115.525.000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Gluntung RT 14 (50 x 1,4 x 21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20.035.000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20.035.000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Gluntung RT 15 (15 x 2 x 9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8.552.500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8.552.500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Sumbertetes RT 23 (175 x 1 x 52,5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35.925.000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35.925.000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Ngandong RT 12 (129 x 1,5 x 0,3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45.858.000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45.858.000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Gluntung RT 18 (100 x 1,5 x 0,3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39.377.000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39.377.000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Ngandong RT 10 (65 x 2 x 0,3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33.537.000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33.537.000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Talud di Gluntung RT 13 38,3 x 1 x 0,3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17.707.000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17.707.000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vMerge w:val="restart"/>
            <w:tcBorders>
              <w:top w:val="nil"/>
              <w:left w:val="single" w:sz="8" w:space="0" w:color="auto"/>
              <w:bottom w:val="single" w:sz="8" w:space="0" w:color="000000"/>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13</w:t>
            </w:r>
          </w:p>
        </w:tc>
        <w:tc>
          <w:tcPr>
            <w:tcW w:w="2722" w:type="dxa"/>
            <w:tcBorders>
              <w:top w:val="nil"/>
              <w:left w:val="nil"/>
              <w:bottom w:val="nil"/>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Talud di Patuk RT 04 , P. 25 m (V. 40,12 m3)</w:t>
            </w:r>
          </w:p>
        </w:tc>
        <w:tc>
          <w:tcPr>
            <w:tcW w:w="214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53.632.000 </w:t>
            </w:r>
          </w:p>
        </w:tc>
        <w:tc>
          <w:tcPr>
            <w:tcW w:w="12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53.632.000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vMerge/>
            <w:tcBorders>
              <w:top w:val="nil"/>
              <w:left w:val="single" w:sz="8" w:space="0" w:color="auto"/>
              <w:bottom w:val="single" w:sz="8" w:space="0" w:color="000000"/>
              <w:right w:val="single" w:sz="8" w:space="0" w:color="auto"/>
            </w:tcBorders>
            <w:vAlign w:val="center"/>
            <w:hideMark/>
          </w:tcPr>
          <w:p w:rsidR="00741353" w:rsidRPr="0007246E" w:rsidRDefault="00741353" w:rsidP="006D097E">
            <w:pPr>
              <w:rPr>
                <w:rFonts w:ascii="Calibri" w:hAnsi="Calibri" w:cs="Calibri"/>
                <w:color w:val="000000"/>
                <w:sz w:val="16"/>
                <w:szCs w:val="16"/>
                <w:lang w:val="id-ID" w:eastAsia="id-ID"/>
              </w:rPr>
            </w:pPr>
          </w:p>
        </w:tc>
        <w:tc>
          <w:tcPr>
            <w:tcW w:w="301" w:type="dxa"/>
            <w:vMerge/>
            <w:tcBorders>
              <w:top w:val="nil"/>
              <w:left w:val="single" w:sz="8" w:space="0" w:color="auto"/>
              <w:bottom w:val="single" w:sz="8" w:space="0" w:color="000000"/>
              <w:right w:val="single" w:sz="8" w:space="0" w:color="auto"/>
            </w:tcBorders>
            <w:vAlign w:val="center"/>
            <w:hideMark/>
          </w:tcPr>
          <w:p w:rsidR="00741353" w:rsidRPr="0007246E" w:rsidRDefault="00741353" w:rsidP="006D097E">
            <w:pPr>
              <w:rPr>
                <w:rFonts w:ascii="Calibri" w:hAnsi="Calibri" w:cs="Calibri"/>
                <w:color w:val="000000"/>
                <w:sz w:val="16"/>
                <w:szCs w:val="16"/>
                <w:lang w:val="id-ID" w:eastAsia="id-ID"/>
              </w:rPr>
            </w:pPr>
          </w:p>
        </w:tc>
        <w:tc>
          <w:tcPr>
            <w:tcW w:w="415" w:type="dxa"/>
            <w:gridSpan w:val="2"/>
            <w:vMerge/>
            <w:tcBorders>
              <w:top w:val="nil"/>
              <w:left w:val="single" w:sz="8" w:space="0" w:color="auto"/>
              <w:bottom w:val="single" w:sz="8" w:space="0" w:color="000000"/>
              <w:right w:val="single" w:sz="8" w:space="0" w:color="auto"/>
            </w:tcBorders>
            <w:vAlign w:val="center"/>
            <w:hideMark/>
          </w:tcPr>
          <w:p w:rsidR="00741353" w:rsidRPr="0007246E" w:rsidRDefault="00741353" w:rsidP="006D097E">
            <w:pPr>
              <w:rPr>
                <w:rFonts w:ascii="Calibri" w:hAnsi="Calibri" w:cs="Calibri"/>
                <w:color w:val="000000"/>
                <w:sz w:val="16"/>
                <w:szCs w:val="16"/>
                <w:lang w:val="id-ID" w:eastAsia="id-ID"/>
              </w:rPr>
            </w:pP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Gorong - gorong Plat Beton P.4 m (V.28 m3)</w:t>
            </w:r>
          </w:p>
        </w:tc>
        <w:tc>
          <w:tcPr>
            <w:tcW w:w="2141" w:type="dxa"/>
            <w:gridSpan w:val="3"/>
            <w:vMerge/>
            <w:tcBorders>
              <w:top w:val="nil"/>
              <w:left w:val="single" w:sz="8" w:space="0" w:color="auto"/>
              <w:bottom w:val="single" w:sz="8" w:space="0" w:color="000000"/>
              <w:right w:val="single" w:sz="8" w:space="0" w:color="auto"/>
            </w:tcBorders>
            <w:vAlign w:val="center"/>
            <w:hideMark/>
          </w:tcPr>
          <w:p w:rsidR="00741353" w:rsidRPr="0007246E" w:rsidRDefault="00741353" w:rsidP="0007246E">
            <w:pPr>
              <w:jc w:val="right"/>
              <w:rPr>
                <w:rFonts w:ascii="Calibri" w:hAnsi="Calibri" w:cs="Calibri"/>
                <w:color w:val="000000"/>
                <w:sz w:val="16"/>
                <w:szCs w:val="16"/>
                <w:lang w:val="id-ID" w:eastAsia="id-ID"/>
              </w:rPr>
            </w:pPr>
          </w:p>
        </w:tc>
        <w:tc>
          <w:tcPr>
            <w:tcW w:w="1701" w:type="dxa"/>
            <w:vMerge/>
            <w:tcBorders>
              <w:top w:val="nil"/>
              <w:left w:val="single" w:sz="8" w:space="0" w:color="auto"/>
              <w:bottom w:val="single" w:sz="8" w:space="0" w:color="000000"/>
              <w:right w:val="single" w:sz="8" w:space="0" w:color="auto"/>
            </w:tcBorders>
            <w:vAlign w:val="center"/>
            <w:hideMark/>
          </w:tcPr>
          <w:p w:rsidR="00741353" w:rsidRPr="0007246E" w:rsidRDefault="00741353" w:rsidP="0007246E">
            <w:pPr>
              <w:jc w:val="right"/>
              <w:rPr>
                <w:rFonts w:ascii="Calibri" w:hAnsi="Calibri" w:cs="Calibri"/>
                <w:color w:val="000000"/>
                <w:sz w:val="16"/>
                <w:szCs w:val="16"/>
                <w:lang w:val="id-ID" w:eastAsia="id-ID"/>
              </w:rPr>
            </w:pPr>
          </w:p>
        </w:tc>
        <w:tc>
          <w:tcPr>
            <w:tcW w:w="1240" w:type="dxa"/>
            <w:gridSpan w:val="2"/>
            <w:vMerge/>
            <w:tcBorders>
              <w:top w:val="nil"/>
              <w:left w:val="single" w:sz="8" w:space="0" w:color="auto"/>
              <w:bottom w:val="single" w:sz="8" w:space="0" w:color="000000"/>
              <w:right w:val="single" w:sz="8" w:space="0" w:color="auto"/>
            </w:tcBorders>
            <w:vAlign w:val="center"/>
            <w:hideMark/>
          </w:tcPr>
          <w:p w:rsidR="00741353" w:rsidRPr="0007246E" w:rsidRDefault="00741353" w:rsidP="0007246E">
            <w:pPr>
              <w:jc w:val="right"/>
              <w:rPr>
                <w:rFonts w:ascii="Calibri" w:hAnsi="Calibri" w:cs="Calibri"/>
                <w:color w:val="000000"/>
                <w:sz w:val="16"/>
                <w:szCs w:val="16"/>
                <w:lang w:val="id-ID" w:eastAsia="id-ID"/>
              </w:rPr>
            </w:pPr>
          </w:p>
        </w:tc>
        <w:tc>
          <w:tcPr>
            <w:tcW w:w="3403" w:type="dxa"/>
            <w:gridSpan w:val="5"/>
            <w:vMerge/>
            <w:tcBorders>
              <w:top w:val="nil"/>
              <w:left w:val="single" w:sz="8" w:space="0" w:color="auto"/>
              <w:bottom w:val="single" w:sz="8" w:space="0" w:color="000000"/>
              <w:right w:val="single" w:sz="8" w:space="0" w:color="auto"/>
            </w:tcBorders>
            <w:vAlign w:val="center"/>
            <w:hideMark/>
          </w:tcPr>
          <w:p w:rsidR="00741353" w:rsidRPr="0007246E" w:rsidRDefault="00741353" w:rsidP="0007246E">
            <w:pPr>
              <w:jc w:val="right"/>
              <w:rPr>
                <w:rFonts w:ascii="Calibri" w:hAnsi="Calibri" w:cs="Calibri"/>
                <w:color w:val="000000"/>
                <w:sz w:val="16"/>
                <w:szCs w:val="16"/>
                <w:lang w:val="id-ID" w:eastAsia="id-ID"/>
              </w:rPr>
            </w:pPr>
          </w:p>
        </w:tc>
        <w:tc>
          <w:tcPr>
            <w:tcW w:w="1550" w:type="dxa"/>
            <w:vMerge/>
            <w:tcBorders>
              <w:top w:val="nil"/>
              <w:left w:val="single" w:sz="8" w:space="0" w:color="auto"/>
              <w:bottom w:val="single" w:sz="8" w:space="0" w:color="000000"/>
              <w:right w:val="single" w:sz="8" w:space="0" w:color="auto"/>
            </w:tcBorders>
            <w:vAlign w:val="center"/>
            <w:hideMark/>
          </w:tcPr>
          <w:p w:rsidR="00741353" w:rsidRPr="0007246E" w:rsidRDefault="00741353" w:rsidP="0007246E">
            <w:pPr>
              <w:jc w:val="right"/>
              <w:rPr>
                <w:rFonts w:ascii="Calibri" w:hAnsi="Calibri" w:cs="Calibri"/>
                <w:color w:val="000000"/>
                <w:sz w:val="16"/>
                <w:szCs w:val="16"/>
                <w:lang w:val="id-ID" w:eastAsia="id-ID"/>
              </w:rPr>
            </w:pP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Talud di Ngandong RT 8 (P. 145 m, V. 75,40 m3) + TPK 3.825.000</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64.959.000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64.959.000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Talud di Ngandong RT 9 (P. 53 m, V. 69,96 m3)</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56.428.000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56.428.000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Talud di Gluntung RT 14 (P. 90 m, V. 53,60 m3)</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49.465.000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49.465.000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Turab di Patuk Rt 04 (P. 70 m, v. 47,95 m3)</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41.371.000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41.371.000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2</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Drainase </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714.597.500 </w:t>
            </w:r>
          </w:p>
        </w:tc>
        <w:tc>
          <w:tcPr>
            <w:tcW w:w="1701"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32.944.000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747.541.500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415" w:type="dxa"/>
            <w:gridSpan w:val="2"/>
            <w:tcBorders>
              <w:top w:val="nil"/>
              <w:left w:val="nil"/>
              <w:bottom w:val="single" w:sz="8" w:space="0" w:color="auto"/>
              <w:right w:val="nil"/>
            </w:tcBorders>
            <w:shd w:val="clear" w:color="auto" w:fill="auto"/>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a. </w:t>
            </w:r>
          </w:p>
        </w:tc>
        <w:tc>
          <w:tcPr>
            <w:tcW w:w="2722"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Drainase &amp; Gorong - gorong</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714.597.500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32.944.000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747.541.500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Gluntung (70 m)</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(55 x 0,2 x 1,6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Sumbertetes (225 m)</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63.747.000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63.747.000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(42 x 0,2 x 1,3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(15 x 69 m)</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33.324.000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33.324.000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(9,2 x 0,35 x 36,06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23.500.000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23.500.000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Gluntung (286 x 0,3 x 146,12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79.383.000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79.383.000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8</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Sumbertetes (162,5 x 0,30 x 82,88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49.747.600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49.747.600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9</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Ngandong (106,5 x 0,3 x 34,19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63.755.400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63.755.400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10</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RT 04 (130 x 1 x 97,5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46.970.000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46.970.000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Gluntung RT 13 290 x 1,1 x 239,25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108.345.000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108.345.000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Sumbertetes RT 23 (130 x 1 x 97,5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46.092.500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46.092.500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Gorong2 Gluntung RT 17 (10 x 1,2 x 14,4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12.080.000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12.080.000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14</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Gorong2 Ngandong RT 07 910 x 2 x 32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10.435.000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10.435.000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15</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Gorong2 Ngandong RT 07 (6 x 1,2 x 10,08 m3)</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14.400.000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14.400.000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16</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DrainaseSumbertetes RT 22 (55 x 1 x 0,75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26.572.500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26.572.500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17</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Drainase Gluntung RT 13 (50 x 1 x 0,75 </w:t>
            </w:r>
            <w:r w:rsidRPr="0007246E">
              <w:rPr>
                <w:rFonts w:ascii="Calibri" w:hAnsi="Calibri" w:cs="Calibri"/>
                <w:color w:val="000000"/>
                <w:sz w:val="16"/>
                <w:szCs w:val="16"/>
                <w:lang w:val="id-ID" w:eastAsia="id-ID"/>
              </w:rPr>
              <w:lastRenderedPageBreak/>
              <w:t>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xml:space="preserve"> Rp                 27.143.500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sidRPr="0007246E">
              <w:rPr>
                <w:rFonts w:ascii="Calibri" w:hAnsi="Calibri" w:cs="Calibri"/>
                <w:color w:val="000000"/>
                <w:sz w:val="16"/>
                <w:szCs w:val="16"/>
                <w:lang w:val="id-ID" w:eastAsia="id-ID"/>
              </w:rPr>
              <w:lastRenderedPageBreak/>
              <w:t xml:space="preserve">-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w:t>
            </w:r>
            <w:r w:rsidRPr="0007246E">
              <w:rPr>
                <w:rFonts w:ascii="Calibri" w:hAnsi="Calibri" w:cs="Calibri"/>
                <w:color w:val="000000"/>
                <w:sz w:val="16"/>
                <w:szCs w:val="16"/>
                <w:lang w:val="id-ID" w:eastAsia="id-ID"/>
              </w:rPr>
              <w:lastRenderedPageBreak/>
              <w:t xml:space="preserve">27.143.500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lastRenderedPageBreak/>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18</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Drainase RT 02</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10.000.000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19</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RT 05 (55 x 1 x 0,75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26.572.500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26.572.500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20</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RT 06 (85 x 1 x 0,75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39.522.500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39.522.500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Gorong2 Ngandong RT 08 (10 x 1,2 x 1,2 m</w:t>
            </w:r>
            <w:r w:rsidRPr="0007246E">
              <w:rPr>
                <w:rFonts w:ascii="Calibri" w:hAnsi="Calibri" w:cs="Calibri"/>
                <w:color w:val="000000"/>
                <w:sz w:val="16"/>
                <w:szCs w:val="16"/>
                <w:vertAlign w:val="superscript"/>
                <w:lang w:val="id-ID" w:eastAsia="id-ID"/>
              </w:rPr>
              <w:t>3</w:t>
            </w:r>
            <w:r w:rsidRPr="0007246E">
              <w:rPr>
                <w:rFonts w:ascii="Calibri" w:hAnsi="Calibri" w:cs="Calibri"/>
                <w:color w:val="000000"/>
                <w:sz w:val="16"/>
                <w:szCs w:val="16"/>
                <w:lang w:val="id-ID" w:eastAsia="id-ID"/>
              </w:rPr>
              <w: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13.007.000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13.007.000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Drainase Patuk Rt 04 (P. 70 m, v. 34,3o m3)</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32.944.000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32.944.000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2</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Jembatan</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59.905.000 </w:t>
            </w:r>
          </w:p>
        </w:tc>
        <w:tc>
          <w:tcPr>
            <w:tcW w:w="1701"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59.905.000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Jembatan Gluntung - Ngandong ( 3 unit)</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59.905.000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59.905.000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Jembatan Patuk (1 unit)</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nil"/>
            </w:tcBorders>
            <w:shd w:val="clear" w:color="000000" w:fill="FABF8F"/>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3</w:t>
            </w:r>
          </w:p>
        </w:tc>
        <w:tc>
          <w:tcPr>
            <w:tcW w:w="3137" w:type="dxa"/>
            <w:gridSpan w:val="3"/>
            <w:tcBorders>
              <w:top w:val="single" w:sz="8" w:space="0" w:color="auto"/>
              <w:left w:val="nil"/>
              <w:bottom w:val="single" w:sz="8" w:space="0" w:color="auto"/>
              <w:right w:val="single" w:sz="8" w:space="0" w:color="000000"/>
            </w:tcBorders>
            <w:shd w:val="clear" w:color="000000" w:fill="FABF8F"/>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Jaringan</w:t>
            </w:r>
          </w:p>
        </w:tc>
        <w:tc>
          <w:tcPr>
            <w:tcW w:w="2141" w:type="dxa"/>
            <w:gridSpan w:val="3"/>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11.620.000 </w:t>
            </w:r>
          </w:p>
        </w:tc>
        <w:tc>
          <w:tcPr>
            <w:tcW w:w="1701"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4.860.000 </w:t>
            </w:r>
          </w:p>
        </w:tc>
        <w:tc>
          <w:tcPr>
            <w:tcW w:w="1240"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16.480.000 </w:t>
            </w:r>
          </w:p>
        </w:tc>
        <w:tc>
          <w:tcPr>
            <w:tcW w:w="1379" w:type="dxa"/>
            <w:gridSpan w:val="2"/>
            <w:tcBorders>
              <w:top w:val="nil"/>
              <w:left w:val="nil"/>
              <w:bottom w:val="single" w:sz="8" w:space="0" w:color="auto"/>
              <w:right w:val="single" w:sz="8" w:space="0" w:color="auto"/>
            </w:tcBorders>
            <w:shd w:val="clear" w:color="000000" w:fill="FABF8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Jaringan Air</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11.620.000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11.620.000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Jaringan Sumber Air Belik Jambe (Gluntung RT 16)</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11.620.000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11.620.000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b</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Jaringan Listrik</w:t>
            </w:r>
          </w:p>
        </w:tc>
        <w:tc>
          <w:tcPr>
            <w:tcW w:w="2141" w:type="dxa"/>
            <w:gridSpan w:val="3"/>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4.860.000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4.860.000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Jaringan Instalasi Listrik Paud Mawar</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3.000.000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FFFFF"/>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3.000.000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Jaringan Instalasi Listrik Kios Desa</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1.860.000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FFFFFF"/>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1.860.000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PAD</w:t>
            </w:r>
          </w:p>
        </w:tc>
      </w:tr>
      <w:tr w:rsidR="00483A12"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000000" w:fill="00B0F0"/>
            <w:vAlign w:val="center"/>
            <w:hideMark/>
          </w:tcPr>
          <w:p w:rsidR="00483A12" w:rsidRPr="0007246E" w:rsidRDefault="00483A12"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V</w:t>
            </w:r>
          </w:p>
        </w:tc>
        <w:tc>
          <w:tcPr>
            <w:tcW w:w="3438" w:type="dxa"/>
            <w:gridSpan w:val="4"/>
            <w:tcBorders>
              <w:top w:val="single" w:sz="8" w:space="0" w:color="auto"/>
              <w:left w:val="nil"/>
              <w:bottom w:val="single" w:sz="8" w:space="0" w:color="auto"/>
              <w:right w:val="single" w:sz="8" w:space="0" w:color="000000"/>
            </w:tcBorders>
            <w:shd w:val="clear" w:color="000000" w:fill="00B0F0"/>
            <w:vAlign w:val="center"/>
            <w:hideMark/>
          </w:tcPr>
          <w:p w:rsidR="00483A12" w:rsidRPr="0007246E" w:rsidRDefault="00483A12"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ASET LAIN</w:t>
            </w:r>
          </w:p>
        </w:tc>
        <w:tc>
          <w:tcPr>
            <w:tcW w:w="2141" w:type="dxa"/>
            <w:gridSpan w:val="3"/>
            <w:tcBorders>
              <w:top w:val="nil"/>
              <w:left w:val="nil"/>
              <w:bottom w:val="single" w:sz="8" w:space="0" w:color="auto"/>
              <w:right w:val="single" w:sz="8" w:space="0" w:color="auto"/>
            </w:tcBorders>
            <w:shd w:val="clear" w:color="000000" w:fill="00B0F0"/>
            <w:noWrap/>
            <w:vAlign w:val="center"/>
            <w:hideMark/>
          </w:tcPr>
          <w:p w:rsidR="00483A12" w:rsidRPr="00483A12" w:rsidRDefault="00483A12" w:rsidP="00483A12">
            <w:pPr>
              <w:jc w:val="right"/>
              <w:rPr>
                <w:rFonts w:ascii="Calibri" w:hAnsi="Calibri" w:cs="Calibri"/>
                <w:b/>
                <w:bCs/>
                <w:color w:val="000000"/>
                <w:sz w:val="16"/>
                <w:szCs w:val="16"/>
                <w:lang w:val="id-ID" w:eastAsia="id-ID"/>
              </w:rPr>
            </w:pPr>
            <w:r w:rsidRPr="00483A12">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483A12">
              <w:rPr>
                <w:rFonts w:ascii="Calibri" w:hAnsi="Calibri" w:cs="Calibri"/>
                <w:b/>
                <w:bCs/>
                <w:color w:val="000000"/>
                <w:sz w:val="16"/>
                <w:szCs w:val="16"/>
                <w:lang w:val="id-ID" w:eastAsia="id-ID"/>
              </w:rPr>
              <w:t xml:space="preserve"> - </w:t>
            </w:r>
          </w:p>
        </w:tc>
        <w:tc>
          <w:tcPr>
            <w:tcW w:w="1701" w:type="dxa"/>
            <w:tcBorders>
              <w:top w:val="nil"/>
              <w:left w:val="nil"/>
              <w:bottom w:val="single" w:sz="8" w:space="0" w:color="auto"/>
              <w:right w:val="single" w:sz="8" w:space="0" w:color="auto"/>
            </w:tcBorders>
            <w:shd w:val="clear" w:color="000000" w:fill="00B0F0"/>
            <w:noWrap/>
            <w:vAlign w:val="center"/>
            <w:hideMark/>
          </w:tcPr>
          <w:p w:rsidR="00483A12" w:rsidRPr="00483A12" w:rsidRDefault="00483A12" w:rsidP="00483A12">
            <w:pPr>
              <w:jc w:val="right"/>
              <w:rPr>
                <w:rFonts w:ascii="Calibri" w:hAnsi="Calibri" w:cs="Calibri"/>
                <w:b/>
                <w:bCs/>
                <w:color w:val="000000"/>
                <w:sz w:val="16"/>
                <w:szCs w:val="16"/>
                <w:lang w:val="id-ID" w:eastAsia="id-ID"/>
              </w:rPr>
            </w:pPr>
            <w:r w:rsidRPr="00483A12">
              <w:rPr>
                <w:rFonts w:ascii="Calibri" w:hAnsi="Calibri" w:cs="Calibri"/>
                <w:b/>
                <w:bCs/>
                <w:color w:val="000000"/>
                <w:sz w:val="16"/>
                <w:szCs w:val="16"/>
                <w:lang w:val="id-ID" w:eastAsia="id-ID"/>
              </w:rPr>
              <w:t xml:space="preserve"> Rp </w:t>
            </w:r>
            <w:r>
              <w:rPr>
                <w:rFonts w:ascii="Calibri" w:hAnsi="Calibri" w:cs="Calibri"/>
                <w:b/>
                <w:bCs/>
                <w:color w:val="000000"/>
                <w:sz w:val="16"/>
                <w:szCs w:val="16"/>
                <w:lang w:val="id-ID" w:eastAsia="id-ID"/>
              </w:rPr>
              <w:t xml:space="preserve">             </w:t>
            </w:r>
            <w:r w:rsidRPr="00483A12">
              <w:rPr>
                <w:rFonts w:ascii="Calibri" w:hAnsi="Calibri" w:cs="Calibri"/>
                <w:b/>
                <w:bCs/>
                <w:color w:val="000000"/>
                <w:sz w:val="16"/>
                <w:szCs w:val="16"/>
                <w:lang w:val="id-ID" w:eastAsia="id-ID"/>
              </w:rPr>
              <w:t xml:space="preserve">1.479.300 </w:t>
            </w:r>
          </w:p>
        </w:tc>
        <w:tc>
          <w:tcPr>
            <w:tcW w:w="1240" w:type="dxa"/>
            <w:gridSpan w:val="2"/>
            <w:tcBorders>
              <w:top w:val="nil"/>
              <w:left w:val="nil"/>
              <w:bottom w:val="single" w:sz="8" w:space="0" w:color="auto"/>
              <w:right w:val="single" w:sz="8" w:space="0" w:color="auto"/>
            </w:tcBorders>
            <w:shd w:val="clear" w:color="000000" w:fill="00B0F0"/>
            <w:noWrap/>
            <w:vAlign w:val="center"/>
            <w:hideMark/>
          </w:tcPr>
          <w:p w:rsidR="00483A12" w:rsidRPr="00483A12" w:rsidRDefault="00483A12" w:rsidP="00483A12">
            <w:pPr>
              <w:jc w:val="right"/>
              <w:rPr>
                <w:rFonts w:ascii="Calibri" w:hAnsi="Calibri" w:cs="Calibri"/>
                <w:b/>
                <w:bCs/>
                <w:color w:val="000000"/>
                <w:sz w:val="16"/>
                <w:szCs w:val="16"/>
                <w:lang w:val="id-ID" w:eastAsia="id-ID"/>
              </w:rPr>
            </w:pPr>
            <w:r w:rsidRPr="00483A12">
              <w:rPr>
                <w:rFonts w:ascii="Calibri" w:hAnsi="Calibri" w:cs="Calibri"/>
                <w:b/>
                <w:bCs/>
                <w:color w:val="000000"/>
                <w:sz w:val="16"/>
                <w:szCs w:val="16"/>
                <w:lang w:val="id-ID" w:eastAsia="id-ID"/>
              </w:rPr>
              <w:t xml:space="preserve"> Rp </w:t>
            </w:r>
            <w:r>
              <w:rPr>
                <w:rFonts w:ascii="Calibri" w:hAnsi="Calibri" w:cs="Calibri"/>
                <w:b/>
                <w:bCs/>
                <w:color w:val="000000"/>
                <w:sz w:val="16"/>
                <w:szCs w:val="16"/>
                <w:lang w:val="id-ID" w:eastAsia="id-ID"/>
              </w:rPr>
              <w:t xml:space="preserve">              </w:t>
            </w:r>
            <w:r w:rsidRPr="00483A12">
              <w:rPr>
                <w:rFonts w:ascii="Calibri" w:hAnsi="Calibri" w:cs="Calibri"/>
                <w:b/>
                <w:bCs/>
                <w:color w:val="000000"/>
                <w:sz w:val="16"/>
                <w:szCs w:val="16"/>
                <w:lang w:val="id-ID" w:eastAsia="id-ID"/>
              </w:rPr>
              <w:t xml:space="preserve">55.034.100 </w:t>
            </w:r>
          </w:p>
        </w:tc>
        <w:tc>
          <w:tcPr>
            <w:tcW w:w="3403" w:type="dxa"/>
            <w:gridSpan w:val="5"/>
            <w:tcBorders>
              <w:top w:val="nil"/>
              <w:left w:val="nil"/>
              <w:bottom w:val="single" w:sz="8" w:space="0" w:color="auto"/>
              <w:right w:val="single" w:sz="8" w:space="0" w:color="auto"/>
            </w:tcBorders>
            <w:shd w:val="clear" w:color="000000" w:fill="00B0F0"/>
            <w:noWrap/>
            <w:vAlign w:val="center"/>
            <w:hideMark/>
          </w:tcPr>
          <w:p w:rsidR="00483A12" w:rsidRPr="00483A12" w:rsidRDefault="00483A12" w:rsidP="00483A12">
            <w:pPr>
              <w:jc w:val="right"/>
              <w:rPr>
                <w:rFonts w:ascii="Calibri" w:hAnsi="Calibri" w:cs="Calibri"/>
                <w:b/>
                <w:bCs/>
                <w:color w:val="000000"/>
                <w:sz w:val="16"/>
                <w:szCs w:val="16"/>
                <w:lang w:val="id-ID" w:eastAsia="id-ID"/>
              </w:rPr>
            </w:pPr>
            <w:r w:rsidRPr="00483A12">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483A12">
              <w:rPr>
                <w:rFonts w:ascii="Calibri" w:hAnsi="Calibri" w:cs="Calibri"/>
                <w:b/>
                <w:bCs/>
                <w:color w:val="000000"/>
                <w:sz w:val="16"/>
                <w:szCs w:val="16"/>
                <w:lang w:val="id-ID" w:eastAsia="id-ID"/>
              </w:rPr>
              <w:t xml:space="preserve"> - </w:t>
            </w:r>
          </w:p>
        </w:tc>
        <w:tc>
          <w:tcPr>
            <w:tcW w:w="1550" w:type="dxa"/>
            <w:tcBorders>
              <w:top w:val="nil"/>
              <w:left w:val="nil"/>
              <w:bottom w:val="single" w:sz="8" w:space="0" w:color="auto"/>
              <w:right w:val="single" w:sz="8" w:space="0" w:color="auto"/>
            </w:tcBorders>
            <w:shd w:val="clear" w:color="000000" w:fill="00B0F0"/>
            <w:noWrap/>
            <w:vAlign w:val="center"/>
            <w:hideMark/>
          </w:tcPr>
          <w:p w:rsidR="00483A12" w:rsidRPr="00483A12" w:rsidRDefault="00483A12" w:rsidP="00483A12">
            <w:pPr>
              <w:jc w:val="right"/>
              <w:rPr>
                <w:rFonts w:ascii="Calibri" w:hAnsi="Calibri" w:cs="Calibri"/>
                <w:b/>
                <w:bCs/>
                <w:color w:val="000000"/>
                <w:sz w:val="16"/>
                <w:szCs w:val="16"/>
                <w:lang w:val="id-ID" w:eastAsia="id-ID"/>
              </w:rPr>
            </w:pPr>
            <w:r w:rsidRPr="00483A12">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483A12">
              <w:rPr>
                <w:rFonts w:ascii="Calibri" w:hAnsi="Calibri" w:cs="Calibri"/>
                <w:b/>
                <w:bCs/>
                <w:color w:val="000000"/>
                <w:sz w:val="16"/>
                <w:szCs w:val="16"/>
                <w:lang w:val="id-ID" w:eastAsia="id-ID"/>
              </w:rPr>
              <w:t xml:space="preserve"> 56.513.400 </w:t>
            </w:r>
          </w:p>
        </w:tc>
        <w:tc>
          <w:tcPr>
            <w:tcW w:w="1379" w:type="dxa"/>
            <w:gridSpan w:val="2"/>
            <w:tcBorders>
              <w:top w:val="nil"/>
              <w:left w:val="nil"/>
              <w:bottom w:val="single" w:sz="8" w:space="0" w:color="auto"/>
              <w:right w:val="single" w:sz="8" w:space="0" w:color="auto"/>
            </w:tcBorders>
            <w:shd w:val="clear" w:color="000000" w:fill="00B0F0"/>
            <w:noWrap/>
            <w:vAlign w:val="center"/>
            <w:hideMark/>
          </w:tcPr>
          <w:p w:rsidR="00483A12" w:rsidRPr="0007246E" w:rsidRDefault="00483A12"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a</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Buku Perpustakaan</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2</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Buku Perpustakaan</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503.800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503.800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415"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3</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Buku Perpustakaan</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975.500 </w:t>
            </w:r>
          </w:p>
        </w:tc>
        <w:tc>
          <w:tcPr>
            <w:tcW w:w="1240" w:type="dxa"/>
            <w:gridSpan w:val="2"/>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975.500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Dana Desa</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b</w:t>
            </w:r>
          </w:p>
        </w:tc>
        <w:tc>
          <w:tcPr>
            <w:tcW w:w="415"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1</w:t>
            </w:r>
          </w:p>
        </w:tc>
        <w:tc>
          <w:tcPr>
            <w:tcW w:w="2722"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Gamelan Besi Pencon Kuningan Laras Slendro &amp; Pelog</w:t>
            </w:r>
          </w:p>
        </w:tc>
        <w:tc>
          <w:tcPr>
            <w:tcW w:w="2141" w:type="dxa"/>
            <w:gridSpan w:val="3"/>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240"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55.034.100 </w:t>
            </w:r>
          </w:p>
        </w:tc>
        <w:tc>
          <w:tcPr>
            <w:tcW w:w="3403" w:type="dxa"/>
            <w:gridSpan w:val="5"/>
            <w:tcBorders>
              <w:top w:val="nil"/>
              <w:left w:val="nil"/>
              <w:bottom w:val="single" w:sz="8" w:space="0" w:color="auto"/>
              <w:right w:val="single" w:sz="8" w:space="0" w:color="auto"/>
            </w:tcBorders>
            <w:shd w:val="clear" w:color="auto" w:fill="auto"/>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auto" w:fill="auto"/>
            <w:noWrap/>
            <w:vAlign w:val="center"/>
            <w:hideMark/>
          </w:tcPr>
          <w:p w:rsidR="00741353" w:rsidRPr="0007246E" w:rsidRDefault="00741353" w:rsidP="0007246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xml:space="preserve"> Rp                 55.034.100 </w:t>
            </w:r>
          </w:p>
        </w:tc>
        <w:tc>
          <w:tcPr>
            <w:tcW w:w="1379" w:type="dxa"/>
            <w:gridSpan w:val="2"/>
            <w:tcBorders>
              <w:top w:val="nil"/>
              <w:left w:val="nil"/>
              <w:bottom w:val="single" w:sz="8" w:space="0" w:color="auto"/>
              <w:right w:val="single" w:sz="8" w:space="0" w:color="auto"/>
            </w:tcBorders>
            <w:shd w:val="clear" w:color="auto" w:fill="auto"/>
            <w:noWrap/>
            <w:vAlign w:val="center"/>
            <w:hideMark/>
          </w:tcPr>
          <w:p w:rsidR="00741353" w:rsidRPr="0007246E" w:rsidRDefault="00741353" w:rsidP="006D097E">
            <w:pP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Hibah Dinas Kebudayaan</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noWrap/>
            <w:vAlign w:val="center"/>
            <w:hideMark/>
          </w:tcPr>
          <w:p w:rsidR="00741353" w:rsidRPr="0007246E" w:rsidRDefault="00741353" w:rsidP="006D097E">
            <w:pPr>
              <w:jc w:val="center"/>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noWrap/>
            <w:vAlign w:val="center"/>
          </w:tcPr>
          <w:p w:rsidR="00741353" w:rsidRPr="0007246E" w:rsidRDefault="00741353" w:rsidP="006D097E">
            <w:pPr>
              <w:jc w:val="right"/>
              <w:rPr>
                <w:rFonts w:ascii="Calibri" w:hAnsi="Calibri" w:cs="Calibri"/>
                <w:color w:val="000000"/>
                <w:sz w:val="16"/>
                <w:szCs w:val="16"/>
                <w:lang w:val="id-ID" w:eastAsia="id-ID"/>
              </w:rPr>
            </w:pPr>
          </w:p>
        </w:tc>
        <w:tc>
          <w:tcPr>
            <w:tcW w:w="415" w:type="dxa"/>
            <w:gridSpan w:val="2"/>
            <w:tcBorders>
              <w:top w:val="nil"/>
              <w:left w:val="nil"/>
              <w:bottom w:val="single" w:sz="8" w:space="0" w:color="auto"/>
              <w:right w:val="single" w:sz="8" w:space="0" w:color="auto"/>
            </w:tcBorders>
            <w:shd w:val="clear" w:color="auto" w:fill="auto"/>
            <w:noWrap/>
            <w:vAlign w:val="center"/>
          </w:tcPr>
          <w:p w:rsidR="00741353" w:rsidRPr="0007246E" w:rsidRDefault="00741353" w:rsidP="006D097E">
            <w:pPr>
              <w:jc w:val="right"/>
              <w:rPr>
                <w:rFonts w:ascii="Calibri" w:hAnsi="Calibri" w:cs="Calibri"/>
                <w:color w:val="000000"/>
                <w:sz w:val="16"/>
                <w:szCs w:val="16"/>
                <w:lang w:val="id-ID" w:eastAsia="id-ID"/>
              </w:rPr>
            </w:pPr>
          </w:p>
        </w:tc>
        <w:tc>
          <w:tcPr>
            <w:tcW w:w="2722" w:type="dxa"/>
            <w:tcBorders>
              <w:top w:val="nil"/>
              <w:left w:val="nil"/>
              <w:bottom w:val="single" w:sz="8" w:space="0" w:color="auto"/>
              <w:right w:val="single" w:sz="8" w:space="0" w:color="auto"/>
            </w:tcBorders>
            <w:shd w:val="clear" w:color="auto" w:fill="auto"/>
            <w:noWrap/>
            <w:vAlign w:val="center"/>
          </w:tcPr>
          <w:p w:rsidR="00741353" w:rsidRPr="0007246E" w:rsidRDefault="00741353" w:rsidP="006D097E">
            <w:pPr>
              <w:rPr>
                <w:rFonts w:ascii="Calibri" w:hAnsi="Calibri" w:cs="Calibri"/>
                <w:color w:val="000000"/>
                <w:sz w:val="16"/>
                <w:szCs w:val="16"/>
                <w:lang w:val="id-ID" w:eastAsia="id-ID"/>
              </w:rPr>
            </w:pPr>
          </w:p>
        </w:tc>
        <w:tc>
          <w:tcPr>
            <w:tcW w:w="2141" w:type="dxa"/>
            <w:gridSpan w:val="3"/>
            <w:tcBorders>
              <w:top w:val="nil"/>
              <w:left w:val="nil"/>
              <w:bottom w:val="single" w:sz="8" w:space="0" w:color="auto"/>
              <w:right w:val="single" w:sz="8" w:space="0" w:color="auto"/>
            </w:tcBorders>
            <w:shd w:val="clear" w:color="auto" w:fill="auto"/>
            <w:vAlign w:val="center"/>
          </w:tcPr>
          <w:p w:rsidR="00741353" w:rsidRPr="0007246E" w:rsidRDefault="00741353" w:rsidP="0007246E">
            <w:pPr>
              <w:jc w:val="right"/>
              <w:rPr>
                <w:rFonts w:ascii="Calibri" w:hAnsi="Calibri" w:cs="Calibri"/>
                <w:color w:val="000000"/>
                <w:sz w:val="16"/>
                <w:szCs w:val="16"/>
                <w:lang w:val="id-ID" w:eastAsia="id-ID"/>
              </w:rPr>
            </w:pPr>
          </w:p>
        </w:tc>
        <w:tc>
          <w:tcPr>
            <w:tcW w:w="1701" w:type="dxa"/>
            <w:tcBorders>
              <w:top w:val="nil"/>
              <w:left w:val="nil"/>
              <w:bottom w:val="single" w:sz="8" w:space="0" w:color="auto"/>
              <w:right w:val="single" w:sz="8" w:space="0" w:color="auto"/>
            </w:tcBorders>
            <w:shd w:val="clear" w:color="auto" w:fill="auto"/>
            <w:noWrap/>
            <w:vAlign w:val="center"/>
          </w:tcPr>
          <w:p w:rsidR="00741353" w:rsidRPr="0007246E" w:rsidRDefault="00741353" w:rsidP="0007246E">
            <w:pPr>
              <w:jc w:val="right"/>
              <w:rPr>
                <w:rFonts w:ascii="Calibri" w:hAnsi="Calibri" w:cs="Calibri"/>
                <w:color w:val="000000"/>
                <w:sz w:val="16"/>
                <w:szCs w:val="16"/>
                <w:lang w:val="id-ID" w:eastAsia="id-ID"/>
              </w:rPr>
            </w:pPr>
          </w:p>
        </w:tc>
        <w:tc>
          <w:tcPr>
            <w:tcW w:w="1240" w:type="dxa"/>
            <w:gridSpan w:val="2"/>
            <w:tcBorders>
              <w:top w:val="nil"/>
              <w:left w:val="nil"/>
              <w:bottom w:val="single" w:sz="8" w:space="0" w:color="auto"/>
              <w:right w:val="single" w:sz="8" w:space="0" w:color="auto"/>
            </w:tcBorders>
            <w:shd w:val="clear" w:color="auto" w:fill="auto"/>
            <w:vAlign w:val="center"/>
          </w:tcPr>
          <w:p w:rsidR="00741353" w:rsidRPr="0007246E" w:rsidRDefault="00741353" w:rsidP="0007246E">
            <w:pPr>
              <w:jc w:val="right"/>
              <w:rPr>
                <w:rFonts w:ascii="Calibri" w:hAnsi="Calibri" w:cs="Calibri"/>
                <w:color w:val="000000"/>
                <w:sz w:val="16"/>
                <w:szCs w:val="16"/>
                <w:lang w:val="id-ID" w:eastAsia="id-ID"/>
              </w:rPr>
            </w:pPr>
          </w:p>
        </w:tc>
        <w:tc>
          <w:tcPr>
            <w:tcW w:w="3403" w:type="dxa"/>
            <w:gridSpan w:val="5"/>
            <w:tcBorders>
              <w:top w:val="nil"/>
              <w:left w:val="nil"/>
              <w:bottom w:val="single" w:sz="8" w:space="0" w:color="auto"/>
              <w:right w:val="single" w:sz="8" w:space="0" w:color="auto"/>
            </w:tcBorders>
            <w:shd w:val="clear" w:color="auto" w:fill="auto"/>
            <w:vAlign w:val="center"/>
          </w:tcPr>
          <w:p w:rsidR="00741353" w:rsidRPr="0007246E" w:rsidRDefault="00741353" w:rsidP="0007246E">
            <w:pPr>
              <w:jc w:val="right"/>
              <w:rPr>
                <w:rFonts w:ascii="Calibri" w:hAnsi="Calibri" w:cs="Calibri"/>
                <w:color w:val="000000"/>
                <w:sz w:val="16"/>
                <w:szCs w:val="16"/>
                <w:lang w:val="id-ID" w:eastAsia="id-ID"/>
              </w:rPr>
            </w:pPr>
          </w:p>
        </w:tc>
        <w:tc>
          <w:tcPr>
            <w:tcW w:w="1550" w:type="dxa"/>
            <w:tcBorders>
              <w:top w:val="nil"/>
              <w:left w:val="nil"/>
              <w:bottom w:val="single" w:sz="8" w:space="0" w:color="auto"/>
              <w:right w:val="single" w:sz="8" w:space="0" w:color="auto"/>
            </w:tcBorders>
            <w:shd w:val="clear" w:color="auto" w:fill="auto"/>
            <w:noWrap/>
            <w:vAlign w:val="center"/>
          </w:tcPr>
          <w:p w:rsidR="00741353" w:rsidRPr="0007246E" w:rsidRDefault="00741353" w:rsidP="0007246E">
            <w:pPr>
              <w:jc w:val="right"/>
              <w:rPr>
                <w:rFonts w:ascii="Calibri" w:hAnsi="Calibri" w:cs="Calibri"/>
                <w:color w:val="000000"/>
                <w:sz w:val="16"/>
                <w:szCs w:val="16"/>
                <w:lang w:val="id-ID" w:eastAsia="id-ID"/>
              </w:rPr>
            </w:pPr>
          </w:p>
        </w:tc>
        <w:tc>
          <w:tcPr>
            <w:tcW w:w="1379" w:type="dxa"/>
            <w:gridSpan w:val="2"/>
            <w:tcBorders>
              <w:top w:val="nil"/>
              <w:left w:val="nil"/>
              <w:bottom w:val="single" w:sz="8" w:space="0" w:color="auto"/>
              <w:right w:val="single" w:sz="8" w:space="0" w:color="auto"/>
            </w:tcBorders>
            <w:shd w:val="clear" w:color="auto" w:fill="auto"/>
            <w:noWrap/>
            <w:vAlign w:val="center"/>
          </w:tcPr>
          <w:p w:rsidR="00741353" w:rsidRPr="0007246E" w:rsidRDefault="00741353" w:rsidP="006D097E">
            <w:pPr>
              <w:rPr>
                <w:rFonts w:ascii="Calibri" w:hAnsi="Calibri" w:cs="Calibri"/>
                <w:color w:val="000000"/>
                <w:sz w:val="16"/>
                <w:szCs w:val="16"/>
                <w:lang w:val="id-ID" w:eastAsia="id-ID"/>
              </w:rPr>
            </w:pP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000000" w:fill="00B0F0"/>
            <w:vAlign w:val="center"/>
            <w:hideMark/>
          </w:tcPr>
          <w:p w:rsidR="00741353" w:rsidRPr="0007246E" w:rsidRDefault="00741353" w:rsidP="006D097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VI</w:t>
            </w:r>
          </w:p>
        </w:tc>
        <w:tc>
          <w:tcPr>
            <w:tcW w:w="3438" w:type="dxa"/>
            <w:gridSpan w:val="4"/>
            <w:tcBorders>
              <w:top w:val="single" w:sz="8" w:space="0" w:color="auto"/>
              <w:left w:val="nil"/>
              <w:bottom w:val="single" w:sz="8" w:space="0" w:color="auto"/>
              <w:right w:val="single" w:sz="8" w:space="0" w:color="000000"/>
            </w:tcBorders>
            <w:shd w:val="clear" w:color="000000" w:fill="00B0F0"/>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KONTRUKSI DALAM PENGERJAAN</w:t>
            </w:r>
          </w:p>
        </w:tc>
        <w:tc>
          <w:tcPr>
            <w:tcW w:w="2141" w:type="dxa"/>
            <w:gridSpan w:val="3"/>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701" w:type="dxa"/>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741353">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w:t>
            </w:r>
            <w:r>
              <w:rPr>
                <w:rFonts w:ascii="Calibri" w:hAnsi="Calibri" w:cs="Calibri"/>
                <w:b/>
                <w:bCs/>
                <w:color w:val="000000"/>
                <w:sz w:val="16"/>
                <w:szCs w:val="16"/>
                <w:lang w:val="id-ID" w:eastAsia="id-ID"/>
              </w:rPr>
              <w:t xml:space="preserve">                            </w:t>
            </w:r>
            <w:r w:rsidRPr="0007246E">
              <w:rPr>
                <w:rFonts w:ascii="Calibri" w:hAnsi="Calibri" w:cs="Calibri"/>
                <w:b/>
                <w:bCs/>
                <w:color w:val="000000"/>
                <w:sz w:val="16"/>
                <w:szCs w:val="16"/>
                <w:lang w:val="id-ID" w:eastAsia="id-ID"/>
              </w:rPr>
              <w:t xml:space="preserve">   </w:t>
            </w:r>
            <w:r>
              <w:rPr>
                <w:rFonts w:ascii="Calibri" w:hAnsi="Calibri" w:cs="Calibri"/>
                <w:b/>
                <w:bCs/>
                <w:color w:val="000000"/>
                <w:sz w:val="16"/>
                <w:szCs w:val="16"/>
                <w:lang w:val="id-ID" w:eastAsia="id-ID"/>
              </w:rPr>
              <w:t xml:space="preserve">- </w:t>
            </w:r>
          </w:p>
        </w:tc>
        <w:tc>
          <w:tcPr>
            <w:tcW w:w="1240"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3403" w:type="dxa"/>
            <w:gridSpan w:val="5"/>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 </w:t>
            </w:r>
          </w:p>
        </w:tc>
        <w:tc>
          <w:tcPr>
            <w:tcW w:w="1550" w:type="dxa"/>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741353">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w:t>
            </w:r>
            <w:r>
              <w:rPr>
                <w:rFonts w:ascii="Calibri" w:hAnsi="Calibri" w:cs="Calibri"/>
                <w:b/>
                <w:bCs/>
                <w:color w:val="000000"/>
                <w:sz w:val="16"/>
                <w:szCs w:val="16"/>
                <w:lang w:val="id-ID" w:eastAsia="id-ID"/>
              </w:rPr>
              <w:t xml:space="preserve">                            </w:t>
            </w:r>
            <w:r w:rsidRPr="0007246E">
              <w:rPr>
                <w:rFonts w:ascii="Calibri" w:hAnsi="Calibri" w:cs="Calibri"/>
                <w:b/>
                <w:bCs/>
                <w:color w:val="000000"/>
                <w:sz w:val="16"/>
                <w:szCs w:val="16"/>
                <w:lang w:val="id-ID" w:eastAsia="id-ID"/>
              </w:rPr>
              <w:t xml:space="preserve">        </w:t>
            </w:r>
            <w:r>
              <w:rPr>
                <w:rFonts w:ascii="Calibri" w:hAnsi="Calibri" w:cs="Calibri"/>
                <w:b/>
                <w:bCs/>
                <w:color w:val="000000"/>
                <w:sz w:val="16"/>
                <w:szCs w:val="16"/>
                <w:lang w:val="id-ID" w:eastAsia="id-ID"/>
              </w:rPr>
              <w:t>-</w:t>
            </w:r>
            <w:r w:rsidRPr="0007246E">
              <w:rPr>
                <w:rFonts w:ascii="Calibri" w:hAnsi="Calibri" w:cs="Calibri"/>
                <w:b/>
                <w:bCs/>
                <w:color w:val="000000"/>
                <w:sz w:val="16"/>
                <w:szCs w:val="16"/>
                <w:lang w:val="id-ID" w:eastAsia="id-ID"/>
              </w:rPr>
              <w:t xml:space="preserve"> </w:t>
            </w:r>
          </w:p>
        </w:tc>
        <w:tc>
          <w:tcPr>
            <w:tcW w:w="1379" w:type="dxa"/>
            <w:gridSpan w:val="2"/>
            <w:tcBorders>
              <w:top w:val="nil"/>
              <w:left w:val="nil"/>
              <w:bottom w:val="single" w:sz="8" w:space="0" w:color="auto"/>
              <w:right w:val="single" w:sz="8" w:space="0" w:color="auto"/>
            </w:tcBorders>
            <w:shd w:val="clear" w:color="000000" w:fill="00B0F0"/>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r w:rsidR="00741353" w:rsidRPr="0007246E" w:rsidTr="00DA09C0">
        <w:trPr>
          <w:gridBefore w:val="2"/>
          <w:gridAfter w:val="2"/>
          <w:wBefore w:w="660" w:type="dxa"/>
          <w:wAfter w:w="1529" w:type="dxa"/>
          <w:trHeight w:val="315"/>
          <w:jc w:val="center"/>
        </w:trPr>
        <w:tc>
          <w:tcPr>
            <w:tcW w:w="426" w:type="dxa"/>
            <w:gridSpan w:val="2"/>
            <w:tcBorders>
              <w:top w:val="nil"/>
              <w:left w:val="single" w:sz="8" w:space="0" w:color="auto"/>
              <w:bottom w:val="single" w:sz="8" w:space="0" w:color="auto"/>
              <w:right w:val="single" w:sz="8" w:space="0" w:color="auto"/>
            </w:tcBorders>
            <w:shd w:val="clear" w:color="auto" w:fill="auto"/>
            <w:vAlign w:val="center"/>
            <w:hideMark/>
          </w:tcPr>
          <w:p w:rsidR="00741353" w:rsidRPr="0007246E" w:rsidRDefault="00741353" w:rsidP="006D097E">
            <w:pPr>
              <w:jc w:val="right"/>
              <w:rPr>
                <w:rFonts w:ascii="Calibri" w:hAnsi="Calibri" w:cs="Calibri"/>
                <w:color w:val="000000"/>
                <w:sz w:val="16"/>
                <w:szCs w:val="16"/>
                <w:lang w:val="id-ID" w:eastAsia="id-ID"/>
              </w:rPr>
            </w:pPr>
            <w:r w:rsidRPr="0007246E">
              <w:rPr>
                <w:rFonts w:ascii="Calibri" w:hAnsi="Calibri" w:cs="Calibri"/>
                <w:color w:val="000000"/>
                <w:sz w:val="16"/>
                <w:szCs w:val="16"/>
                <w:lang w:val="id-ID" w:eastAsia="id-ID"/>
              </w:rPr>
              <w:t> </w:t>
            </w:r>
          </w:p>
        </w:tc>
        <w:tc>
          <w:tcPr>
            <w:tcW w:w="301" w:type="dxa"/>
            <w:tcBorders>
              <w:top w:val="nil"/>
              <w:left w:val="nil"/>
              <w:bottom w:val="single" w:sz="8" w:space="0" w:color="auto"/>
              <w:right w:val="single" w:sz="8" w:space="0" w:color="auto"/>
            </w:tcBorders>
            <w:shd w:val="clear" w:color="auto" w:fill="auto"/>
            <w:vAlign w:val="center"/>
          </w:tcPr>
          <w:p w:rsidR="00741353" w:rsidRPr="0007246E" w:rsidRDefault="00741353" w:rsidP="006D097E">
            <w:pPr>
              <w:jc w:val="right"/>
              <w:rPr>
                <w:rFonts w:ascii="Calibri" w:hAnsi="Calibri" w:cs="Calibri"/>
                <w:color w:val="000000"/>
                <w:sz w:val="16"/>
                <w:szCs w:val="16"/>
                <w:lang w:val="id-ID" w:eastAsia="id-ID"/>
              </w:rPr>
            </w:pPr>
          </w:p>
        </w:tc>
        <w:tc>
          <w:tcPr>
            <w:tcW w:w="415" w:type="dxa"/>
            <w:gridSpan w:val="2"/>
            <w:tcBorders>
              <w:top w:val="nil"/>
              <w:left w:val="nil"/>
              <w:bottom w:val="single" w:sz="8" w:space="0" w:color="auto"/>
              <w:right w:val="single" w:sz="8" w:space="0" w:color="auto"/>
            </w:tcBorders>
            <w:shd w:val="clear" w:color="auto" w:fill="auto"/>
            <w:vAlign w:val="center"/>
          </w:tcPr>
          <w:p w:rsidR="00741353" w:rsidRPr="0007246E" w:rsidRDefault="00741353" w:rsidP="006D097E">
            <w:pPr>
              <w:jc w:val="right"/>
              <w:rPr>
                <w:rFonts w:ascii="Calibri" w:hAnsi="Calibri" w:cs="Calibri"/>
                <w:color w:val="000000"/>
                <w:sz w:val="16"/>
                <w:szCs w:val="16"/>
                <w:lang w:val="id-ID" w:eastAsia="id-ID"/>
              </w:rPr>
            </w:pPr>
          </w:p>
        </w:tc>
        <w:tc>
          <w:tcPr>
            <w:tcW w:w="2722" w:type="dxa"/>
            <w:tcBorders>
              <w:top w:val="nil"/>
              <w:left w:val="nil"/>
              <w:bottom w:val="single" w:sz="8" w:space="0" w:color="auto"/>
              <w:right w:val="single" w:sz="8" w:space="0" w:color="auto"/>
            </w:tcBorders>
            <w:shd w:val="clear" w:color="auto" w:fill="auto"/>
            <w:noWrap/>
            <w:vAlign w:val="center"/>
          </w:tcPr>
          <w:p w:rsidR="00741353" w:rsidRPr="0007246E" w:rsidRDefault="00741353" w:rsidP="006D097E">
            <w:pPr>
              <w:rPr>
                <w:rFonts w:ascii="Calibri" w:hAnsi="Calibri" w:cs="Calibri"/>
                <w:color w:val="000000"/>
                <w:sz w:val="16"/>
                <w:szCs w:val="16"/>
                <w:lang w:val="id-ID" w:eastAsia="id-ID"/>
              </w:rPr>
            </w:pPr>
          </w:p>
        </w:tc>
        <w:tc>
          <w:tcPr>
            <w:tcW w:w="2141" w:type="dxa"/>
            <w:gridSpan w:val="3"/>
            <w:tcBorders>
              <w:top w:val="nil"/>
              <w:left w:val="nil"/>
              <w:bottom w:val="single" w:sz="8" w:space="0" w:color="auto"/>
              <w:right w:val="single" w:sz="8" w:space="0" w:color="auto"/>
            </w:tcBorders>
            <w:shd w:val="clear" w:color="auto" w:fill="auto"/>
            <w:vAlign w:val="center"/>
          </w:tcPr>
          <w:p w:rsidR="00741353" w:rsidRPr="0007246E" w:rsidRDefault="00741353" w:rsidP="0007246E">
            <w:pPr>
              <w:jc w:val="right"/>
              <w:rPr>
                <w:rFonts w:ascii="Calibri" w:hAnsi="Calibri" w:cs="Calibri"/>
                <w:color w:val="000000"/>
                <w:sz w:val="16"/>
                <w:szCs w:val="16"/>
                <w:lang w:val="id-ID" w:eastAsia="id-ID"/>
              </w:rPr>
            </w:pPr>
          </w:p>
        </w:tc>
        <w:tc>
          <w:tcPr>
            <w:tcW w:w="1701" w:type="dxa"/>
            <w:tcBorders>
              <w:top w:val="nil"/>
              <w:left w:val="nil"/>
              <w:bottom w:val="single" w:sz="8" w:space="0" w:color="auto"/>
              <w:right w:val="single" w:sz="8" w:space="0" w:color="auto"/>
            </w:tcBorders>
            <w:shd w:val="clear" w:color="auto" w:fill="auto"/>
            <w:noWrap/>
            <w:vAlign w:val="center"/>
          </w:tcPr>
          <w:p w:rsidR="00741353" w:rsidRPr="0007246E" w:rsidRDefault="00741353" w:rsidP="0007246E">
            <w:pPr>
              <w:jc w:val="right"/>
              <w:rPr>
                <w:rFonts w:ascii="Calibri" w:hAnsi="Calibri" w:cs="Calibri"/>
                <w:color w:val="000000"/>
                <w:sz w:val="16"/>
                <w:szCs w:val="16"/>
                <w:lang w:val="id-ID" w:eastAsia="id-ID"/>
              </w:rPr>
            </w:pPr>
          </w:p>
        </w:tc>
        <w:tc>
          <w:tcPr>
            <w:tcW w:w="1240" w:type="dxa"/>
            <w:gridSpan w:val="2"/>
            <w:tcBorders>
              <w:top w:val="nil"/>
              <w:left w:val="nil"/>
              <w:bottom w:val="single" w:sz="8" w:space="0" w:color="auto"/>
              <w:right w:val="single" w:sz="8" w:space="0" w:color="auto"/>
            </w:tcBorders>
            <w:shd w:val="clear" w:color="auto" w:fill="auto"/>
            <w:vAlign w:val="center"/>
          </w:tcPr>
          <w:p w:rsidR="00741353" w:rsidRPr="0007246E" w:rsidRDefault="00741353" w:rsidP="0007246E">
            <w:pPr>
              <w:jc w:val="right"/>
              <w:rPr>
                <w:rFonts w:ascii="Calibri" w:hAnsi="Calibri" w:cs="Calibri"/>
                <w:color w:val="000000"/>
                <w:sz w:val="16"/>
                <w:szCs w:val="16"/>
                <w:lang w:val="id-ID" w:eastAsia="id-ID"/>
              </w:rPr>
            </w:pPr>
          </w:p>
        </w:tc>
        <w:tc>
          <w:tcPr>
            <w:tcW w:w="3403" w:type="dxa"/>
            <w:gridSpan w:val="5"/>
            <w:tcBorders>
              <w:top w:val="nil"/>
              <w:left w:val="nil"/>
              <w:bottom w:val="single" w:sz="8" w:space="0" w:color="auto"/>
              <w:right w:val="single" w:sz="8" w:space="0" w:color="auto"/>
            </w:tcBorders>
            <w:shd w:val="clear" w:color="auto" w:fill="auto"/>
            <w:vAlign w:val="center"/>
          </w:tcPr>
          <w:p w:rsidR="00741353" w:rsidRPr="0007246E" w:rsidRDefault="00741353" w:rsidP="0007246E">
            <w:pPr>
              <w:jc w:val="right"/>
              <w:rPr>
                <w:rFonts w:ascii="Calibri" w:hAnsi="Calibri" w:cs="Calibri"/>
                <w:color w:val="000000"/>
                <w:sz w:val="16"/>
                <w:szCs w:val="16"/>
                <w:lang w:val="id-ID" w:eastAsia="id-ID"/>
              </w:rPr>
            </w:pPr>
          </w:p>
        </w:tc>
        <w:tc>
          <w:tcPr>
            <w:tcW w:w="1550" w:type="dxa"/>
            <w:tcBorders>
              <w:top w:val="nil"/>
              <w:left w:val="nil"/>
              <w:bottom w:val="single" w:sz="8" w:space="0" w:color="auto"/>
              <w:right w:val="single" w:sz="8" w:space="0" w:color="auto"/>
            </w:tcBorders>
            <w:shd w:val="clear" w:color="auto" w:fill="auto"/>
            <w:noWrap/>
            <w:vAlign w:val="center"/>
          </w:tcPr>
          <w:p w:rsidR="00741353" w:rsidRPr="0007246E" w:rsidRDefault="00741353" w:rsidP="0007246E">
            <w:pPr>
              <w:jc w:val="right"/>
              <w:rPr>
                <w:rFonts w:ascii="Calibri" w:hAnsi="Calibri" w:cs="Calibri"/>
                <w:color w:val="000000"/>
                <w:sz w:val="16"/>
                <w:szCs w:val="16"/>
                <w:lang w:val="id-ID" w:eastAsia="id-ID"/>
              </w:rPr>
            </w:pPr>
          </w:p>
        </w:tc>
        <w:tc>
          <w:tcPr>
            <w:tcW w:w="1379" w:type="dxa"/>
            <w:gridSpan w:val="2"/>
            <w:tcBorders>
              <w:top w:val="nil"/>
              <w:left w:val="nil"/>
              <w:bottom w:val="single" w:sz="8" w:space="0" w:color="auto"/>
              <w:right w:val="single" w:sz="8" w:space="0" w:color="auto"/>
            </w:tcBorders>
            <w:shd w:val="clear" w:color="auto" w:fill="auto"/>
            <w:noWrap/>
            <w:vAlign w:val="center"/>
          </w:tcPr>
          <w:p w:rsidR="00741353" w:rsidRPr="0007246E" w:rsidRDefault="00741353" w:rsidP="006D097E">
            <w:pPr>
              <w:rPr>
                <w:rFonts w:ascii="Calibri" w:hAnsi="Calibri" w:cs="Calibri"/>
                <w:color w:val="000000"/>
                <w:sz w:val="16"/>
                <w:szCs w:val="16"/>
                <w:lang w:val="id-ID" w:eastAsia="id-ID"/>
              </w:rPr>
            </w:pPr>
          </w:p>
        </w:tc>
      </w:tr>
      <w:tr w:rsidR="00741353" w:rsidRPr="0007246E" w:rsidTr="00DA09C0">
        <w:trPr>
          <w:gridBefore w:val="2"/>
          <w:gridAfter w:val="2"/>
          <w:wBefore w:w="660" w:type="dxa"/>
          <w:wAfter w:w="1529" w:type="dxa"/>
          <w:trHeight w:val="315"/>
          <w:jc w:val="center"/>
        </w:trPr>
        <w:tc>
          <w:tcPr>
            <w:tcW w:w="3864" w:type="dxa"/>
            <w:gridSpan w:val="6"/>
            <w:tcBorders>
              <w:top w:val="single" w:sz="8" w:space="0" w:color="auto"/>
              <w:left w:val="single" w:sz="8" w:space="0" w:color="auto"/>
              <w:bottom w:val="single" w:sz="8" w:space="0" w:color="auto"/>
              <w:right w:val="nil"/>
            </w:tcBorders>
            <w:shd w:val="clear" w:color="auto" w:fill="auto"/>
            <w:noWrap/>
            <w:vAlign w:val="center"/>
            <w:hideMark/>
          </w:tcPr>
          <w:p w:rsidR="00741353" w:rsidRPr="0007246E" w:rsidRDefault="00741353" w:rsidP="006D097E">
            <w:pPr>
              <w:jc w:val="cente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TOTAL ASET TETAP PER 31 DESEMBER 2019</w:t>
            </w:r>
          </w:p>
        </w:tc>
        <w:tc>
          <w:tcPr>
            <w:tcW w:w="2141" w:type="dxa"/>
            <w:gridSpan w:val="3"/>
            <w:tcBorders>
              <w:top w:val="nil"/>
              <w:left w:val="nil"/>
              <w:bottom w:val="single" w:sz="8" w:space="0" w:color="auto"/>
              <w:right w:val="single" w:sz="8" w:space="0" w:color="auto"/>
            </w:tcBorders>
            <w:shd w:val="clear" w:color="000000" w:fill="FFFFF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Rp 2.134.930.175,00 </w:t>
            </w:r>
          </w:p>
        </w:tc>
        <w:tc>
          <w:tcPr>
            <w:tcW w:w="1701" w:type="dxa"/>
            <w:tcBorders>
              <w:top w:val="nil"/>
              <w:left w:val="nil"/>
              <w:bottom w:val="single" w:sz="8" w:space="0" w:color="auto"/>
              <w:right w:val="single" w:sz="8" w:space="0" w:color="auto"/>
            </w:tcBorders>
            <w:shd w:val="clear" w:color="000000" w:fill="FFFFF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 Rp   899.419.971 </w:t>
            </w:r>
          </w:p>
        </w:tc>
        <w:tc>
          <w:tcPr>
            <w:tcW w:w="1240" w:type="dxa"/>
            <w:gridSpan w:val="2"/>
            <w:tcBorders>
              <w:top w:val="nil"/>
              <w:left w:val="nil"/>
              <w:bottom w:val="single" w:sz="8" w:space="0" w:color="auto"/>
              <w:right w:val="single" w:sz="8" w:space="0" w:color="auto"/>
            </w:tcBorders>
            <w:shd w:val="clear" w:color="000000" w:fill="FFFFF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Rp 62.984.100,00 </w:t>
            </w:r>
          </w:p>
        </w:tc>
        <w:tc>
          <w:tcPr>
            <w:tcW w:w="3403" w:type="dxa"/>
            <w:gridSpan w:val="5"/>
            <w:tcBorders>
              <w:top w:val="nil"/>
              <w:left w:val="nil"/>
              <w:bottom w:val="single" w:sz="8" w:space="0" w:color="auto"/>
              <w:right w:val="single" w:sz="8" w:space="0" w:color="auto"/>
            </w:tcBorders>
            <w:shd w:val="clear" w:color="000000" w:fill="FFFFF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FF0000"/>
                <w:sz w:val="16"/>
                <w:szCs w:val="16"/>
                <w:lang w:val="id-ID" w:eastAsia="id-ID"/>
              </w:rPr>
              <w:t>(Rp 135.000.000,00)</w:t>
            </w:r>
          </w:p>
        </w:tc>
        <w:tc>
          <w:tcPr>
            <w:tcW w:w="1550" w:type="dxa"/>
            <w:tcBorders>
              <w:top w:val="nil"/>
              <w:left w:val="nil"/>
              <w:bottom w:val="single" w:sz="8" w:space="0" w:color="auto"/>
              <w:right w:val="single" w:sz="8" w:space="0" w:color="auto"/>
            </w:tcBorders>
            <w:shd w:val="clear" w:color="000000" w:fill="FFFFFF"/>
            <w:noWrap/>
            <w:vAlign w:val="center"/>
            <w:hideMark/>
          </w:tcPr>
          <w:p w:rsidR="00741353" w:rsidRPr="0007246E" w:rsidRDefault="00741353" w:rsidP="0007246E">
            <w:pPr>
              <w:jc w:val="right"/>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xml:space="preserve">Rp 2.962.334.246,00 </w:t>
            </w:r>
          </w:p>
        </w:tc>
        <w:tc>
          <w:tcPr>
            <w:tcW w:w="1379" w:type="dxa"/>
            <w:gridSpan w:val="2"/>
            <w:tcBorders>
              <w:top w:val="nil"/>
              <w:left w:val="nil"/>
              <w:bottom w:val="single" w:sz="8" w:space="0" w:color="auto"/>
              <w:right w:val="single" w:sz="8" w:space="0" w:color="auto"/>
            </w:tcBorders>
            <w:shd w:val="clear" w:color="000000" w:fill="FFFFFF"/>
            <w:noWrap/>
            <w:vAlign w:val="center"/>
            <w:hideMark/>
          </w:tcPr>
          <w:p w:rsidR="00741353" w:rsidRPr="0007246E" w:rsidRDefault="00741353" w:rsidP="006D097E">
            <w:pPr>
              <w:rPr>
                <w:rFonts w:ascii="Calibri" w:hAnsi="Calibri" w:cs="Calibri"/>
                <w:b/>
                <w:bCs/>
                <w:color w:val="000000"/>
                <w:sz w:val="16"/>
                <w:szCs w:val="16"/>
                <w:lang w:val="id-ID" w:eastAsia="id-ID"/>
              </w:rPr>
            </w:pPr>
            <w:r w:rsidRPr="0007246E">
              <w:rPr>
                <w:rFonts w:ascii="Calibri" w:hAnsi="Calibri" w:cs="Calibri"/>
                <w:b/>
                <w:bCs/>
                <w:color w:val="000000"/>
                <w:sz w:val="16"/>
                <w:szCs w:val="16"/>
                <w:lang w:val="id-ID" w:eastAsia="id-ID"/>
              </w:rPr>
              <w:t> </w:t>
            </w:r>
          </w:p>
        </w:tc>
      </w:tr>
    </w:tbl>
    <w:p w:rsidR="006D097E" w:rsidRDefault="006D097E" w:rsidP="00F80261">
      <w:pPr>
        <w:spacing w:before="78"/>
        <w:ind w:left="9586" w:right="6676"/>
        <w:jc w:val="center"/>
        <w:rPr>
          <w:rFonts w:ascii="Bookman Old Style" w:eastAsia="Bookman Old Style" w:hAnsi="Bookman Old Style" w:cs="Bookman Old Style"/>
          <w:sz w:val="22"/>
          <w:szCs w:val="22"/>
          <w:lang w:val="id-ID"/>
        </w:rPr>
      </w:pPr>
    </w:p>
    <w:p w:rsidR="006D097E" w:rsidRDefault="006D097E" w:rsidP="00F80261">
      <w:pPr>
        <w:spacing w:before="78"/>
        <w:ind w:left="9586" w:right="6676"/>
        <w:jc w:val="center"/>
        <w:rPr>
          <w:rFonts w:ascii="Bookman Old Style" w:eastAsia="Bookman Old Style" w:hAnsi="Bookman Old Style" w:cs="Bookman Old Style"/>
          <w:sz w:val="22"/>
          <w:szCs w:val="22"/>
          <w:lang w:val="id-ID"/>
        </w:rPr>
      </w:pPr>
    </w:p>
    <w:p w:rsidR="006D097E" w:rsidRDefault="006D097E" w:rsidP="00F80261">
      <w:pPr>
        <w:spacing w:before="78"/>
        <w:ind w:left="9586" w:right="6676"/>
        <w:jc w:val="center"/>
        <w:rPr>
          <w:rFonts w:ascii="Bookman Old Style" w:eastAsia="Bookman Old Style" w:hAnsi="Bookman Old Style" w:cs="Bookman Old Style"/>
          <w:sz w:val="22"/>
          <w:szCs w:val="22"/>
          <w:lang w:val="id-ID"/>
        </w:rPr>
      </w:pPr>
    </w:p>
    <w:p w:rsidR="006D097E" w:rsidRDefault="006D097E" w:rsidP="00F80261">
      <w:pPr>
        <w:spacing w:before="78"/>
        <w:ind w:left="9586" w:right="6676"/>
        <w:jc w:val="center"/>
        <w:rPr>
          <w:rFonts w:ascii="Bookman Old Style" w:eastAsia="Bookman Old Style" w:hAnsi="Bookman Old Style" w:cs="Bookman Old Style"/>
          <w:sz w:val="22"/>
          <w:szCs w:val="22"/>
          <w:lang w:val="id-ID"/>
        </w:rPr>
      </w:pPr>
    </w:p>
    <w:p w:rsidR="006D097E" w:rsidRDefault="006D097E" w:rsidP="00F80261">
      <w:pPr>
        <w:spacing w:before="78"/>
        <w:ind w:left="9586" w:right="6676"/>
        <w:jc w:val="center"/>
        <w:rPr>
          <w:rFonts w:ascii="Bookman Old Style" w:eastAsia="Bookman Old Style" w:hAnsi="Bookman Old Style" w:cs="Bookman Old Style"/>
          <w:sz w:val="22"/>
          <w:szCs w:val="22"/>
          <w:lang w:val="id-ID"/>
        </w:rPr>
      </w:pPr>
    </w:p>
    <w:p w:rsidR="00F80261" w:rsidRPr="00EC38D8" w:rsidRDefault="009A358D" w:rsidP="009A358D">
      <w:pPr>
        <w:spacing w:before="35"/>
        <w:ind w:right="105"/>
        <w:jc w:val="center"/>
        <w:rPr>
          <w:rFonts w:ascii="Bookman Old Style" w:eastAsia="Bookman Old Style" w:hAnsi="Bookman Old Style" w:cs="Bookman Old Style"/>
          <w:spacing w:val="1"/>
          <w:w w:val="101"/>
          <w:sz w:val="19"/>
          <w:szCs w:val="19"/>
          <w:lang w:val="id-ID"/>
        </w:rPr>
      </w:pPr>
      <w:r w:rsidRPr="00EC38D8">
        <w:rPr>
          <w:rFonts w:ascii="Bookman Old Style" w:eastAsia="Bookman Old Style" w:hAnsi="Bookman Old Style" w:cs="Bookman Old Style"/>
          <w:spacing w:val="1"/>
          <w:w w:val="101"/>
          <w:sz w:val="19"/>
          <w:szCs w:val="19"/>
          <w:lang w:val="id-ID"/>
        </w:rPr>
        <w:t>LAPORAN REALISASI KEGIATAN</w:t>
      </w:r>
    </w:p>
    <w:p w:rsidR="009A358D" w:rsidRPr="00EC38D8" w:rsidRDefault="009A358D" w:rsidP="009A358D">
      <w:pPr>
        <w:spacing w:before="35"/>
        <w:ind w:right="105"/>
        <w:jc w:val="center"/>
        <w:rPr>
          <w:rFonts w:ascii="Bookman Old Style" w:eastAsia="Bookman Old Style" w:hAnsi="Bookman Old Style" w:cs="Bookman Old Style"/>
          <w:spacing w:val="1"/>
          <w:w w:val="101"/>
          <w:sz w:val="19"/>
          <w:szCs w:val="19"/>
          <w:lang w:val="id-ID"/>
        </w:rPr>
      </w:pPr>
      <w:r w:rsidRPr="00EC38D8">
        <w:rPr>
          <w:rFonts w:ascii="Bookman Old Style" w:eastAsia="Bookman Old Style" w:hAnsi="Bookman Old Style" w:cs="Bookman Old Style"/>
          <w:spacing w:val="1"/>
          <w:w w:val="101"/>
          <w:sz w:val="19"/>
          <w:szCs w:val="19"/>
          <w:lang w:val="id-ID"/>
        </w:rPr>
        <w:t xml:space="preserve">PERIODE 1 JANUARI – 31 DESEMBER </w:t>
      </w:r>
    </w:p>
    <w:p w:rsidR="009A358D" w:rsidRPr="00EC38D8" w:rsidRDefault="009A358D" w:rsidP="009A358D">
      <w:pPr>
        <w:spacing w:before="35"/>
        <w:ind w:right="105"/>
        <w:jc w:val="center"/>
        <w:rPr>
          <w:rFonts w:ascii="Bookman Old Style" w:eastAsia="Bookman Old Style" w:hAnsi="Bookman Old Style" w:cs="Bookman Old Style"/>
          <w:spacing w:val="1"/>
          <w:w w:val="101"/>
          <w:sz w:val="19"/>
          <w:szCs w:val="19"/>
          <w:lang w:val="id-ID"/>
        </w:rPr>
      </w:pPr>
      <w:r w:rsidRPr="00EC38D8">
        <w:rPr>
          <w:rFonts w:ascii="Bookman Old Style" w:eastAsia="Bookman Old Style" w:hAnsi="Bookman Old Style" w:cs="Bookman Old Style"/>
          <w:spacing w:val="1"/>
          <w:w w:val="101"/>
          <w:sz w:val="19"/>
          <w:szCs w:val="19"/>
          <w:lang w:val="id-ID"/>
        </w:rPr>
        <w:t>TAHUN ANGGARAN 2019</w:t>
      </w:r>
    </w:p>
    <w:p w:rsidR="00EC38D8" w:rsidRPr="009A358D" w:rsidRDefault="00EC38D8" w:rsidP="009A358D">
      <w:pPr>
        <w:spacing w:before="35"/>
        <w:ind w:right="105"/>
        <w:jc w:val="center"/>
        <w:rPr>
          <w:rFonts w:ascii="Bookman Old Style" w:eastAsia="Bookman Old Style" w:hAnsi="Bookman Old Style" w:cs="Bookman Old Style"/>
          <w:spacing w:val="1"/>
          <w:w w:val="101"/>
          <w:sz w:val="18"/>
          <w:szCs w:val="18"/>
          <w:lang w:val="id-ID"/>
        </w:rPr>
      </w:pPr>
    </w:p>
    <w:p w:rsidR="009A358D" w:rsidRPr="009A358D" w:rsidRDefault="009A358D" w:rsidP="009A358D">
      <w:pPr>
        <w:spacing w:before="35"/>
        <w:ind w:right="105"/>
        <w:rPr>
          <w:rFonts w:ascii="Bookman Old Style" w:eastAsia="Bookman Old Style" w:hAnsi="Bookman Old Style" w:cs="Bookman Old Style"/>
          <w:spacing w:val="1"/>
          <w:w w:val="101"/>
          <w:sz w:val="14"/>
          <w:szCs w:val="14"/>
          <w:lang w:val="id-ID"/>
        </w:rPr>
      </w:pPr>
      <w:r w:rsidRPr="009A358D">
        <w:rPr>
          <w:rFonts w:ascii="Bookman Old Style" w:eastAsia="Bookman Old Style" w:hAnsi="Bookman Old Style" w:cs="Bookman Old Style"/>
          <w:spacing w:val="1"/>
          <w:w w:val="101"/>
          <w:sz w:val="14"/>
          <w:szCs w:val="14"/>
          <w:lang w:val="id-ID"/>
        </w:rPr>
        <w:t xml:space="preserve">   DESA</w:t>
      </w:r>
      <w:r w:rsidRPr="009A358D">
        <w:rPr>
          <w:rFonts w:ascii="Bookman Old Style" w:eastAsia="Bookman Old Style" w:hAnsi="Bookman Old Style" w:cs="Bookman Old Style"/>
          <w:spacing w:val="1"/>
          <w:w w:val="101"/>
          <w:sz w:val="14"/>
          <w:szCs w:val="14"/>
          <w:lang w:val="id-ID"/>
        </w:rPr>
        <w:tab/>
      </w:r>
      <w:r w:rsidRPr="009A358D">
        <w:rPr>
          <w:rFonts w:ascii="Bookman Old Style" w:eastAsia="Bookman Old Style" w:hAnsi="Bookman Old Style" w:cs="Bookman Old Style"/>
          <w:spacing w:val="1"/>
          <w:w w:val="101"/>
          <w:sz w:val="14"/>
          <w:szCs w:val="14"/>
          <w:lang w:val="id-ID"/>
        </w:rPr>
        <w:tab/>
        <w:t>: PATUK</w:t>
      </w:r>
    </w:p>
    <w:p w:rsidR="009A358D" w:rsidRPr="009A358D" w:rsidRDefault="009A358D" w:rsidP="009A358D">
      <w:pPr>
        <w:spacing w:before="35"/>
        <w:ind w:right="105"/>
        <w:rPr>
          <w:rFonts w:ascii="Bookman Old Style" w:eastAsia="Bookman Old Style" w:hAnsi="Bookman Old Style" w:cs="Bookman Old Style"/>
          <w:spacing w:val="1"/>
          <w:w w:val="101"/>
          <w:sz w:val="14"/>
          <w:szCs w:val="14"/>
          <w:lang w:val="id-ID"/>
        </w:rPr>
      </w:pPr>
      <w:r w:rsidRPr="009A358D">
        <w:rPr>
          <w:rFonts w:ascii="Bookman Old Style" w:eastAsia="Bookman Old Style" w:hAnsi="Bookman Old Style" w:cs="Bookman Old Style"/>
          <w:spacing w:val="1"/>
          <w:w w:val="101"/>
          <w:sz w:val="14"/>
          <w:szCs w:val="14"/>
          <w:lang w:val="id-ID"/>
        </w:rPr>
        <w:t xml:space="preserve">   KECAMATAN</w:t>
      </w:r>
      <w:r w:rsidRPr="009A358D">
        <w:rPr>
          <w:rFonts w:ascii="Bookman Old Style" w:eastAsia="Bookman Old Style" w:hAnsi="Bookman Old Style" w:cs="Bookman Old Style"/>
          <w:spacing w:val="1"/>
          <w:w w:val="101"/>
          <w:sz w:val="14"/>
          <w:szCs w:val="14"/>
          <w:lang w:val="id-ID"/>
        </w:rPr>
        <w:tab/>
        <w:t>: PATUK</w:t>
      </w:r>
    </w:p>
    <w:p w:rsidR="009A358D" w:rsidRPr="009A358D" w:rsidRDefault="009A358D" w:rsidP="009A358D">
      <w:pPr>
        <w:spacing w:before="35"/>
        <w:ind w:right="105"/>
        <w:rPr>
          <w:rFonts w:ascii="Bookman Old Style" w:eastAsia="Bookman Old Style" w:hAnsi="Bookman Old Style" w:cs="Bookman Old Style"/>
          <w:spacing w:val="1"/>
          <w:w w:val="101"/>
          <w:sz w:val="14"/>
          <w:szCs w:val="14"/>
          <w:lang w:val="id-ID"/>
        </w:rPr>
      </w:pPr>
      <w:r w:rsidRPr="009A358D">
        <w:rPr>
          <w:rFonts w:ascii="Bookman Old Style" w:eastAsia="Bookman Old Style" w:hAnsi="Bookman Old Style" w:cs="Bookman Old Style"/>
          <w:spacing w:val="1"/>
          <w:w w:val="101"/>
          <w:sz w:val="14"/>
          <w:szCs w:val="14"/>
          <w:lang w:val="id-ID"/>
        </w:rPr>
        <w:t xml:space="preserve">   </w:t>
      </w:r>
      <w:r>
        <w:rPr>
          <w:rFonts w:ascii="Bookman Old Style" w:eastAsia="Bookman Old Style" w:hAnsi="Bookman Old Style" w:cs="Bookman Old Style"/>
          <w:spacing w:val="1"/>
          <w:w w:val="101"/>
          <w:sz w:val="14"/>
          <w:szCs w:val="14"/>
          <w:lang w:val="id-ID"/>
        </w:rPr>
        <w:t>KABUPATEN</w:t>
      </w:r>
      <w:r>
        <w:rPr>
          <w:rFonts w:ascii="Bookman Old Style" w:eastAsia="Bookman Old Style" w:hAnsi="Bookman Old Style" w:cs="Bookman Old Style"/>
          <w:spacing w:val="1"/>
          <w:w w:val="101"/>
          <w:sz w:val="14"/>
          <w:szCs w:val="14"/>
          <w:lang w:val="id-ID"/>
        </w:rPr>
        <w:tab/>
      </w:r>
      <w:r w:rsidRPr="009A358D">
        <w:rPr>
          <w:rFonts w:ascii="Bookman Old Style" w:eastAsia="Bookman Old Style" w:hAnsi="Bookman Old Style" w:cs="Bookman Old Style"/>
          <w:spacing w:val="1"/>
          <w:w w:val="101"/>
          <w:sz w:val="14"/>
          <w:szCs w:val="14"/>
          <w:lang w:val="id-ID"/>
        </w:rPr>
        <w:t>: GUNUNGKIDUL</w:t>
      </w:r>
    </w:p>
    <w:p w:rsidR="009A358D" w:rsidRPr="009A358D" w:rsidRDefault="009A358D" w:rsidP="009A358D">
      <w:pPr>
        <w:spacing w:before="35"/>
        <w:ind w:right="105"/>
        <w:rPr>
          <w:rFonts w:ascii="Bookman Old Style" w:eastAsia="Bookman Old Style" w:hAnsi="Bookman Old Style" w:cs="Bookman Old Style"/>
          <w:spacing w:val="1"/>
          <w:w w:val="101"/>
          <w:sz w:val="14"/>
          <w:szCs w:val="14"/>
          <w:lang w:val="id-ID"/>
        </w:rPr>
      </w:pPr>
      <w:r>
        <w:rPr>
          <w:rFonts w:ascii="Bookman Old Style" w:eastAsia="Bookman Old Style" w:hAnsi="Bookman Old Style" w:cs="Bookman Old Style"/>
          <w:spacing w:val="1"/>
          <w:w w:val="101"/>
          <w:sz w:val="14"/>
          <w:szCs w:val="14"/>
          <w:lang w:val="id-ID"/>
        </w:rPr>
        <w:t xml:space="preserve">   PROVINSI</w:t>
      </w:r>
      <w:r>
        <w:rPr>
          <w:rFonts w:ascii="Bookman Old Style" w:eastAsia="Bookman Old Style" w:hAnsi="Bookman Old Style" w:cs="Bookman Old Style"/>
          <w:spacing w:val="1"/>
          <w:w w:val="101"/>
          <w:sz w:val="14"/>
          <w:szCs w:val="14"/>
          <w:lang w:val="id-ID"/>
        </w:rPr>
        <w:tab/>
      </w:r>
      <w:r w:rsidRPr="009A358D">
        <w:rPr>
          <w:rFonts w:ascii="Bookman Old Style" w:eastAsia="Bookman Old Style" w:hAnsi="Bookman Old Style" w:cs="Bookman Old Style"/>
          <w:spacing w:val="1"/>
          <w:w w:val="101"/>
          <w:sz w:val="14"/>
          <w:szCs w:val="14"/>
          <w:lang w:val="id-ID"/>
        </w:rPr>
        <w:t>: DIY</w:t>
      </w:r>
    </w:p>
    <w:p w:rsidR="00F80261" w:rsidRDefault="00F80261">
      <w:pPr>
        <w:spacing w:before="35"/>
        <w:ind w:right="105"/>
        <w:jc w:val="right"/>
        <w:rPr>
          <w:rFonts w:ascii="Bookman Old Style" w:eastAsia="Bookman Old Style" w:hAnsi="Bookman Old Style" w:cs="Bookman Old Style"/>
          <w:spacing w:val="1"/>
          <w:w w:val="101"/>
          <w:sz w:val="19"/>
          <w:szCs w:val="19"/>
          <w:lang w:val="id-ID"/>
        </w:rPr>
      </w:pPr>
    </w:p>
    <w:tbl>
      <w:tblPr>
        <w:tblW w:w="17354" w:type="dxa"/>
        <w:jc w:val="center"/>
        <w:tblLayout w:type="fixed"/>
        <w:tblLook w:val="04A0" w:firstRow="1" w:lastRow="0" w:firstColumn="1" w:lastColumn="0" w:noHBand="0" w:noVBand="1"/>
      </w:tblPr>
      <w:tblGrid>
        <w:gridCol w:w="339"/>
        <w:gridCol w:w="339"/>
        <w:gridCol w:w="447"/>
        <w:gridCol w:w="2452"/>
        <w:gridCol w:w="1385"/>
        <w:gridCol w:w="567"/>
        <w:gridCol w:w="641"/>
        <w:gridCol w:w="1134"/>
        <w:gridCol w:w="453"/>
        <w:gridCol w:w="585"/>
        <w:gridCol w:w="1276"/>
        <w:gridCol w:w="684"/>
        <w:gridCol w:w="997"/>
        <w:gridCol w:w="1094"/>
        <w:gridCol w:w="992"/>
        <w:gridCol w:w="992"/>
        <w:gridCol w:w="993"/>
        <w:gridCol w:w="992"/>
        <w:gridCol w:w="992"/>
      </w:tblGrid>
      <w:tr w:rsidR="00931AF3" w:rsidRPr="00D27271" w:rsidTr="00A0179A">
        <w:trPr>
          <w:trHeight w:val="300"/>
          <w:jc w:val="center"/>
        </w:trPr>
        <w:tc>
          <w:tcPr>
            <w:tcW w:w="1125"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KODE REKENING</w:t>
            </w:r>
          </w:p>
        </w:tc>
        <w:tc>
          <w:tcPr>
            <w:tcW w:w="24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URAIAN</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NAMA OUTPUT</w:t>
            </w:r>
          </w:p>
        </w:tc>
        <w:tc>
          <w:tcPr>
            <w:tcW w:w="5340"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OUTPUT</w:t>
            </w:r>
          </w:p>
        </w:tc>
        <w:tc>
          <w:tcPr>
            <w:tcW w:w="705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SUMBER DANA</w:t>
            </w:r>
          </w:p>
        </w:tc>
      </w:tr>
      <w:tr w:rsidR="00931AF3" w:rsidRPr="00D27271" w:rsidTr="00A0179A">
        <w:trPr>
          <w:trHeight w:val="300"/>
          <w:jc w:val="center"/>
        </w:trPr>
        <w:tc>
          <w:tcPr>
            <w:tcW w:w="1125" w:type="dxa"/>
            <w:gridSpan w:val="3"/>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center"/>
              <w:rPr>
                <w:rFonts w:ascii="Bookman Old Style" w:hAnsi="Bookman Old Style" w:cs="Calibri"/>
                <w:bCs/>
                <w:color w:val="000000"/>
                <w:sz w:val="12"/>
                <w:szCs w:val="12"/>
                <w:lang w:eastAsia="id-ID"/>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center"/>
              <w:rPr>
                <w:rFonts w:ascii="Bookman Old Style" w:hAnsi="Bookman Old Style" w:cs="Calibri"/>
                <w:bCs/>
                <w:sz w:val="12"/>
                <w:szCs w:val="12"/>
                <w:lang w:eastAsia="id-ID"/>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center"/>
              <w:rPr>
                <w:rFonts w:ascii="Bookman Old Style" w:hAnsi="Bookman Old Style" w:cs="Calibri"/>
                <w:bCs/>
                <w:color w:val="000000"/>
                <w:sz w:val="12"/>
                <w:szCs w:val="12"/>
                <w:lang w:eastAsia="id-ID"/>
              </w:rPr>
            </w:pPr>
          </w:p>
        </w:tc>
        <w:tc>
          <w:tcPr>
            <w:tcW w:w="234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RENCANA</w:t>
            </w:r>
          </w:p>
        </w:tc>
        <w:tc>
          <w:tcPr>
            <w:tcW w:w="2998"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REALISASI</w:t>
            </w:r>
          </w:p>
        </w:tc>
        <w:tc>
          <w:tcPr>
            <w:tcW w:w="997" w:type="dxa"/>
            <w:tcBorders>
              <w:top w:val="nil"/>
              <w:left w:val="nil"/>
              <w:bottom w:val="nil"/>
              <w:right w:val="nil"/>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c>
          <w:tcPr>
            <w:tcW w:w="1094" w:type="dxa"/>
            <w:tcBorders>
              <w:top w:val="nil"/>
              <w:left w:val="nil"/>
              <w:bottom w:val="nil"/>
              <w:right w:val="nil"/>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c>
          <w:tcPr>
            <w:tcW w:w="992" w:type="dxa"/>
            <w:tcBorders>
              <w:top w:val="nil"/>
              <w:left w:val="nil"/>
              <w:bottom w:val="nil"/>
              <w:right w:val="nil"/>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c>
          <w:tcPr>
            <w:tcW w:w="992" w:type="dxa"/>
            <w:tcBorders>
              <w:top w:val="nil"/>
              <w:left w:val="nil"/>
              <w:bottom w:val="nil"/>
              <w:right w:val="nil"/>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c>
          <w:tcPr>
            <w:tcW w:w="993" w:type="dxa"/>
            <w:tcBorders>
              <w:top w:val="nil"/>
              <w:left w:val="nil"/>
              <w:bottom w:val="nil"/>
              <w:right w:val="nil"/>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c>
          <w:tcPr>
            <w:tcW w:w="992" w:type="dxa"/>
            <w:tcBorders>
              <w:top w:val="nil"/>
              <w:left w:val="nil"/>
              <w:bottom w:val="nil"/>
              <w:right w:val="nil"/>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c>
          <w:tcPr>
            <w:tcW w:w="992" w:type="dxa"/>
            <w:tcBorders>
              <w:top w:val="nil"/>
              <w:left w:val="nil"/>
              <w:bottom w:val="nil"/>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Arial"/>
                <w:bCs/>
                <w:sz w:val="12"/>
                <w:szCs w:val="12"/>
                <w:lang w:eastAsia="id-ID"/>
              </w:rPr>
            </w:pPr>
          </w:p>
        </w:tc>
      </w:tr>
      <w:tr w:rsidR="00931AF3" w:rsidRPr="00D27271" w:rsidTr="00A0179A">
        <w:trPr>
          <w:trHeight w:val="492"/>
          <w:jc w:val="center"/>
        </w:trPr>
        <w:tc>
          <w:tcPr>
            <w:tcW w:w="1125" w:type="dxa"/>
            <w:gridSpan w:val="3"/>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center"/>
              <w:rPr>
                <w:rFonts w:ascii="Bookman Old Style" w:hAnsi="Bookman Old Style" w:cs="Calibri"/>
                <w:bCs/>
                <w:color w:val="000000"/>
                <w:sz w:val="12"/>
                <w:szCs w:val="12"/>
                <w:lang w:eastAsia="id-ID"/>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center"/>
              <w:rPr>
                <w:rFonts w:ascii="Bookman Old Style" w:hAnsi="Bookman Old Style" w:cs="Calibri"/>
                <w:bCs/>
                <w:sz w:val="12"/>
                <w:szCs w:val="12"/>
                <w:lang w:eastAsia="id-ID"/>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center"/>
              <w:rPr>
                <w:rFonts w:ascii="Bookman Old Style" w:hAnsi="Bookman Old Style" w:cs="Calibri"/>
                <w:bCs/>
                <w:color w:val="000000"/>
                <w:sz w:val="12"/>
                <w:szCs w:val="12"/>
                <w:lang w:eastAsia="id-ID"/>
              </w:rPr>
            </w:pPr>
          </w:p>
        </w:tc>
        <w:tc>
          <w:tcPr>
            <w:tcW w:w="567"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VOL.</w:t>
            </w:r>
          </w:p>
        </w:tc>
        <w:tc>
          <w:tcPr>
            <w:tcW w:w="641"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SATUAN</w:t>
            </w:r>
          </w:p>
        </w:tc>
        <w:tc>
          <w:tcPr>
            <w:tcW w:w="1134" w:type="dxa"/>
            <w:vMerge w:val="restart"/>
            <w:tcBorders>
              <w:top w:val="nil"/>
              <w:left w:val="single" w:sz="4" w:space="0" w:color="auto"/>
              <w:bottom w:val="single" w:sz="4" w:space="0" w:color="auto"/>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ANGGARAN (Rp)</w:t>
            </w:r>
          </w:p>
        </w:tc>
        <w:tc>
          <w:tcPr>
            <w:tcW w:w="453"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VOL.</w:t>
            </w:r>
          </w:p>
        </w:tc>
        <w:tc>
          <w:tcPr>
            <w:tcW w:w="585" w:type="dxa"/>
            <w:vMerge w:val="restart"/>
            <w:tcBorders>
              <w:top w:val="nil"/>
              <w:left w:val="single" w:sz="4" w:space="0" w:color="auto"/>
              <w:bottom w:val="single" w:sz="4" w:space="0" w:color="auto"/>
              <w:right w:val="single" w:sz="4" w:space="0" w:color="auto"/>
            </w:tcBorders>
            <w:shd w:val="clear" w:color="000000" w:fill="BFBFBF"/>
            <w:noWrap/>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SATUAN</w:t>
            </w:r>
          </w:p>
        </w:tc>
        <w:tc>
          <w:tcPr>
            <w:tcW w:w="1276" w:type="dxa"/>
            <w:vMerge w:val="restart"/>
            <w:tcBorders>
              <w:top w:val="nil"/>
              <w:left w:val="single" w:sz="4" w:space="0" w:color="auto"/>
              <w:bottom w:val="single" w:sz="4" w:space="0" w:color="auto"/>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ANGGARAN (Rp)</w:t>
            </w:r>
          </w:p>
        </w:tc>
        <w:tc>
          <w:tcPr>
            <w:tcW w:w="684" w:type="dxa"/>
            <w:vMerge w:val="restart"/>
            <w:tcBorders>
              <w:top w:val="nil"/>
              <w:left w:val="single" w:sz="4" w:space="0" w:color="auto"/>
              <w:bottom w:val="single" w:sz="4" w:space="0" w:color="auto"/>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CAPAIAN (%)</w:t>
            </w:r>
          </w:p>
        </w:tc>
        <w:tc>
          <w:tcPr>
            <w:tcW w:w="99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PAD (Rp)</w:t>
            </w:r>
          </w:p>
        </w:tc>
        <w:tc>
          <w:tcPr>
            <w:tcW w:w="109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Dana Desa (Rp)</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Alokasi Dana Desa (Rp)</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PBH (Rp)</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SILPA (Rp)</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DLL (Rp)</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31AF3" w:rsidRPr="00D27271" w:rsidRDefault="00931AF3" w:rsidP="00F80261">
            <w:pPr>
              <w:jc w:val="center"/>
              <w:rPr>
                <w:rFonts w:ascii="Bookman Old Style" w:hAnsi="Bookman Old Style" w:cs="Arial"/>
                <w:bCs/>
                <w:sz w:val="12"/>
                <w:szCs w:val="12"/>
                <w:lang w:eastAsia="id-ID"/>
              </w:rPr>
            </w:pPr>
            <w:r w:rsidRPr="00D27271">
              <w:rPr>
                <w:rFonts w:ascii="Bookman Old Style" w:hAnsi="Bookman Old Style" w:cs="Arial"/>
                <w:bCs/>
                <w:sz w:val="12"/>
                <w:szCs w:val="12"/>
                <w:lang w:eastAsia="id-ID"/>
              </w:rPr>
              <w:t>Bentuk Lain</w:t>
            </w:r>
          </w:p>
        </w:tc>
      </w:tr>
      <w:tr w:rsidR="00931AF3" w:rsidRPr="00D27271" w:rsidTr="00A0179A">
        <w:trPr>
          <w:trHeight w:val="300"/>
          <w:jc w:val="center"/>
        </w:trPr>
        <w:tc>
          <w:tcPr>
            <w:tcW w:w="1125" w:type="dxa"/>
            <w:gridSpan w:val="3"/>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sz w:val="12"/>
                <w:szCs w:val="12"/>
                <w:lang w:eastAsia="id-ID"/>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567"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641"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1134"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453"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585"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1276"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684" w:type="dxa"/>
            <w:vMerge/>
            <w:tcBorders>
              <w:top w:val="nil"/>
              <w:left w:val="single" w:sz="4" w:space="0" w:color="auto"/>
              <w:bottom w:val="single" w:sz="4" w:space="0" w:color="auto"/>
              <w:right w:val="single" w:sz="4" w:space="0" w:color="auto"/>
            </w:tcBorders>
            <w:vAlign w:val="center"/>
            <w:hideMark/>
          </w:tcPr>
          <w:p w:rsidR="00931AF3" w:rsidRPr="00D27271" w:rsidRDefault="00931AF3" w:rsidP="00F80261">
            <w:pPr>
              <w:jc w:val="right"/>
              <w:rPr>
                <w:rFonts w:ascii="Bookman Old Style" w:hAnsi="Bookman Old Style" w:cs="Calibri"/>
                <w:bCs/>
                <w:color w:val="000000"/>
                <w:sz w:val="12"/>
                <w:szCs w:val="12"/>
                <w:lang w:eastAsia="id-ID"/>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31AF3" w:rsidRPr="00D27271" w:rsidRDefault="00931AF3" w:rsidP="00F80261">
            <w:pPr>
              <w:jc w:val="right"/>
              <w:rPr>
                <w:rFonts w:ascii="Bookman Old Style" w:hAnsi="Bookman Old Style" w:cs="Arial"/>
                <w:bCs/>
                <w:sz w:val="12"/>
                <w:szCs w:val="12"/>
                <w:lang w:eastAsia="id-ID"/>
              </w:rPr>
            </w:pP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5</w:t>
            </w:r>
          </w:p>
        </w:tc>
        <w:tc>
          <w:tcPr>
            <w:tcW w:w="339"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44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BELANJA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7"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BIDANG PENYELENGGARAN PEMERINTAHAN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Penyelenggaran Belanja Siltap, Tunjangan dan Operasional Pemerintahan Desa</w:t>
            </w:r>
          </w:p>
        </w:tc>
        <w:tc>
          <w:tcPr>
            <w:tcW w:w="13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sz w:val="12"/>
                <w:szCs w:val="12"/>
                <w:lang w:eastAsia="id-ID"/>
              </w:rPr>
            </w:pPr>
            <w:r w:rsidRPr="00D27271">
              <w:rPr>
                <w:rFonts w:ascii="Bookman Old Style" w:hAnsi="Bookman Old Style" w:cs="Calibri"/>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466.827.891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457.793.860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585"/>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Penghasilan Tetap dan Tunjangan Kepala Desa</w:t>
            </w:r>
          </w:p>
        </w:tc>
        <w:tc>
          <w:tcPr>
            <w:tcW w:w="13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sz w:val="12"/>
                <w:szCs w:val="12"/>
                <w:lang w:eastAsia="id-ID"/>
              </w:rPr>
            </w:pPr>
            <w:r w:rsidRPr="00D27271">
              <w:rPr>
                <w:rFonts w:ascii="Bookman Old Style" w:hAnsi="Bookman Old Style" w:cs="Calibri"/>
                <w:sz w:val="12"/>
                <w:szCs w:val="12"/>
                <w:lang w:eastAsia="id-ID"/>
              </w:rPr>
              <w:t xml:space="preserve"> Siltap dan Tunjangan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35.860.000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35.620.000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240.000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32.880.000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2.740.000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Penghasilan Tetap dan Tunjangan Perangkat Desa</w:t>
            </w:r>
          </w:p>
        </w:tc>
        <w:tc>
          <w:tcPr>
            <w:tcW w:w="13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sz w:val="12"/>
                <w:szCs w:val="12"/>
                <w:lang w:eastAsia="id-ID"/>
              </w:rPr>
            </w:pPr>
            <w:r w:rsidRPr="00D27271">
              <w:rPr>
                <w:rFonts w:ascii="Bookman Old Style" w:hAnsi="Bookman Old Style" w:cs="Calibri"/>
                <w:sz w:val="12"/>
                <w:szCs w:val="12"/>
                <w:lang w:eastAsia="id-ID"/>
              </w:rPr>
              <w:t xml:space="preserve"> Jaminan Kesehatan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300.980.000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299.130.000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1.850.000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276.120.000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23.010.000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Jaminan Sosial bagi Kepala Desa dan Perangkat Desa</w:t>
            </w:r>
          </w:p>
        </w:tc>
        <w:tc>
          <w:tcPr>
            <w:tcW w:w="13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sz w:val="12"/>
                <w:szCs w:val="12"/>
                <w:lang w:eastAsia="id-ID"/>
              </w:rPr>
            </w:pPr>
            <w:r w:rsidRPr="00D27271">
              <w:rPr>
                <w:rFonts w:ascii="Bookman Old Style" w:hAnsi="Bookman Old Style" w:cs="Calibri"/>
                <w:sz w:val="12"/>
                <w:szCs w:val="12"/>
                <w:lang w:eastAsia="id-ID"/>
              </w:rPr>
              <w:t xml:space="preserve"> Operasional Pemdes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9.555.900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8.773.860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92%</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9.555.900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9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i/>
                <w:iCs/>
                <w:color w:val="000000"/>
                <w:sz w:val="12"/>
                <w:szCs w:val="12"/>
                <w:lang w:eastAsia="id-ID"/>
              </w:rPr>
            </w:pPr>
            <w:r w:rsidRPr="00D27271">
              <w:rPr>
                <w:rFonts w:ascii="Bookman Old Style" w:hAnsi="Bookman Old Style" w:cs="Calibri"/>
                <w:bCs/>
                <w:i/>
                <w:i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i/>
                <w:iCs/>
                <w:color w:val="000000"/>
                <w:sz w:val="12"/>
                <w:szCs w:val="12"/>
                <w:lang w:eastAsia="id-ID"/>
              </w:rPr>
            </w:pPr>
            <w:r w:rsidRPr="00D27271">
              <w:rPr>
                <w:rFonts w:ascii="Bookman Old Style" w:hAnsi="Bookman Old Style" w:cs="Calibri"/>
                <w:bCs/>
                <w:i/>
                <w:i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i/>
                <w:iCs/>
                <w:color w:val="000000"/>
                <w:sz w:val="12"/>
                <w:szCs w:val="12"/>
                <w:lang w:eastAsia="id-ID"/>
              </w:rPr>
            </w:pPr>
            <w:r w:rsidRPr="00D27271">
              <w:rPr>
                <w:rFonts w:ascii="Bookman Old Style" w:hAnsi="Bookman Old Style" w:cs="Calibri"/>
                <w:bCs/>
                <w:i/>
                <w:iCs/>
                <w:color w:val="000000"/>
                <w:sz w:val="12"/>
                <w:szCs w:val="12"/>
                <w:lang w:eastAsia="id-ID"/>
              </w:rPr>
              <w:t>4</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Operasional Pemerintah Desa (ATK, Honor PKPKD dan PPKD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Pemerintah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0b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69.461.991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0b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64.510.000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93%</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xml:space="preserve">   68.678.200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283.791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500.000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Tunjangan BPD</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Tunjangan BPD</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35.900.000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35.400.000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2.900.000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xml:space="preserve">   33.000.000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6</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Operasional BPD (rapat, ATK, Makan Minum, Pakaian Seragam, Listrik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BPD</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4.470.000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3.760.000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84%</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xml:space="preserve">     4.470.000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7</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Insentif/Operasional RT/RW</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RT/RW</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10.600.000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10.600.000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sz w:val="12"/>
                <w:szCs w:val="12"/>
                <w:lang w:eastAsia="id-ID"/>
              </w:rPr>
            </w:pPr>
            <w:r w:rsidRPr="00D27271">
              <w:rPr>
                <w:rFonts w:ascii="Bookman Old Style" w:hAnsi="Bookman Old Style"/>
                <w:sz w:val="12"/>
                <w:szCs w:val="12"/>
                <w:lang w:eastAsia="id-ID"/>
              </w:rPr>
              <w:t xml:space="preserve">   10.600.000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Sarana Prasarana Pemerintahan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529.402.000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514.422.754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97%</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lastRenderedPageBreak/>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Pemeliharaan Gedung/Prasarana Kantor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Pemeliharaan Gedung dan Prasarana Perkantoran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1.500.000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1.319.000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88%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1.500.000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54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Pembangunan/Rehabilitasi/Peningkatan Gedung/Prasarana Kantor Desa **)</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Pembangunan gedung kantor Kepala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512.212.000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499.572.754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17.306.264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67.000.000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19.000.000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408.905.736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Pengadaan peralatan kerja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Printer</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4.250.000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3.706.300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87%</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4.250.000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Pengadaan mebeleur</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6.500.000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5.870.000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6.500.000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Pengadaan kendaraan dinas/operasional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Kendaraan Roda 2</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2.240.000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1.809.700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81%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2.240.000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95</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Penyediaan jasa perbaikan/servis peralatan kerja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Servis peralatan kantor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2.700.000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2.145.000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79%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2.700.000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57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Pengelolaan Administrasi Kependudukan, Pencatatan Sipil, Statistik dan Kearsipan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8.143.800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4.709.000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58%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Penyusunan, Pendataan, dan Pemutakhiran Profil Desa **)</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Dokumen Profil Desa (profil kependudukan dan potensi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1.163.800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1.163.800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Pengelolaan Adminstrasi dan Kearsipan Pemerintahan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Pengelolaan administrasi dan kearsipan pemerintahan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5.360.000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4.139.000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77%</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5.360.000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Penyusunan monografi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Laporan monografi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570.000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570.000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570.000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Pendataan keluarga/rumah tangga miskin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Dokumen Pemetaan Kemiskinan Desa secara Partisipatif</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1.050.000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1.050.000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Penyelenggaraan Tata Praja Pemerintahan, Perencanaan, Keuangan dan Pelaporan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136.696.602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123.984.100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Penyelenggaraan Musyawarah Perencanaan Desa/Pembahasan APBDes (Reguler)</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Terselenggaranya Musyawarah Desa Reguler</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10.150.000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7.250.000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71%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10.150.000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Penyusunan Dokumen Perencanaan Desa (RPJMDesa/RKPDesa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xml:space="preserve">Dokumen Perencanaan Desa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6.440.000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6.440.000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6.440.000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Penyusunan Dokumen Keuangan Desa (APBDes, APBDes Perubahan, LPJ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xml:space="preserve">Dokumen Keuangan Desa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6.390.000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6.375.000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6.390.000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lastRenderedPageBreak/>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Pengelolaan Administrasi/ Inventarisasi/Penilaian Aset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Terselenggaranya Pengelolaan Administrasi Aset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4.435.000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4.435.000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3.460.000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296.500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678.500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6</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Penyusunan Kebijakan Desa (Perdes/Perkades selain Perencanaan/Keuangan)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Dokumen Kebijakan Desa non Rencana Pembangunan/Keuangan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3.460.000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3.460.000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3.460.000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7</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Penyusunan Laporan Kepala Desa, LPPDesa dan Informasi Kepada Masyarakat</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Laporan Penyelenggaraan Pemerintahan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2.875.000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1.750.000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61%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2.875.000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8</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Pengembangan Sistem Informasi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Terciptanya Sistem Informasi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4.930.000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4.870.000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4.930.000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15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Dukungan &amp; Sosialisasi Pelaksanaan Pilkades, Pemilihan Ka. Kewilayahan &amp; BPD</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Terselenggaranya Dukungan Sosialisasi Pilkades, Pemilihan Kepala Kewilayahan, dan BPD</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81.096.602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75.384.100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93%</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15.887.500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19.800.000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394.755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3.980.847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41.033.500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Penghargaan purna tugas bagi aparatur pemerintahan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Penghargaan bagi Kepala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16.920.000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14.020.000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83%</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10.898.507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6.021.493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Pertanahan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39.914.729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6.530.000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16%</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Pengadaan tanah milik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Sertifikat Tanah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34.634.729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1.250.000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4%</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1.250.000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33.384.729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94</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Intensifikasi pemungutan pajak daerah /PBB</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Terselengggaranya Administrasi Pertanahan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5.280.000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5.280.000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5.280.000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339"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447"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045" w:type="dxa"/>
            <w:gridSpan w:val="4"/>
            <w:tcBorders>
              <w:top w:val="single" w:sz="4" w:space="0" w:color="auto"/>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Jumlah Bidang 1 </w:t>
            </w:r>
          </w:p>
        </w:tc>
        <w:tc>
          <w:tcPr>
            <w:tcW w:w="113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1.180.985.022 </w:t>
            </w:r>
          </w:p>
        </w:tc>
        <w:tc>
          <w:tcPr>
            <w:tcW w:w="453"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1276"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1.107.439.714 </w:t>
            </w:r>
          </w:p>
        </w:tc>
        <w:tc>
          <w:tcPr>
            <w:tcW w:w="68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sz w:val="12"/>
                <w:szCs w:val="12"/>
                <w:lang w:eastAsia="id-ID"/>
              </w:rPr>
            </w:pPr>
            <w:r w:rsidRPr="00D27271">
              <w:rPr>
                <w:rFonts w:ascii="Bookman Old Style" w:hAnsi="Bookman Old Style" w:cs="Calibri"/>
                <w:sz w:val="12"/>
                <w:szCs w:val="12"/>
                <w:lang w:eastAsia="id-ID"/>
              </w:rPr>
              <w:t>94%</w:t>
            </w:r>
          </w:p>
        </w:tc>
        <w:tc>
          <w:tcPr>
            <w:tcW w:w="99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34.694.771 </w:t>
            </w:r>
          </w:p>
        </w:tc>
        <w:tc>
          <w:tcPr>
            <w:tcW w:w="1094"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578.566.600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30.530.300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82.773.268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413.386.583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41.033.500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BIDANG PELAKSANAAN PEMBANGUNAN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Pendidikan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36.100.000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35.951.117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6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Penyelenggaran PAUD/TK/TPA/TKA/TPQ/Madrasah NonFormal Milik Desa (Honor, Pakaian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PAUD/TK/TPA/TKA/TPQ/Madrasah Non-Formal Milik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27.000.000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27.000.000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Dukungan Penyelenggaran PAUD (APE, Sarana PAUD dst)</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Dukungan Penyelenggaraan PAUD non Milik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6.000.000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5.871.817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000000"/>
                <w:sz w:val="12"/>
                <w:szCs w:val="12"/>
                <w:lang w:eastAsia="id-ID"/>
              </w:rPr>
            </w:pPr>
            <w:r w:rsidRPr="00D27271">
              <w:rPr>
                <w:rFonts w:ascii="Bookman Old Style" w:hAnsi="Bookman Old Style" w:cs="Arial"/>
                <w:color w:val="000000"/>
                <w:sz w:val="12"/>
                <w:szCs w:val="12"/>
                <w:lang w:eastAsia="id-ID"/>
              </w:rPr>
              <w:t xml:space="preserve">     6.000.000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color w:val="FF0000"/>
                <w:sz w:val="12"/>
                <w:szCs w:val="12"/>
                <w:lang w:eastAsia="id-ID"/>
              </w:rPr>
            </w:pPr>
            <w:r w:rsidRPr="00D27271">
              <w:rPr>
                <w:rFonts w:ascii="Bookman Old Style" w:hAnsi="Bookman Old Style" w:cs="Arial"/>
                <w:bCs/>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r>
      <w:tr w:rsidR="00931AF3" w:rsidRPr="00D27271" w:rsidTr="00A0179A">
        <w:trPr>
          <w:trHeight w:val="15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lastRenderedPageBreak/>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8</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Pengelolaan Perpustakaan Milik Desa (Pengadaan Buku, Honor, Taman Baca)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Pemeliharaan Sarana dan Prasarana Perpustakaan/Taman Bacaan Desa/ Sanggar Belajar Milik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3.100.000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3.079.300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3.100.000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Kesehatan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73.420.500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73.417.500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Penyelenggaraan Posyandu (Mkn Tambahan, Kls Bumil, Lamsia, Insentif)</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Makanan Tambahan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46.880.000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46.880.000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46.880.000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Penyelenggaraan Desa Siaga Kesehatan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Penyelenggaraan Desa Siaga Kesehatan Lainnya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3.350.000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3.350.000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3.350.000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12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6</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Pengasuhan Bersama atau Bina Keluarga Balita (BKB)</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Terselenggaranya Operasional Pengasuhan Bersama atau Bina Keluarga Balita (BKB)</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10.860.500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10.857.500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10.860.500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12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98</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Insentif kader kesehatan/KB</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Terselenggaranya Operasional Pengasuhan Bersama atau Bina Keluarga Balita (BKB)</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12.330.000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ob</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12.330.000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12.330.000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Pekerjaan Umum dan Penataan Ruang</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390.557.500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390.557.500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Pembangunan/Rehabilitas/Peningkatan/Pengerasan Jalan Desa **)</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Pemeilharaan Jalan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282</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Meter</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90.081.000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282</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Meter</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90.081.000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90.081.000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15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14</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Pembangunan/Rehabilitasi/Peningkatan Prasarana Jalan Desa (Gorong, selokan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Prasarana Jalan Desa (Gorong-gorong, Selokan, Box/Slab Culvert, Drainase, Prasarana Jalan lain)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457</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Meter</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300.476.500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457</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Meter</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300.476.500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300.476.500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Kawasan Pemukiman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74.998.000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74.548.000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Dukungan Pelaksanaan Program Pembangunan/Rehab Rumah Tidak Layak Huni GAKIN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Jumlah Rumah Tidak Layak Huni (RTLH)</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10</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74.998.000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10</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74.548.000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74.998.000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6</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Perhubungan, Komunikasi dan Informatika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7.000.000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7.000.000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r>
      <w:tr w:rsidR="00931AF3" w:rsidRPr="00D27271" w:rsidTr="00A0179A">
        <w:trPr>
          <w:trHeight w:val="12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lastRenderedPageBreak/>
              <w:t>2</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6</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Penyelenggaraan Informasi Publik Desa (Poster, Baliho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Poster/Baliho/Lainnya atas ke masyarakat Informasi APBDes, LPJ, dan lainnya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7.000.000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7.000.000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xml:space="preserve">       6.165.250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xml:space="preserve">        834.750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r>
      <w:tr w:rsidR="00931AF3" w:rsidRPr="00D27271" w:rsidTr="00A0179A">
        <w:trPr>
          <w:trHeight w:val="390"/>
          <w:jc w:val="center"/>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339"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447"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045" w:type="dxa"/>
            <w:gridSpan w:val="4"/>
            <w:tcBorders>
              <w:top w:val="single" w:sz="4" w:space="0" w:color="auto"/>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Jumlah Bidang 2 </w:t>
            </w:r>
          </w:p>
        </w:tc>
        <w:tc>
          <w:tcPr>
            <w:tcW w:w="113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582.076.000 </w:t>
            </w:r>
          </w:p>
        </w:tc>
        <w:tc>
          <w:tcPr>
            <w:tcW w:w="453"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1276"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581.474.117 </w:t>
            </w:r>
          </w:p>
        </w:tc>
        <w:tc>
          <w:tcPr>
            <w:tcW w:w="68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sz w:val="12"/>
                <w:szCs w:val="12"/>
                <w:lang w:eastAsia="id-ID"/>
              </w:rPr>
            </w:pPr>
            <w:r w:rsidRPr="00D27271">
              <w:rPr>
                <w:rFonts w:ascii="Bookman Old Style" w:hAnsi="Bookman Old Style" w:cs="Calibri"/>
                <w:sz w:val="12"/>
                <w:szCs w:val="12"/>
                <w:lang w:eastAsia="id-ID"/>
              </w:rPr>
              <w:t>100%</w:t>
            </w:r>
          </w:p>
        </w:tc>
        <w:tc>
          <w:tcPr>
            <w:tcW w:w="99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1094"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581.241.250</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834.750 </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r>
      <w:tr w:rsidR="00931AF3" w:rsidRPr="00D27271" w:rsidTr="00F03167">
        <w:trPr>
          <w:trHeight w:val="38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BIDANG PEMBINAAN KEMASYARAKATAN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474"/>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Ketenteraman, Ketertiban Umum dan Perlindungan Masyarakat</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12.082.500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11.882.500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Koordinasi Pembinaan Keamanan, Ketertiban &amp; Perlindungan Masy. Skala Lokal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Penyelenggaraan Pos Keaamanan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6.147.500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6.147.500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6.147.500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89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90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Pembinaan kelembagaan Desa Tangguh Bencana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Jumlah Peserta Pelatihan Tenaga Keamanan/Ketertiban Pemerintah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5.935.000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5.735.000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97%</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5.935.000</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Kebudayaan dan Keagamaan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6.275.229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4.810.000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77%</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778"/>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Penyelenggaran Festival Kesenian, Adat/Kebudayaan, dan Kegamaan (HUT RI, Raya Keagamaan dll)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Jumlah Frekwensi Penyelenggaraan Festival Kesenian, Adat/Kebudayaan, dan Keagamaan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#DIV/0!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Pemberian stimulan kegiatan keagamaan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Bantuan kepada Masjid</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4.810.000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4.810.000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4.810.000</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386"/>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Pengembangan kehidupan sosial keagamaan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Kegiatan keagamaan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1.465.229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1.465.229</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48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Kepemudaan dan Olahraga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7.635.000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5.390.000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71%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4.200.000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432"/>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Penyelenggaraan Festival/Lomba Kepemudaan dan Olaraga Tingkat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Kegiatan lomba kepemudaan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4.200.000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4.200.000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90</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Pelaksanaan peringatan hari besar nasional</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xml:space="preserve">Kegiatan peringatan hari besar nasional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1.850.000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1.190.000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64%</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1.850.000</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Operasional Karang Taruna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karang taruna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1.585.000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1.585.000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F03167">
        <w:trPr>
          <w:trHeight w:val="404"/>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Kelembagaan Masyarakat</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16.262.500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13.932.100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86%</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r>
      <w:tr w:rsidR="00931AF3" w:rsidRPr="00D27271" w:rsidTr="00A0179A">
        <w:trPr>
          <w:trHeight w:val="54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Optimalisasi peran Tim Koordinasi Penanggulangan Kemiskinan Desa (TKPK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Kegiatan operasional tim penanggulangan kemiskinan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6.690.000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6.099.600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000000"/>
                <w:sz w:val="12"/>
                <w:szCs w:val="12"/>
                <w:lang w:eastAsia="id-ID"/>
              </w:rPr>
            </w:pPr>
            <w:r w:rsidRPr="00D27271">
              <w:rPr>
                <w:rFonts w:ascii="Bookman Old Style" w:hAnsi="Bookman Old Style" w:cs="Arial"/>
                <w:color w:val="000000"/>
                <w:sz w:val="12"/>
                <w:szCs w:val="12"/>
                <w:lang w:eastAsia="id-ID"/>
              </w:rPr>
              <w:t xml:space="preserve">   6.690.000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color w:val="FF0000"/>
                <w:sz w:val="12"/>
                <w:szCs w:val="12"/>
                <w:lang w:eastAsia="id-ID"/>
              </w:rPr>
            </w:pPr>
            <w:r w:rsidRPr="00D27271">
              <w:rPr>
                <w:rFonts w:ascii="Bookman Old Style" w:hAnsi="Bookman Old Style" w:cs="Arial"/>
                <w:bCs/>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95</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Operasional LPMD dan/atau LPMD</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LPMD</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4.572.500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2.912.500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64%</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4.572.500</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96</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Operasional PKK</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operasional PKK</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5.000.000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4.920.000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98%</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5.000.000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BD26D3" w:rsidRPr="00D27271" w:rsidTr="00BD26D3">
        <w:trPr>
          <w:trHeight w:val="296"/>
          <w:jc w:val="center"/>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BD26D3" w:rsidRPr="00D27271" w:rsidRDefault="00BD26D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339" w:type="dxa"/>
            <w:tcBorders>
              <w:top w:val="nil"/>
              <w:left w:val="nil"/>
              <w:bottom w:val="single" w:sz="4" w:space="0" w:color="auto"/>
              <w:right w:val="single" w:sz="4" w:space="0" w:color="auto"/>
            </w:tcBorders>
            <w:shd w:val="clear" w:color="auto" w:fill="auto"/>
            <w:vAlign w:val="center"/>
            <w:hideMark/>
          </w:tcPr>
          <w:p w:rsidR="00BD26D3" w:rsidRPr="00D27271" w:rsidRDefault="00BD26D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447" w:type="dxa"/>
            <w:tcBorders>
              <w:top w:val="nil"/>
              <w:left w:val="nil"/>
              <w:bottom w:val="single" w:sz="4" w:space="0" w:color="auto"/>
              <w:right w:val="single" w:sz="4" w:space="0" w:color="auto"/>
            </w:tcBorders>
            <w:shd w:val="clear" w:color="auto" w:fill="auto"/>
            <w:vAlign w:val="center"/>
            <w:hideMark/>
          </w:tcPr>
          <w:p w:rsidR="00BD26D3" w:rsidRPr="00D27271" w:rsidRDefault="00BD26D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045" w:type="dxa"/>
            <w:gridSpan w:val="4"/>
            <w:tcBorders>
              <w:top w:val="single" w:sz="4" w:space="0" w:color="auto"/>
              <w:left w:val="nil"/>
              <w:bottom w:val="single" w:sz="4" w:space="0" w:color="auto"/>
              <w:right w:val="single" w:sz="4" w:space="0" w:color="auto"/>
            </w:tcBorders>
            <w:shd w:val="clear" w:color="auto" w:fill="auto"/>
            <w:vAlign w:val="center"/>
            <w:hideMark/>
          </w:tcPr>
          <w:p w:rsidR="00BD26D3" w:rsidRPr="00D27271" w:rsidRDefault="00BD26D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Jumlah Bidang 3 </w:t>
            </w:r>
          </w:p>
        </w:tc>
        <w:tc>
          <w:tcPr>
            <w:tcW w:w="1134" w:type="dxa"/>
            <w:tcBorders>
              <w:top w:val="nil"/>
              <w:left w:val="nil"/>
              <w:bottom w:val="single" w:sz="4" w:space="0" w:color="auto"/>
              <w:right w:val="single" w:sz="4" w:space="0" w:color="auto"/>
            </w:tcBorders>
            <w:shd w:val="clear" w:color="auto" w:fill="auto"/>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 xml:space="preserve"> 42.255.229 </w:t>
            </w:r>
          </w:p>
        </w:tc>
        <w:tc>
          <w:tcPr>
            <w:tcW w:w="453" w:type="dxa"/>
            <w:tcBorders>
              <w:top w:val="nil"/>
              <w:left w:val="nil"/>
              <w:bottom w:val="single" w:sz="4" w:space="0" w:color="auto"/>
              <w:right w:val="single" w:sz="4" w:space="0" w:color="auto"/>
            </w:tcBorders>
            <w:shd w:val="clear" w:color="auto" w:fill="auto"/>
            <w:vAlign w:val="center"/>
            <w:hideMark/>
          </w:tcPr>
          <w:p w:rsidR="00BD26D3" w:rsidRPr="00BD26D3" w:rsidRDefault="00BD26D3" w:rsidP="00BD26D3">
            <w:pPr>
              <w:jc w:val="right"/>
              <w:rPr>
                <w:rFonts w:ascii="Bookman Old Style" w:hAnsi="Bookman Old Style" w:cs="Calibri"/>
                <w:bCs/>
                <w:color w:val="000000"/>
                <w:sz w:val="12"/>
                <w:szCs w:val="12"/>
                <w:lang w:eastAsia="id-ID"/>
              </w:rPr>
            </w:pPr>
          </w:p>
        </w:tc>
        <w:tc>
          <w:tcPr>
            <w:tcW w:w="585" w:type="dxa"/>
            <w:tcBorders>
              <w:top w:val="nil"/>
              <w:left w:val="nil"/>
              <w:bottom w:val="single" w:sz="4" w:space="0" w:color="auto"/>
              <w:right w:val="single" w:sz="4" w:space="0" w:color="auto"/>
            </w:tcBorders>
            <w:shd w:val="clear" w:color="auto" w:fill="auto"/>
            <w:vAlign w:val="center"/>
            <w:hideMark/>
          </w:tcPr>
          <w:p w:rsidR="00BD26D3" w:rsidRPr="00BD26D3" w:rsidRDefault="00BD26D3" w:rsidP="00BD26D3">
            <w:pPr>
              <w:jc w:val="right"/>
              <w:rPr>
                <w:rFonts w:ascii="Bookman Old Style" w:hAnsi="Bookman Old Style" w:cs="Calibri"/>
                <w:bCs/>
                <w:color w:val="000000"/>
                <w:sz w:val="12"/>
                <w:szCs w:val="12"/>
                <w:lang w:eastAsia="id-ID"/>
              </w:rPr>
            </w:pPr>
          </w:p>
        </w:tc>
        <w:tc>
          <w:tcPr>
            <w:tcW w:w="1276" w:type="dxa"/>
            <w:tcBorders>
              <w:top w:val="nil"/>
              <w:left w:val="nil"/>
              <w:bottom w:val="single" w:sz="4" w:space="0" w:color="auto"/>
              <w:right w:val="single" w:sz="4" w:space="0" w:color="auto"/>
            </w:tcBorders>
            <w:shd w:val="clear" w:color="auto" w:fill="auto"/>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 xml:space="preserve"> 36.014.600 </w:t>
            </w:r>
          </w:p>
        </w:tc>
        <w:tc>
          <w:tcPr>
            <w:tcW w:w="684" w:type="dxa"/>
            <w:tcBorders>
              <w:top w:val="nil"/>
              <w:left w:val="nil"/>
              <w:bottom w:val="single" w:sz="4" w:space="0" w:color="auto"/>
              <w:right w:val="single" w:sz="4" w:space="0" w:color="auto"/>
            </w:tcBorders>
            <w:shd w:val="clear" w:color="auto" w:fill="auto"/>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85%</w:t>
            </w:r>
          </w:p>
        </w:tc>
        <w:tc>
          <w:tcPr>
            <w:tcW w:w="997"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6.275.229</w:t>
            </w:r>
          </w:p>
        </w:tc>
        <w:tc>
          <w:tcPr>
            <w:tcW w:w="1094"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16.932.500</w:t>
            </w:r>
          </w:p>
        </w:tc>
        <w:tc>
          <w:tcPr>
            <w:tcW w:w="992"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19.047.500</w:t>
            </w:r>
          </w:p>
        </w:tc>
        <w:tc>
          <w:tcPr>
            <w:tcW w:w="993"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BD26D3" w:rsidRPr="00BD26D3" w:rsidRDefault="00BD26D3" w:rsidP="00BD26D3">
            <w:pPr>
              <w:jc w:val="right"/>
              <w:rPr>
                <w:rFonts w:ascii="Bookman Old Style" w:hAnsi="Bookman Old Style" w:cs="Calibri"/>
                <w:bCs/>
                <w:color w:val="000000"/>
                <w:sz w:val="12"/>
                <w:szCs w:val="12"/>
                <w:lang w:eastAsia="id-ID"/>
              </w:rPr>
            </w:pPr>
            <w:r w:rsidRPr="00BD26D3">
              <w:rPr>
                <w:rFonts w:ascii="Bookman Old Style" w:hAnsi="Bookman Old Style" w:cs="Calibri"/>
                <w:bCs/>
                <w:color w:val="000000"/>
                <w:sz w:val="12"/>
                <w:szCs w:val="12"/>
                <w:lang w:eastAsia="id-ID"/>
              </w:rPr>
              <w:t>0</w:t>
            </w:r>
          </w:p>
        </w:tc>
      </w:tr>
      <w:tr w:rsidR="00931AF3" w:rsidRPr="00D27271" w:rsidTr="00A0179A">
        <w:trPr>
          <w:trHeight w:val="3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Bidang Pemberdayaan  Masyarakat</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lastRenderedPageBreak/>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Peningkatan Kapasitas Aparatur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1.879.200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1.879.200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2</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Peningkatan Kapatitas Perangkat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jumlah peserta pelatihan</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1.879.200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1.879.200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100%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1.879.200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3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Pemberdayaan Perempuan, Perlindungan Anak dan Keluarga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1.025.000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1.025.000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45"/>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3</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Pelatihan dan Penguatan Penyandang Difable (Penyandang Disabilitas)</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Jumlah Frekwensi Pelatihan dan Penguatan Penyandang Difabel (penyandang disabilitas)</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1.025.000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7</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Perdagangan dan Perindustrian</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2.730.000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2.690.000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4</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7</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Pemeliharaan Pasar Desa/Kios Milik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Pemeliharaan Pasar Desa/Kios milik Desa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2.730.000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2.690.000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99%</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830.000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xml:space="preserve">     1.900.000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sz w:val="12"/>
                <w:szCs w:val="12"/>
                <w:lang w:eastAsia="id-ID"/>
              </w:rPr>
            </w:pPr>
            <w:r w:rsidRPr="00D27271">
              <w:rPr>
                <w:rFonts w:ascii="Bookman Old Style" w:hAnsi="Bookman Old Style" w:cs="Arial"/>
                <w:sz w:val="12"/>
                <w:szCs w:val="12"/>
                <w:lang w:eastAsia="id-ID"/>
              </w:rPr>
              <w:t> </w:t>
            </w:r>
          </w:p>
        </w:tc>
      </w:tr>
      <w:tr w:rsidR="00931AF3" w:rsidRPr="00D27271" w:rsidTr="00A0179A">
        <w:trPr>
          <w:trHeight w:val="480"/>
          <w:jc w:val="center"/>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339"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447"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045" w:type="dxa"/>
            <w:gridSpan w:val="4"/>
            <w:tcBorders>
              <w:top w:val="single" w:sz="4" w:space="0" w:color="auto"/>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Jumlah Bidang 4 </w:t>
            </w:r>
          </w:p>
        </w:tc>
        <w:tc>
          <w:tcPr>
            <w:tcW w:w="113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5.634.200 </w:t>
            </w:r>
          </w:p>
        </w:tc>
        <w:tc>
          <w:tcPr>
            <w:tcW w:w="453"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1276"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4.569.200 </w:t>
            </w:r>
          </w:p>
        </w:tc>
        <w:tc>
          <w:tcPr>
            <w:tcW w:w="68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sz w:val="12"/>
                <w:szCs w:val="12"/>
                <w:lang w:eastAsia="id-ID"/>
              </w:rPr>
            </w:pPr>
            <w:r w:rsidRPr="00D27271">
              <w:rPr>
                <w:rFonts w:ascii="Bookman Old Style" w:hAnsi="Bookman Old Style" w:cs="Calibri"/>
                <w:sz w:val="12"/>
                <w:szCs w:val="12"/>
                <w:lang w:eastAsia="id-ID"/>
              </w:rPr>
              <w:t>81%</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830.000</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2.925.000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1.879.200</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r>
      <w:tr w:rsidR="00931AF3" w:rsidRPr="00D27271" w:rsidTr="00A0179A">
        <w:trPr>
          <w:trHeight w:val="9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BIDANG PENANGGULANGAN BENCANA, DARURAT DAN MENDESAK DESA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xml:space="preserve">                1.919.153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u w:val="single"/>
                <w:lang w:eastAsia="id-ID"/>
              </w:rPr>
            </w:pPr>
            <w:r w:rsidRPr="00D27271">
              <w:rPr>
                <w:rFonts w:ascii="Bookman Old Style" w:hAnsi="Bookman Old Style" w:cs="Calibri"/>
                <w:bCs/>
                <w:color w:val="000000"/>
                <w:sz w:val="12"/>
                <w:szCs w:val="12"/>
                <w:u w:val="single"/>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Sub Bidang Penanggulangan Bencana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 </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1.919.153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color w:val="FF0000"/>
                <w:sz w:val="12"/>
                <w:szCs w:val="12"/>
                <w:lang w:eastAsia="id-ID"/>
              </w:rPr>
            </w:pPr>
            <w:r w:rsidRPr="00D27271">
              <w:rPr>
                <w:rFonts w:ascii="Bookman Old Style" w:hAnsi="Bookman Old Style" w:cs="Arial"/>
                <w:bCs/>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color w:val="FF0000"/>
                <w:sz w:val="12"/>
                <w:szCs w:val="12"/>
                <w:lang w:eastAsia="id-ID"/>
              </w:rPr>
            </w:pPr>
            <w:r w:rsidRPr="00D27271">
              <w:rPr>
                <w:rFonts w:ascii="Bookman Old Style" w:hAnsi="Bookman Old Style" w:cs="Arial"/>
                <w:color w:val="FF0000"/>
                <w:sz w:val="12"/>
                <w:szCs w:val="12"/>
                <w:lang w:eastAsia="id-ID"/>
              </w:rPr>
              <w:t> </w:t>
            </w:r>
          </w:p>
        </w:tc>
      </w:tr>
      <w:tr w:rsidR="00931AF3" w:rsidRPr="00D27271" w:rsidTr="00A0179A">
        <w:trPr>
          <w:trHeight w:val="600"/>
          <w:jc w:val="center"/>
        </w:trPr>
        <w:tc>
          <w:tcPr>
            <w:tcW w:w="339" w:type="dxa"/>
            <w:tcBorders>
              <w:top w:val="nil"/>
              <w:left w:val="single" w:sz="4" w:space="0" w:color="auto"/>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5</w:t>
            </w:r>
          </w:p>
        </w:tc>
        <w:tc>
          <w:tcPr>
            <w:tcW w:w="339"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44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2452"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Kegiatan Penanggulanan Bencana</w:t>
            </w:r>
          </w:p>
        </w:tc>
        <w:tc>
          <w:tcPr>
            <w:tcW w:w="13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Jumlah Kejadian Penanggulangan Bencana</w:t>
            </w:r>
          </w:p>
        </w:tc>
        <w:tc>
          <w:tcPr>
            <w:tcW w:w="567"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641"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13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1.919.153 </w:t>
            </w:r>
          </w:p>
        </w:tc>
        <w:tc>
          <w:tcPr>
            <w:tcW w:w="453"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1</w:t>
            </w:r>
          </w:p>
        </w:tc>
        <w:tc>
          <w:tcPr>
            <w:tcW w:w="585" w:type="dxa"/>
            <w:tcBorders>
              <w:top w:val="nil"/>
              <w:left w:val="nil"/>
              <w:bottom w:val="single" w:sz="4" w:space="0" w:color="auto"/>
              <w:right w:val="single" w:sz="4" w:space="0" w:color="auto"/>
            </w:tcBorders>
            <w:shd w:val="clear" w:color="000000" w:fill="FFFFFF"/>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Paket</w:t>
            </w:r>
          </w:p>
        </w:tc>
        <w:tc>
          <w:tcPr>
            <w:tcW w:w="1276"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bCs/>
                <w:color w:val="000000"/>
                <w:sz w:val="12"/>
                <w:szCs w:val="12"/>
                <w:lang w:eastAsia="id-ID"/>
              </w:rPr>
            </w:pPr>
            <w:r w:rsidRPr="00D27271">
              <w:rPr>
                <w:rFonts w:ascii="Bookman Old Style" w:hAnsi="Bookman Old Style" w:cs="Calibri"/>
                <w:bCs/>
                <w:color w:val="000000"/>
                <w:sz w:val="12"/>
                <w:szCs w:val="12"/>
                <w:lang w:eastAsia="id-ID"/>
              </w:rPr>
              <w:t xml:space="preserve">                                  - </w:t>
            </w:r>
          </w:p>
        </w:tc>
        <w:tc>
          <w:tcPr>
            <w:tcW w:w="68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Calibri"/>
                <w:color w:val="000000"/>
                <w:sz w:val="12"/>
                <w:szCs w:val="12"/>
                <w:lang w:eastAsia="id-ID"/>
              </w:rPr>
            </w:pPr>
            <w:r w:rsidRPr="00D27271">
              <w:rPr>
                <w:rFonts w:ascii="Bookman Old Style" w:hAnsi="Bookman Old Style" w:cs="Calibri"/>
                <w:color w:val="000000"/>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1.919.153</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r>
      <w:tr w:rsidR="00931AF3" w:rsidRPr="00D27271" w:rsidTr="00A0179A">
        <w:trPr>
          <w:trHeight w:val="480"/>
          <w:jc w:val="center"/>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339"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447"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045" w:type="dxa"/>
            <w:gridSpan w:val="4"/>
            <w:tcBorders>
              <w:top w:val="single" w:sz="4" w:space="0" w:color="auto"/>
              <w:left w:val="nil"/>
              <w:bottom w:val="single" w:sz="4" w:space="0" w:color="auto"/>
              <w:right w:val="single" w:sz="4" w:space="0" w:color="auto"/>
            </w:tcBorders>
            <w:shd w:val="clear" w:color="auto" w:fill="auto"/>
            <w:vAlign w:val="center"/>
            <w:hideMark/>
          </w:tcPr>
          <w:p w:rsidR="00931AF3" w:rsidRPr="00D27271" w:rsidRDefault="00931AF3" w:rsidP="00F80261">
            <w:pPr>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Jumlah Bidang 5 </w:t>
            </w:r>
          </w:p>
        </w:tc>
        <w:tc>
          <w:tcPr>
            <w:tcW w:w="113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1.919.153 </w:t>
            </w:r>
          </w:p>
        </w:tc>
        <w:tc>
          <w:tcPr>
            <w:tcW w:w="453"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585"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w:t>
            </w:r>
          </w:p>
        </w:tc>
        <w:tc>
          <w:tcPr>
            <w:tcW w:w="1276"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bCs/>
                <w:sz w:val="12"/>
                <w:szCs w:val="12"/>
                <w:lang w:eastAsia="id-ID"/>
              </w:rPr>
            </w:pPr>
            <w:r w:rsidRPr="00D27271">
              <w:rPr>
                <w:rFonts w:ascii="Bookman Old Style" w:hAnsi="Bookman Old Style" w:cs="Calibri"/>
                <w:bCs/>
                <w:sz w:val="12"/>
                <w:szCs w:val="12"/>
                <w:lang w:eastAsia="id-ID"/>
              </w:rPr>
              <w:t xml:space="preserve">                                  - </w:t>
            </w:r>
          </w:p>
        </w:tc>
        <w:tc>
          <w:tcPr>
            <w:tcW w:w="684" w:type="dxa"/>
            <w:tcBorders>
              <w:top w:val="nil"/>
              <w:left w:val="nil"/>
              <w:bottom w:val="single" w:sz="4" w:space="0" w:color="auto"/>
              <w:right w:val="single" w:sz="4" w:space="0" w:color="auto"/>
            </w:tcBorders>
            <w:shd w:val="clear" w:color="auto" w:fill="auto"/>
            <w:vAlign w:val="center"/>
            <w:hideMark/>
          </w:tcPr>
          <w:p w:rsidR="00931AF3" w:rsidRPr="00D27271" w:rsidRDefault="00931AF3" w:rsidP="00F80261">
            <w:pPr>
              <w:jc w:val="right"/>
              <w:rPr>
                <w:rFonts w:ascii="Bookman Old Style" w:hAnsi="Bookman Old Style" w:cs="Calibri"/>
                <w:sz w:val="12"/>
                <w:szCs w:val="12"/>
                <w:lang w:eastAsia="id-ID"/>
              </w:rPr>
            </w:pPr>
            <w:r w:rsidRPr="00D27271">
              <w:rPr>
                <w:rFonts w:ascii="Bookman Old Style" w:hAnsi="Bookman Old Style" w:cs="Calibri"/>
                <w:sz w:val="12"/>
                <w:szCs w:val="12"/>
                <w:lang w:eastAsia="id-ID"/>
              </w:rPr>
              <w:t>0%</w:t>
            </w:r>
          </w:p>
        </w:tc>
        <w:tc>
          <w:tcPr>
            <w:tcW w:w="997"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1094"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1.919.153</w:t>
            </w:r>
          </w:p>
        </w:tc>
        <w:tc>
          <w:tcPr>
            <w:tcW w:w="992" w:type="dxa"/>
            <w:tcBorders>
              <w:top w:val="nil"/>
              <w:left w:val="nil"/>
              <w:bottom w:val="single" w:sz="4" w:space="0" w:color="auto"/>
              <w:right w:val="single" w:sz="4" w:space="0" w:color="auto"/>
            </w:tcBorders>
            <w:shd w:val="clear" w:color="000000" w:fill="FFFFFF"/>
            <w:noWrap/>
            <w:vAlign w:val="center"/>
            <w:hideMark/>
          </w:tcPr>
          <w:p w:rsidR="00931AF3" w:rsidRPr="00D27271" w:rsidRDefault="00931AF3" w:rsidP="00F80261">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0</w:t>
            </w:r>
          </w:p>
        </w:tc>
      </w:tr>
      <w:tr w:rsidR="005752A9" w:rsidRPr="00D27271" w:rsidTr="00BD26D3">
        <w:trPr>
          <w:trHeight w:val="328"/>
          <w:jc w:val="center"/>
        </w:trPr>
        <w:tc>
          <w:tcPr>
            <w:tcW w:w="339" w:type="dxa"/>
            <w:tcBorders>
              <w:top w:val="nil"/>
              <w:left w:val="single" w:sz="4" w:space="0" w:color="auto"/>
              <w:bottom w:val="single" w:sz="4" w:space="0" w:color="auto"/>
              <w:right w:val="single" w:sz="4" w:space="0" w:color="auto"/>
            </w:tcBorders>
            <w:shd w:val="clear" w:color="auto" w:fill="auto"/>
            <w:vAlign w:val="center"/>
            <w:hideMark/>
          </w:tcPr>
          <w:p w:rsidR="005752A9" w:rsidRPr="00D27271" w:rsidRDefault="005752A9" w:rsidP="00F80261">
            <w:pPr>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339" w:type="dxa"/>
            <w:tcBorders>
              <w:top w:val="nil"/>
              <w:left w:val="nil"/>
              <w:bottom w:val="single" w:sz="4" w:space="0" w:color="auto"/>
              <w:right w:val="single" w:sz="4" w:space="0" w:color="auto"/>
            </w:tcBorders>
            <w:shd w:val="clear" w:color="auto" w:fill="auto"/>
            <w:vAlign w:val="center"/>
            <w:hideMark/>
          </w:tcPr>
          <w:p w:rsidR="005752A9" w:rsidRPr="00D27271" w:rsidRDefault="005752A9" w:rsidP="005752A9">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447" w:type="dxa"/>
            <w:tcBorders>
              <w:top w:val="nil"/>
              <w:left w:val="nil"/>
              <w:bottom w:val="single" w:sz="4" w:space="0" w:color="auto"/>
              <w:right w:val="single" w:sz="4" w:space="0" w:color="auto"/>
            </w:tcBorders>
            <w:shd w:val="clear" w:color="auto" w:fill="auto"/>
            <w:vAlign w:val="center"/>
            <w:hideMark/>
          </w:tcPr>
          <w:p w:rsidR="005752A9" w:rsidRPr="00D27271" w:rsidRDefault="005752A9" w:rsidP="005752A9">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w:t>
            </w:r>
          </w:p>
        </w:tc>
        <w:tc>
          <w:tcPr>
            <w:tcW w:w="5045" w:type="dxa"/>
            <w:gridSpan w:val="4"/>
            <w:tcBorders>
              <w:top w:val="nil"/>
              <w:left w:val="nil"/>
              <w:bottom w:val="single" w:sz="4" w:space="0" w:color="auto"/>
              <w:right w:val="single" w:sz="4" w:space="0" w:color="auto"/>
            </w:tcBorders>
            <w:shd w:val="clear" w:color="auto" w:fill="auto"/>
            <w:vAlign w:val="center"/>
            <w:hideMark/>
          </w:tcPr>
          <w:p w:rsidR="005752A9" w:rsidRPr="00D27271" w:rsidRDefault="005752A9" w:rsidP="00BD26D3">
            <w:pPr>
              <w:jc w:val="right"/>
              <w:rPr>
                <w:rFonts w:ascii="Bookman Old Style" w:hAnsi="Bookman Old Style" w:cs="Arial"/>
                <w:bCs/>
                <w:sz w:val="12"/>
                <w:szCs w:val="12"/>
                <w:lang w:eastAsia="id-ID"/>
              </w:rPr>
            </w:pPr>
            <w:r w:rsidRPr="00D27271">
              <w:rPr>
                <w:rFonts w:ascii="Bookman Old Style" w:hAnsi="Bookman Old Style" w:cs="Arial"/>
                <w:bCs/>
                <w:sz w:val="12"/>
                <w:szCs w:val="12"/>
                <w:lang w:eastAsia="id-ID"/>
              </w:rPr>
              <w:t xml:space="preserve"> TOTAL BELANJA   </w:t>
            </w:r>
          </w:p>
        </w:tc>
        <w:tc>
          <w:tcPr>
            <w:tcW w:w="1134" w:type="dxa"/>
            <w:tcBorders>
              <w:top w:val="nil"/>
              <w:left w:val="nil"/>
              <w:bottom w:val="single" w:sz="4" w:space="0" w:color="auto"/>
              <w:right w:val="single" w:sz="4" w:space="0" w:color="auto"/>
            </w:tcBorders>
            <w:shd w:val="clear" w:color="auto" w:fill="auto"/>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1.812.869.604 </w:t>
            </w:r>
          </w:p>
        </w:tc>
        <w:tc>
          <w:tcPr>
            <w:tcW w:w="453" w:type="dxa"/>
            <w:tcBorders>
              <w:top w:val="nil"/>
              <w:left w:val="nil"/>
              <w:bottom w:val="single" w:sz="4" w:space="0" w:color="auto"/>
              <w:right w:val="single" w:sz="4" w:space="0" w:color="auto"/>
            </w:tcBorders>
            <w:shd w:val="clear" w:color="auto" w:fill="auto"/>
            <w:vAlign w:val="center"/>
            <w:hideMark/>
          </w:tcPr>
          <w:p w:rsidR="005752A9" w:rsidRPr="005752A9" w:rsidRDefault="005752A9" w:rsidP="005752A9">
            <w:pPr>
              <w:jc w:val="right"/>
              <w:rPr>
                <w:rFonts w:ascii="Bookman Old Style" w:hAnsi="Bookman Old Style" w:cs="Calibri"/>
                <w:bCs/>
                <w:sz w:val="12"/>
                <w:szCs w:val="12"/>
                <w:lang w:eastAsia="id-ID"/>
              </w:rPr>
            </w:pPr>
          </w:p>
        </w:tc>
        <w:tc>
          <w:tcPr>
            <w:tcW w:w="585" w:type="dxa"/>
            <w:tcBorders>
              <w:top w:val="nil"/>
              <w:left w:val="nil"/>
              <w:bottom w:val="single" w:sz="4" w:space="0" w:color="auto"/>
              <w:right w:val="single" w:sz="4" w:space="0" w:color="auto"/>
            </w:tcBorders>
            <w:shd w:val="clear" w:color="auto" w:fill="auto"/>
            <w:vAlign w:val="center"/>
            <w:hideMark/>
          </w:tcPr>
          <w:p w:rsidR="005752A9" w:rsidRPr="005752A9" w:rsidRDefault="005752A9" w:rsidP="005752A9">
            <w:pPr>
              <w:jc w:val="right"/>
              <w:rPr>
                <w:rFonts w:ascii="Bookman Old Style" w:hAnsi="Bookman Old Style" w:cs="Calibri"/>
                <w:bCs/>
                <w:sz w:val="12"/>
                <w:szCs w:val="12"/>
                <w:lang w:eastAsia="id-ID"/>
              </w:rPr>
            </w:pPr>
          </w:p>
        </w:tc>
        <w:tc>
          <w:tcPr>
            <w:tcW w:w="1276" w:type="dxa"/>
            <w:tcBorders>
              <w:top w:val="nil"/>
              <w:left w:val="nil"/>
              <w:bottom w:val="single" w:sz="4" w:space="0" w:color="auto"/>
              <w:right w:val="single" w:sz="4" w:space="0" w:color="auto"/>
            </w:tcBorders>
            <w:shd w:val="clear" w:color="auto" w:fill="auto"/>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1.729.497.631 </w:t>
            </w:r>
          </w:p>
        </w:tc>
        <w:tc>
          <w:tcPr>
            <w:tcW w:w="684" w:type="dxa"/>
            <w:tcBorders>
              <w:top w:val="nil"/>
              <w:left w:val="nil"/>
              <w:bottom w:val="single" w:sz="4" w:space="0" w:color="auto"/>
              <w:right w:val="single" w:sz="4" w:space="0" w:color="auto"/>
            </w:tcBorders>
            <w:shd w:val="clear" w:color="auto" w:fill="auto"/>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95%</w:t>
            </w:r>
          </w:p>
        </w:tc>
        <w:tc>
          <w:tcPr>
            <w:tcW w:w="997"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41.800.000 </w:t>
            </w:r>
          </w:p>
        </w:tc>
        <w:tc>
          <w:tcPr>
            <w:tcW w:w="1094"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581.241.250 </w:t>
            </w:r>
          </w:p>
        </w:tc>
        <w:tc>
          <w:tcPr>
            <w:tcW w:w="992"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598.424.100 </w:t>
            </w:r>
          </w:p>
        </w:tc>
        <w:tc>
          <w:tcPr>
            <w:tcW w:w="992"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51.457.000 </w:t>
            </w:r>
          </w:p>
        </w:tc>
        <w:tc>
          <w:tcPr>
            <w:tcW w:w="993"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83.608.018 </w:t>
            </w:r>
          </w:p>
        </w:tc>
        <w:tc>
          <w:tcPr>
            <w:tcW w:w="992"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415.305.736 </w:t>
            </w:r>
          </w:p>
        </w:tc>
        <w:tc>
          <w:tcPr>
            <w:tcW w:w="992" w:type="dxa"/>
            <w:tcBorders>
              <w:top w:val="nil"/>
              <w:left w:val="nil"/>
              <w:bottom w:val="single" w:sz="4" w:space="0" w:color="auto"/>
              <w:right w:val="single" w:sz="4" w:space="0" w:color="auto"/>
            </w:tcBorders>
            <w:shd w:val="clear" w:color="000000" w:fill="FFFFFF"/>
            <w:noWrap/>
            <w:vAlign w:val="center"/>
            <w:hideMark/>
          </w:tcPr>
          <w:p w:rsidR="005752A9" w:rsidRPr="005752A9" w:rsidRDefault="005752A9" w:rsidP="005752A9">
            <w:pPr>
              <w:jc w:val="right"/>
              <w:rPr>
                <w:rFonts w:ascii="Bookman Old Style" w:hAnsi="Bookman Old Style" w:cs="Calibri"/>
                <w:bCs/>
                <w:sz w:val="12"/>
                <w:szCs w:val="12"/>
                <w:lang w:eastAsia="id-ID"/>
              </w:rPr>
            </w:pPr>
            <w:r w:rsidRPr="005752A9">
              <w:rPr>
                <w:rFonts w:ascii="Bookman Old Style" w:hAnsi="Bookman Old Style" w:cs="Calibri"/>
                <w:bCs/>
                <w:sz w:val="12"/>
                <w:szCs w:val="12"/>
                <w:lang w:eastAsia="id-ID"/>
              </w:rPr>
              <w:t xml:space="preserve"> 41.033.500 </w:t>
            </w:r>
          </w:p>
        </w:tc>
      </w:tr>
    </w:tbl>
    <w:p w:rsidR="00F80261" w:rsidRDefault="00F80261">
      <w:pPr>
        <w:spacing w:before="78"/>
        <w:ind w:left="9586" w:right="6676"/>
        <w:jc w:val="center"/>
        <w:rPr>
          <w:rFonts w:ascii="Bookman Old Style" w:eastAsia="Bookman Old Style" w:hAnsi="Bookman Old Style" w:cs="Bookman Old Style"/>
          <w:sz w:val="22"/>
          <w:szCs w:val="22"/>
          <w:lang w:val="id-ID"/>
        </w:rPr>
      </w:pPr>
    </w:p>
    <w:p w:rsidR="00A0179A" w:rsidRDefault="00A0179A" w:rsidP="00A0179A">
      <w:pPr>
        <w:spacing w:before="29"/>
        <w:ind w:right="1273"/>
        <w:jc w:val="right"/>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Patuk,</w:t>
      </w:r>
      <w:r>
        <w:rPr>
          <w:rFonts w:ascii="Bookman Old Style" w:eastAsia="Bookman Old Style" w:hAnsi="Bookman Old Style" w:cs="Bookman Old Style"/>
          <w:spacing w:val="-2"/>
          <w:sz w:val="22"/>
          <w:szCs w:val="22"/>
        </w:rPr>
        <w:t xml:space="preserve"> </w:t>
      </w:r>
      <w:r>
        <w:rPr>
          <w:rFonts w:ascii="Bookman Old Style" w:eastAsia="Bookman Old Style" w:hAnsi="Bookman Old Style" w:cs="Bookman Old Style"/>
          <w:sz w:val="22"/>
          <w:szCs w:val="22"/>
        </w:rPr>
        <w:t>31</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pacing w:val="1"/>
          <w:sz w:val="22"/>
          <w:szCs w:val="22"/>
        </w:rPr>
        <w:t>D</w:t>
      </w:r>
      <w:r>
        <w:rPr>
          <w:rFonts w:ascii="Bookman Old Style" w:eastAsia="Bookman Old Style" w:hAnsi="Bookman Old Style" w:cs="Bookman Old Style"/>
          <w:spacing w:val="3"/>
          <w:sz w:val="22"/>
          <w:szCs w:val="22"/>
        </w:rPr>
        <w:t>e</w:t>
      </w:r>
      <w:r>
        <w:rPr>
          <w:rFonts w:ascii="Bookman Old Style" w:eastAsia="Bookman Old Style" w:hAnsi="Bookman Old Style" w:cs="Bookman Old Style"/>
          <w:sz w:val="22"/>
          <w:szCs w:val="22"/>
        </w:rPr>
        <w:t>s</w:t>
      </w:r>
      <w:r>
        <w:rPr>
          <w:rFonts w:ascii="Bookman Old Style" w:eastAsia="Bookman Old Style" w:hAnsi="Bookman Old Style" w:cs="Bookman Old Style"/>
          <w:spacing w:val="3"/>
          <w:sz w:val="22"/>
          <w:szCs w:val="22"/>
        </w:rPr>
        <w:t>e</w:t>
      </w:r>
      <w:r>
        <w:rPr>
          <w:rFonts w:ascii="Bookman Old Style" w:eastAsia="Bookman Old Style" w:hAnsi="Bookman Old Style" w:cs="Bookman Old Style"/>
          <w:spacing w:val="-1"/>
          <w:sz w:val="22"/>
          <w:szCs w:val="22"/>
        </w:rPr>
        <w:t>m</w:t>
      </w:r>
      <w:r>
        <w:rPr>
          <w:rFonts w:ascii="Bookman Old Style" w:eastAsia="Bookman Old Style" w:hAnsi="Bookman Old Style" w:cs="Bookman Old Style"/>
          <w:sz w:val="22"/>
          <w:szCs w:val="22"/>
        </w:rPr>
        <w:t>b</w:t>
      </w:r>
      <w:r>
        <w:rPr>
          <w:rFonts w:ascii="Bookman Old Style" w:eastAsia="Bookman Old Style" w:hAnsi="Bookman Old Style" w:cs="Bookman Old Style"/>
          <w:spacing w:val="2"/>
          <w:sz w:val="22"/>
          <w:szCs w:val="22"/>
        </w:rPr>
        <w:t>e</w:t>
      </w:r>
      <w:r>
        <w:rPr>
          <w:rFonts w:ascii="Bookman Old Style" w:eastAsia="Bookman Old Style" w:hAnsi="Bookman Old Style" w:cs="Bookman Old Style"/>
          <w:sz w:val="22"/>
          <w:szCs w:val="22"/>
        </w:rPr>
        <w:t>r</w:t>
      </w:r>
      <w:r>
        <w:rPr>
          <w:rFonts w:ascii="Bookman Old Style" w:eastAsia="Bookman Old Style" w:hAnsi="Bookman Old Style" w:cs="Bookman Old Style"/>
          <w:spacing w:val="-2"/>
          <w:sz w:val="22"/>
          <w:szCs w:val="22"/>
        </w:rPr>
        <w:t xml:space="preserve"> </w:t>
      </w:r>
      <w:r>
        <w:rPr>
          <w:rFonts w:ascii="Bookman Old Style" w:eastAsia="Bookman Old Style" w:hAnsi="Bookman Old Style" w:cs="Bookman Old Style"/>
          <w:sz w:val="22"/>
          <w:szCs w:val="22"/>
        </w:rPr>
        <w:t>2019</w:t>
      </w:r>
    </w:p>
    <w:p w:rsidR="00A0179A" w:rsidRDefault="00A0179A" w:rsidP="00A0179A">
      <w:pPr>
        <w:spacing w:before="32" w:line="240" w:lineRule="exact"/>
        <w:ind w:left="720" w:right="2150" w:firstLine="720"/>
        <w:jc w:val="right"/>
        <w:rPr>
          <w:rFonts w:ascii="Bookman Old Style" w:eastAsia="Bookman Old Style" w:hAnsi="Bookman Old Style" w:cs="Bookman Old Style"/>
          <w:sz w:val="22"/>
          <w:szCs w:val="22"/>
        </w:rPr>
      </w:pPr>
      <w:r>
        <w:rPr>
          <w:rFonts w:ascii="Bookman Old Style" w:eastAsia="Bookman Old Style" w:hAnsi="Bookman Old Style" w:cs="Bookman Old Style"/>
          <w:position w:val="-1"/>
          <w:sz w:val="22"/>
          <w:szCs w:val="22"/>
        </w:rPr>
        <w:t>K</w:t>
      </w:r>
      <w:r>
        <w:rPr>
          <w:rFonts w:ascii="Bookman Old Style" w:eastAsia="Bookman Old Style" w:hAnsi="Bookman Old Style" w:cs="Bookman Old Style"/>
          <w:spacing w:val="2"/>
          <w:position w:val="-1"/>
          <w:sz w:val="22"/>
          <w:szCs w:val="22"/>
        </w:rPr>
        <w:t>e</w:t>
      </w:r>
      <w:r>
        <w:rPr>
          <w:rFonts w:ascii="Bookman Old Style" w:eastAsia="Bookman Old Style" w:hAnsi="Bookman Old Style" w:cs="Bookman Old Style"/>
          <w:position w:val="-1"/>
          <w:sz w:val="22"/>
          <w:szCs w:val="22"/>
        </w:rPr>
        <w:t>p</w:t>
      </w:r>
      <w:r>
        <w:rPr>
          <w:rFonts w:ascii="Bookman Old Style" w:eastAsia="Bookman Old Style" w:hAnsi="Bookman Old Style" w:cs="Bookman Old Style"/>
          <w:spacing w:val="-1"/>
          <w:position w:val="-1"/>
          <w:sz w:val="22"/>
          <w:szCs w:val="22"/>
        </w:rPr>
        <w:t>a</w:t>
      </w:r>
      <w:r>
        <w:rPr>
          <w:rFonts w:ascii="Bookman Old Style" w:eastAsia="Bookman Old Style" w:hAnsi="Bookman Old Style" w:cs="Bookman Old Style"/>
          <w:spacing w:val="1"/>
          <w:position w:val="-1"/>
          <w:sz w:val="22"/>
          <w:szCs w:val="22"/>
        </w:rPr>
        <w:t>l</w:t>
      </w:r>
      <w:r>
        <w:rPr>
          <w:rFonts w:ascii="Bookman Old Style" w:eastAsia="Bookman Old Style" w:hAnsi="Bookman Old Style" w:cs="Bookman Old Style"/>
          <w:position w:val="-1"/>
          <w:sz w:val="22"/>
          <w:szCs w:val="22"/>
        </w:rPr>
        <w:t>a</w:t>
      </w:r>
      <w:r>
        <w:rPr>
          <w:rFonts w:ascii="Bookman Old Style" w:eastAsia="Bookman Old Style" w:hAnsi="Bookman Old Style" w:cs="Bookman Old Style"/>
          <w:spacing w:val="-2"/>
          <w:position w:val="-1"/>
          <w:sz w:val="22"/>
          <w:szCs w:val="22"/>
        </w:rPr>
        <w:t xml:space="preserve"> </w:t>
      </w:r>
      <w:r>
        <w:rPr>
          <w:rFonts w:ascii="Bookman Old Style" w:eastAsia="Bookman Old Style" w:hAnsi="Bookman Old Style" w:cs="Bookman Old Style"/>
          <w:spacing w:val="1"/>
          <w:position w:val="-1"/>
          <w:sz w:val="22"/>
          <w:szCs w:val="22"/>
        </w:rPr>
        <w:t>D</w:t>
      </w:r>
      <w:r>
        <w:rPr>
          <w:rFonts w:ascii="Bookman Old Style" w:eastAsia="Bookman Old Style" w:hAnsi="Bookman Old Style" w:cs="Bookman Old Style"/>
          <w:spacing w:val="3"/>
          <w:position w:val="-1"/>
          <w:sz w:val="22"/>
          <w:szCs w:val="22"/>
        </w:rPr>
        <w:t>e</w:t>
      </w:r>
      <w:r>
        <w:rPr>
          <w:rFonts w:ascii="Bookman Old Style" w:eastAsia="Bookman Old Style" w:hAnsi="Bookman Old Style" w:cs="Bookman Old Style"/>
          <w:position w:val="-1"/>
          <w:sz w:val="22"/>
          <w:szCs w:val="22"/>
        </w:rPr>
        <w:t>sa</w:t>
      </w:r>
    </w:p>
    <w:p w:rsidR="00A0179A" w:rsidRDefault="00A0179A" w:rsidP="00A0179A">
      <w:pPr>
        <w:spacing w:before="6" w:line="160" w:lineRule="exact"/>
        <w:rPr>
          <w:sz w:val="17"/>
          <w:szCs w:val="17"/>
        </w:rPr>
      </w:pPr>
    </w:p>
    <w:p w:rsidR="00A0179A" w:rsidRDefault="00A0179A" w:rsidP="00A0179A">
      <w:pPr>
        <w:spacing w:line="200" w:lineRule="exact"/>
      </w:pPr>
    </w:p>
    <w:p w:rsidR="00A0179A" w:rsidRDefault="00A0179A" w:rsidP="00A0179A">
      <w:pPr>
        <w:spacing w:line="200" w:lineRule="exact"/>
      </w:pPr>
    </w:p>
    <w:p w:rsidR="00A0179A" w:rsidRDefault="00A0179A" w:rsidP="00A0179A">
      <w:pPr>
        <w:spacing w:line="200" w:lineRule="exact"/>
      </w:pPr>
    </w:p>
    <w:p w:rsidR="00A0179A" w:rsidRPr="00A0179A" w:rsidRDefault="00A0179A" w:rsidP="00A0179A">
      <w:pPr>
        <w:spacing w:line="200" w:lineRule="exact"/>
        <w:rPr>
          <w:lang w:val="id-ID"/>
        </w:rPr>
      </w:pPr>
    </w:p>
    <w:p w:rsidR="00A0179A" w:rsidRPr="00A0179A" w:rsidRDefault="00424D44" w:rsidP="00424D44">
      <w:pPr>
        <w:tabs>
          <w:tab w:val="left" w:pos="13892"/>
          <w:tab w:val="left" w:pos="15876"/>
        </w:tabs>
        <w:spacing w:before="29"/>
        <w:ind w:left="720" w:right="1782" w:firstLine="720"/>
        <w:jc w:val="center"/>
        <w:rPr>
          <w:rFonts w:ascii="Bookman Old Style" w:eastAsia="Bookman Old Style" w:hAnsi="Bookman Old Style" w:cs="Bookman Old Style"/>
          <w:sz w:val="22"/>
          <w:szCs w:val="22"/>
          <w:lang w:val="id-ID"/>
        </w:rPr>
      </w:pPr>
      <w:r>
        <w:rPr>
          <w:rFonts w:ascii="Bookman Old Style" w:eastAsia="Bookman Old Style" w:hAnsi="Bookman Old Style" w:cs="Bookman Old Style"/>
          <w:sz w:val="22"/>
          <w:szCs w:val="22"/>
          <w:lang w:val="id-ID"/>
        </w:rPr>
        <w:tab/>
        <w:t xml:space="preserve"> </w:t>
      </w:r>
      <w:bookmarkStart w:id="0" w:name="_GoBack"/>
      <w:bookmarkEnd w:id="0"/>
      <w:r>
        <w:rPr>
          <w:rFonts w:ascii="Bookman Old Style" w:eastAsia="Bookman Old Style" w:hAnsi="Bookman Old Style" w:cs="Bookman Old Style"/>
          <w:sz w:val="22"/>
          <w:szCs w:val="22"/>
          <w:lang w:val="id-ID"/>
        </w:rPr>
        <w:t>SUMARNO</w:t>
      </w:r>
    </w:p>
    <w:p w:rsidR="00F80261" w:rsidRDefault="00F80261">
      <w:pPr>
        <w:spacing w:before="78"/>
        <w:ind w:left="9586" w:right="6676"/>
        <w:jc w:val="center"/>
        <w:rPr>
          <w:rFonts w:ascii="Bookman Old Style" w:eastAsia="Bookman Old Style" w:hAnsi="Bookman Old Style" w:cs="Bookman Old Style"/>
          <w:sz w:val="22"/>
          <w:szCs w:val="22"/>
          <w:lang w:val="id-ID"/>
        </w:rPr>
      </w:pPr>
    </w:p>
    <w:p w:rsidR="00F80261" w:rsidRDefault="00F80261">
      <w:pPr>
        <w:spacing w:before="78"/>
        <w:ind w:left="9586" w:right="6676"/>
        <w:jc w:val="center"/>
        <w:rPr>
          <w:rFonts w:ascii="Bookman Old Style" w:eastAsia="Bookman Old Style" w:hAnsi="Bookman Old Style" w:cs="Bookman Old Style"/>
          <w:sz w:val="22"/>
          <w:szCs w:val="22"/>
          <w:lang w:val="id-ID"/>
        </w:rPr>
      </w:pPr>
    </w:p>
    <w:p w:rsidR="00F80261" w:rsidRDefault="00F80261">
      <w:pPr>
        <w:spacing w:before="78"/>
        <w:ind w:left="9586" w:right="6676"/>
        <w:jc w:val="center"/>
        <w:rPr>
          <w:rFonts w:ascii="Bookman Old Style" w:eastAsia="Bookman Old Style" w:hAnsi="Bookman Old Style" w:cs="Bookman Old Style"/>
          <w:sz w:val="22"/>
          <w:szCs w:val="22"/>
          <w:lang w:val="id-ID"/>
        </w:rPr>
      </w:pPr>
    </w:p>
    <w:p w:rsidR="00F80261" w:rsidRDefault="00F80261">
      <w:pPr>
        <w:spacing w:before="78"/>
        <w:ind w:left="9586" w:right="6676"/>
        <w:jc w:val="center"/>
        <w:rPr>
          <w:rFonts w:ascii="Bookman Old Style" w:eastAsia="Bookman Old Style" w:hAnsi="Bookman Old Style" w:cs="Bookman Old Style"/>
          <w:sz w:val="22"/>
          <w:szCs w:val="22"/>
          <w:lang w:val="id-ID"/>
        </w:rPr>
      </w:pPr>
    </w:p>
    <w:p w:rsidR="00F80261" w:rsidRDefault="00F80261">
      <w:pPr>
        <w:spacing w:before="78"/>
        <w:ind w:left="9586" w:right="6676"/>
        <w:jc w:val="center"/>
        <w:rPr>
          <w:rFonts w:ascii="Bookman Old Style" w:eastAsia="Bookman Old Style" w:hAnsi="Bookman Old Style" w:cs="Bookman Old Style"/>
          <w:sz w:val="22"/>
          <w:szCs w:val="22"/>
          <w:lang w:val="id-ID"/>
        </w:rPr>
      </w:pPr>
    </w:p>
    <w:p w:rsidR="00760845" w:rsidRDefault="00D421E9">
      <w:pPr>
        <w:spacing w:before="78"/>
        <w:ind w:left="9586" w:right="6676"/>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w:t>
      </w:r>
      <w:r>
        <w:rPr>
          <w:rFonts w:ascii="Bookman Old Style" w:eastAsia="Bookman Old Style" w:hAnsi="Bookman Old Style" w:cs="Bookman Old Style"/>
          <w:spacing w:val="1"/>
          <w:sz w:val="22"/>
          <w:szCs w:val="22"/>
        </w:rPr>
        <w:t>M</w:t>
      </w:r>
      <w:r>
        <w:rPr>
          <w:rFonts w:ascii="Bookman Old Style" w:eastAsia="Bookman Old Style" w:hAnsi="Bookman Old Style" w:cs="Bookman Old Style"/>
          <w:sz w:val="22"/>
          <w:szCs w:val="22"/>
        </w:rPr>
        <w:t>P</w:t>
      </w:r>
      <w:r>
        <w:rPr>
          <w:rFonts w:ascii="Bookman Old Style" w:eastAsia="Bookman Old Style" w:hAnsi="Bookman Old Style" w:cs="Bookman Old Style"/>
          <w:spacing w:val="-1"/>
          <w:sz w:val="22"/>
          <w:szCs w:val="22"/>
        </w:rPr>
        <w:t>I</w:t>
      </w:r>
      <w:r>
        <w:rPr>
          <w:rFonts w:ascii="Bookman Old Style" w:eastAsia="Bookman Old Style" w:hAnsi="Bookman Old Style" w:cs="Bookman Old Style"/>
          <w:sz w:val="22"/>
          <w:szCs w:val="22"/>
        </w:rPr>
        <w:t xml:space="preserve">RAN </w:t>
      </w:r>
      <w:r>
        <w:rPr>
          <w:rFonts w:ascii="Bookman Old Style" w:eastAsia="Bookman Old Style" w:hAnsi="Bookman Old Style" w:cs="Bookman Old Style"/>
          <w:spacing w:val="-1"/>
          <w:sz w:val="22"/>
          <w:szCs w:val="22"/>
        </w:rPr>
        <w:t>II</w:t>
      </w:r>
      <w:r>
        <w:rPr>
          <w:rFonts w:ascii="Bookman Old Style" w:eastAsia="Bookman Old Style" w:hAnsi="Bookman Old Style" w:cs="Bookman Old Style"/>
          <w:sz w:val="22"/>
          <w:szCs w:val="22"/>
        </w:rPr>
        <w:t>I</w:t>
      </w:r>
    </w:p>
    <w:p w:rsidR="00760845" w:rsidRDefault="00D421E9">
      <w:pPr>
        <w:spacing w:before="32"/>
        <w:ind w:left="9623"/>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w:t>
      </w:r>
      <w:r>
        <w:rPr>
          <w:rFonts w:ascii="Bookman Old Style" w:eastAsia="Bookman Old Style" w:hAnsi="Bookman Old Style" w:cs="Bookman Old Style"/>
          <w:spacing w:val="-1"/>
          <w:sz w:val="22"/>
          <w:szCs w:val="22"/>
        </w:rPr>
        <w:t>E</w:t>
      </w:r>
      <w:r>
        <w:rPr>
          <w:rFonts w:ascii="Bookman Old Style" w:eastAsia="Bookman Old Style" w:hAnsi="Bookman Old Style" w:cs="Bookman Old Style"/>
          <w:sz w:val="22"/>
          <w:szCs w:val="22"/>
        </w:rPr>
        <w:t>RA</w:t>
      </w:r>
      <w:r>
        <w:rPr>
          <w:rFonts w:ascii="Bookman Old Style" w:eastAsia="Bookman Old Style" w:hAnsi="Bookman Old Style" w:cs="Bookman Old Style"/>
          <w:spacing w:val="-2"/>
          <w:sz w:val="22"/>
          <w:szCs w:val="22"/>
        </w:rPr>
        <w:t>T</w:t>
      </w:r>
      <w:r>
        <w:rPr>
          <w:rFonts w:ascii="Bookman Old Style" w:eastAsia="Bookman Old Style" w:hAnsi="Bookman Old Style" w:cs="Bookman Old Style"/>
          <w:sz w:val="22"/>
          <w:szCs w:val="22"/>
        </w:rPr>
        <w:t>UR</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pacing w:val="1"/>
          <w:sz w:val="22"/>
          <w:szCs w:val="22"/>
        </w:rPr>
        <w:t>D</w:t>
      </w:r>
      <w:r>
        <w:rPr>
          <w:rFonts w:ascii="Bookman Old Style" w:eastAsia="Bookman Old Style" w:hAnsi="Bookman Old Style" w:cs="Bookman Old Style"/>
          <w:sz w:val="22"/>
          <w:szCs w:val="22"/>
        </w:rPr>
        <w:t xml:space="preserve">ESA </w:t>
      </w:r>
      <w:r w:rsidR="000859E1">
        <w:rPr>
          <w:rFonts w:ascii="Bookman Old Style" w:eastAsia="Bookman Old Style" w:hAnsi="Bookman Old Style" w:cs="Bookman Old Style"/>
          <w:sz w:val="22"/>
          <w:szCs w:val="22"/>
        </w:rPr>
        <w:t>PATUK</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OMO</w:t>
      </w:r>
      <w:r>
        <w:rPr>
          <w:rFonts w:ascii="Bookman Old Style" w:eastAsia="Bookman Old Style" w:hAnsi="Bookman Old Style" w:cs="Bookman Old Style"/>
          <w:sz w:val="22"/>
          <w:szCs w:val="22"/>
        </w:rPr>
        <w:t>R</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z w:val="22"/>
          <w:szCs w:val="22"/>
        </w:rPr>
        <w:t xml:space="preserve">1 </w:t>
      </w:r>
      <w:r>
        <w:rPr>
          <w:rFonts w:ascii="Bookman Old Style" w:eastAsia="Bookman Old Style" w:hAnsi="Bookman Old Style" w:cs="Bookman Old Style"/>
          <w:spacing w:val="-2"/>
          <w:sz w:val="22"/>
          <w:szCs w:val="22"/>
        </w:rPr>
        <w:t>T</w:t>
      </w:r>
      <w:r>
        <w:rPr>
          <w:rFonts w:ascii="Bookman Old Style" w:eastAsia="Bookman Old Style" w:hAnsi="Bookman Old Style" w:cs="Bookman Old Style"/>
          <w:spacing w:val="1"/>
          <w:sz w:val="22"/>
          <w:szCs w:val="22"/>
        </w:rPr>
        <w:t>AH</w:t>
      </w:r>
      <w:r>
        <w:rPr>
          <w:rFonts w:ascii="Bookman Old Style" w:eastAsia="Bookman Old Style" w:hAnsi="Bookman Old Style" w:cs="Bookman Old Style"/>
          <w:sz w:val="22"/>
          <w:szCs w:val="22"/>
        </w:rPr>
        <w:t>UN 2020</w:t>
      </w:r>
    </w:p>
    <w:p w:rsidR="00760845" w:rsidRDefault="00D421E9">
      <w:pPr>
        <w:spacing w:before="32"/>
        <w:ind w:left="9586" w:right="7059"/>
        <w:jc w:val="center"/>
        <w:rPr>
          <w:rFonts w:ascii="Bookman Old Style" w:eastAsia="Bookman Old Style" w:hAnsi="Bookman Old Style" w:cs="Bookman Old Style"/>
          <w:sz w:val="22"/>
          <w:szCs w:val="22"/>
        </w:rPr>
      </w:pPr>
      <w:r>
        <w:rPr>
          <w:rFonts w:ascii="Bookman Old Style" w:eastAsia="Bookman Old Style" w:hAnsi="Bookman Old Style" w:cs="Bookman Old Style"/>
          <w:spacing w:val="-2"/>
          <w:sz w:val="22"/>
          <w:szCs w:val="22"/>
        </w:rPr>
        <w:t>T</w:t>
      </w:r>
      <w:r>
        <w:rPr>
          <w:rFonts w:ascii="Bookman Old Style" w:eastAsia="Bookman Old Style" w:hAnsi="Bookman Old Style" w:cs="Bookman Old Style"/>
          <w:sz w:val="22"/>
          <w:szCs w:val="22"/>
        </w:rPr>
        <w:t>E</w:t>
      </w:r>
      <w:r>
        <w:rPr>
          <w:rFonts w:ascii="Bookman Old Style" w:eastAsia="Bookman Old Style" w:hAnsi="Bookman Old Style" w:cs="Bookman Old Style"/>
          <w:spacing w:val="-1"/>
          <w:sz w:val="22"/>
          <w:szCs w:val="22"/>
        </w:rPr>
        <w:t>N</w:t>
      </w:r>
      <w:r>
        <w:rPr>
          <w:rFonts w:ascii="Bookman Old Style" w:eastAsia="Bookman Old Style" w:hAnsi="Bookman Old Style" w:cs="Bookman Old Style"/>
          <w:spacing w:val="-2"/>
          <w:sz w:val="22"/>
          <w:szCs w:val="22"/>
        </w:rPr>
        <w:t>T</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NG</w:t>
      </w:r>
    </w:p>
    <w:p w:rsidR="00760845" w:rsidRDefault="00D421E9">
      <w:pPr>
        <w:spacing w:before="32"/>
        <w:ind w:left="9623"/>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LAP</w:t>
      </w:r>
      <w:r>
        <w:rPr>
          <w:rFonts w:ascii="Bookman Old Style" w:eastAsia="Bookman Old Style" w:hAnsi="Bookman Old Style" w:cs="Bookman Old Style"/>
          <w:spacing w:val="1"/>
          <w:sz w:val="22"/>
          <w:szCs w:val="22"/>
        </w:rPr>
        <w:t>O</w:t>
      </w:r>
      <w:r>
        <w:rPr>
          <w:rFonts w:ascii="Bookman Old Style" w:eastAsia="Bookman Old Style" w:hAnsi="Bookman Old Style" w:cs="Bookman Old Style"/>
          <w:sz w:val="22"/>
          <w:szCs w:val="22"/>
        </w:rPr>
        <w:t>RAN P</w:t>
      </w:r>
      <w:r>
        <w:rPr>
          <w:rFonts w:ascii="Bookman Old Style" w:eastAsia="Bookman Old Style" w:hAnsi="Bookman Old Style" w:cs="Bookman Old Style"/>
          <w:spacing w:val="-1"/>
          <w:sz w:val="22"/>
          <w:szCs w:val="22"/>
        </w:rPr>
        <w:t>E</w:t>
      </w:r>
      <w:r>
        <w:rPr>
          <w:rFonts w:ascii="Bookman Old Style" w:eastAsia="Bookman Old Style" w:hAnsi="Bookman Old Style" w:cs="Bookman Old Style"/>
          <w:sz w:val="22"/>
          <w:szCs w:val="22"/>
        </w:rPr>
        <w:t>R</w:t>
      </w:r>
      <w:r>
        <w:rPr>
          <w:rFonts w:ascii="Bookman Old Style" w:eastAsia="Bookman Old Style" w:hAnsi="Bookman Old Style" w:cs="Bookman Old Style"/>
          <w:spacing w:val="-3"/>
          <w:sz w:val="22"/>
          <w:szCs w:val="22"/>
        </w:rPr>
        <w:t>T</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GG</w:t>
      </w:r>
      <w:r>
        <w:rPr>
          <w:rFonts w:ascii="Bookman Old Style" w:eastAsia="Bookman Old Style" w:hAnsi="Bookman Old Style" w:cs="Bookman Old Style"/>
          <w:sz w:val="22"/>
          <w:szCs w:val="22"/>
        </w:rPr>
        <w:t>UN</w:t>
      </w:r>
      <w:r>
        <w:rPr>
          <w:rFonts w:ascii="Bookman Old Style" w:eastAsia="Bookman Old Style" w:hAnsi="Bookman Old Style" w:cs="Bookman Old Style"/>
          <w:spacing w:val="1"/>
          <w:sz w:val="22"/>
          <w:szCs w:val="22"/>
        </w:rPr>
        <w:t>G</w:t>
      </w:r>
      <w:r>
        <w:rPr>
          <w:rFonts w:ascii="Bookman Old Style" w:eastAsia="Bookman Old Style" w:hAnsi="Bookman Old Style" w:cs="Bookman Old Style"/>
          <w:sz w:val="22"/>
          <w:szCs w:val="22"/>
        </w:rPr>
        <w:t>JAW</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B</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p>
    <w:p w:rsidR="00760845" w:rsidRDefault="00D421E9">
      <w:pPr>
        <w:spacing w:line="280" w:lineRule="atLeast"/>
        <w:ind w:left="9623" w:right="160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w:t>
      </w:r>
      <w:r>
        <w:rPr>
          <w:rFonts w:ascii="Bookman Old Style" w:eastAsia="Bookman Old Style" w:hAnsi="Bookman Old Style" w:cs="Bookman Old Style"/>
          <w:spacing w:val="-1"/>
          <w:sz w:val="22"/>
          <w:szCs w:val="22"/>
        </w:rPr>
        <w:t>E</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L</w:t>
      </w:r>
      <w:r>
        <w:rPr>
          <w:rFonts w:ascii="Bookman Old Style" w:eastAsia="Bookman Old Style" w:hAnsi="Bookman Old Style" w:cs="Bookman Old Style"/>
          <w:spacing w:val="-1"/>
          <w:sz w:val="22"/>
          <w:szCs w:val="22"/>
        </w:rPr>
        <w:t>I</w:t>
      </w:r>
      <w:r>
        <w:rPr>
          <w:rFonts w:ascii="Bookman Old Style" w:eastAsia="Bookman Old Style" w:hAnsi="Bookman Old Style" w:cs="Bookman Old Style"/>
          <w:sz w:val="22"/>
          <w:szCs w:val="22"/>
        </w:rPr>
        <w:t>S</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SI</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GGA</w:t>
      </w:r>
      <w:r>
        <w:rPr>
          <w:rFonts w:ascii="Bookman Old Style" w:eastAsia="Bookman Old Style" w:hAnsi="Bookman Old Style" w:cs="Bookman Old Style"/>
          <w:sz w:val="22"/>
          <w:szCs w:val="22"/>
        </w:rPr>
        <w:t>RAN P</w:t>
      </w:r>
      <w:r>
        <w:rPr>
          <w:rFonts w:ascii="Bookman Old Style" w:eastAsia="Bookman Old Style" w:hAnsi="Bookman Old Style" w:cs="Bookman Old Style"/>
          <w:spacing w:val="-1"/>
          <w:sz w:val="22"/>
          <w:szCs w:val="22"/>
        </w:rPr>
        <w:t>E</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DA</w:t>
      </w:r>
      <w:r>
        <w:rPr>
          <w:rFonts w:ascii="Bookman Old Style" w:eastAsia="Bookman Old Style" w:hAnsi="Bookman Old Style" w:cs="Bookman Old Style"/>
          <w:sz w:val="22"/>
          <w:szCs w:val="22"/>
        </w:rPr>
        <w:t>P</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pacing w:val="-2"/>
          <w:sz w:val="22"/>
          <w:szCs w:val="22"/>
        </w:rPr>
        <w:t>T</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pacing w:val="1"/>
          <w:sz w:val="22"/>
          <w:szCs w:val="22"/>
        </w:rPr>
        <w:t>DA</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z w:val="22"/>
          <w:szCs w:val="22"/>
        </w:rPr>
        <w:t>B</w:t>
      </w:r>
      <w:r>
        <w:rPr>
          <w:rFonts w:ascii="Bookman Old Style" w:eastAsia="Bookman Old Style" w:hAnsi="Bookman Old Style" w:cs="Bookman Old Style"/>
          <w:spacing w:val="-1"/>
          <w:sz w:val="22"/>
          <w:szCs w:val="22"/>
        </w:rPr>
        <w:t>E</w:t>
      </w:r>
      <w:r>
        <w:rPr>
          <w:rFonts w:ascii="Bookman Old Style" w:eastAsia="Bookman Old Style" w:hAnsi="Bookman Old Style" w:cs="Bookman Old Style"/>
          <w:sz w:val="22"/>
          <w:szCs w:val="22"/>
        </w:rPr>
        <w:t xml:space="preserve">LANJA </w:t>
      </w:r>
      <w:r>
        <w:rPr>
          <w:rFonts w:ascii="Bookman Old Style" w:eastAsia="Bookman Old Style" w:hAnsi="Bookman Old Style" w:cs="Bookman Old Style"/>
          <w:spacing w:val="1"/>
          <w:sz w:val="22"/>
          <w:szCs w:val="22"/>
        </w:rPr>
        <w:t>D</w:t>
      </w:r>
      <w:r>
        <w:rPr>
          <w:rFonts w:ascii="Bookman Old Style" w:eastAsia="Bookman Old Style" w:hAnsi="Bookman Old Style" w:cs="Bookman Old Style"/>
          <w:sz w:val="22"/>
          <w:szCs w:val="22"/>
        </w:rPr>
        <w:t xml:space="preserve">ESA </w:t>
      </w:r>
      <w:r>
        <w:rPr>
          <w:rFonts w:ascii="Bookman Old Style" w:eastAsia="Bookman Old Style" w:hAnsi="Bookman Old Style" w:cs="Bookman Old Style"/>
          <w:spacing w:val="-2"/>
          <w:sz w:val="22"/>
          <w:szCs w:val="22"/>
        </w:rPr>
        <w:t>T</w:t>
      </w:r>
      <w:r>
        <w:rPr>
          <w:rFonts w:ascii="Bookman Old Style" w:eastAsia="Bookman Old Style" w:hAnsi="Bookman Old Style" w:cs="Bookman Old Style"/>
          <w:spacing w:val="1"/>
          <w:sz w:val="22"/>
          <w:szCs w:val="22"/>
        </w:rPr>
        <w:t>AH</w:t>
      </w:r>
      <w:r>
        <w:rPr>
          <w:rFonts w:ascii="Bookman Old Style" w:eastAsia="Bookman Old Style" w:hAnsi="Bookman Old Style" w:cs="Bookman Old Style"/>
          <w:sz w:val="22"/>
          <w:szCs w:val="22"/>
        </w:rPr>
        <w:t xml:space="preserve">UN </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GGA</w:t>
      </w:r>
      <w:r>
        <w:rPr>
          <w:rFonts w:ascii="Bookman Old Style" w:eastAsia="Bookman Old Style" w:hAnsi="Bookman Old Style" w:cs="Bookman Old Style"/>
          <w:sz w:val="22"/>
          <w:szCs w:val="22"/>
        </w:rPr>
        <w:t>RAN 2019</w:t>
      </w:r>
    </w:p>
    <w:p w:rsidR="00760845" w:rsidRDefault="00760845">
      <w:pPr>
        <w:spacing w:before="3" w:line="280" w:lineRule="exact"/>
        <w:rPr>
          <w:sz w:val="28"/>
          <w:szCs w:val="28"/>
        </w:rPr>
      </w:pPr>
    </w:p>
    <w:p w:rsidR="00760845" w:rsidRDefault="00D421E9">
      <w:pPr>
        <w:spacing w:before="29" w:line="240" w:lineRule="exact"/>
        <w:ind w:left="3500"/>
        <w:rPr>
          <w:rFonts w:ascii="Bookman Old Style" w:eastAsia="Bookman Old Style" w:hAnsi="Bookman Old Style" w:cs="Bookman Old Style"/>
          <w:sz w:val="22"/>
          <w:szCs w:val="22"/>
        </w:rPr>
      </w:pPr>
      <w:r>
        <w:rPr>
          <w:rFonts w:ascii="Bookman Old Style" w:eastAsia="Bookman Old Style" w:hAnsi="Bookman Old Style" w:cs="Bookman Old Style"/>
          <w:position w:val="-1"/>
          <w:sz w:val="22"/>
          <w:szCs w:val="22"/>
        </w:rPr>
        <w:t>PR</w:t>
      </w:r>
      <w:r>
        <w:rPr>
          <w:rFonts w:ascii="Bookman Old Style" w:eastAsia="Bookman Old Style" w:hAnsi="Bookman Old Style" w:cs="Bookman Old Style"/>
          <w:spacing w:val="1"/>
          <w:position w:val="-1"/>
          <w:sz w:val="22"/>
          <w:szCs w:val="22"/>
        </w:rPr>
        <w:t>O</w:t>
      </w:r>
      <w:r>
        <w:rPr>
          <w:rFonts w:ascii="Bookman Old Style" w:eastAsia="Bookman Old Style" w:hAnsi="Bookman Old Style" w:cs="Bookman Old Style"/>
          <w:position w:val="-1"/>
          <w:sz w:val="22"/>
          <w:szCs w:val="22"/>
        </w:rPr>
        <w:t>G</w:t>
      </w:r>
      <w:r>
        <w:rPr>
          <w:rFonts w:ascii="Bookman Old Style" w:eastAsia="Bookman Old Style" w:hAnsi="Bookman Old Style" w:cs="Bookman Old Style"/>
          <w:spacing w:val="1"/>
          <w:position w:val="-1"/>
          <w:sz w:val="22"/>
          <w:szCs w:val="22"/>
        </w:rPr>
        <w:t>R</w:t>
      </w:r>
      <w:r>
        <w:rPr>
          <w:rFonts w:ascii="Bookman Old Style" w:eastAsia="Bookman Old Style" w:hAnsi="Bookman Old Style" w:cs="Bookman Old Style"/>
          <w:position w:val="-1"/>
          <w:sz w:val="22"/>
          <w:szCs w:val="22"/>
        </w:rPr>
        <w:t>AM SEKTO</w:t>
      </w:r>
      <w:r>
        <w:rPr>
          <w:rFonts w:ascii="Bookman Old Style" w:eastAsia="Bookman Old Style" w:hAnsi="Bookman Old Style" w:cs="Bookman Old Style"/>
          <w:spacing w:val="1"/>
          <w:position w:val="-1"/>
          <w:sz w:val="22"/>
          <w:szCs w:val="22"/>
        </w:rPr>
        <w:t>R</w:t>
      </w:r>
      <w:r>
        <w:rPr>
          <w:rFonts w:ascii="Bookman Old Style" w:eastAsia="Bookman Old Style" w:hAnsi="Bookman Old Style" w:cs="Bookman Old Style"/>
          <w:position w:val="-1"/>
          <w:sz w:val="22"/>
          <w:szCs w:val="22"/>
        </w:rPr>
        <w:t>AL,</w:t>
      </w:r>
      <w:r>
        <w:rPr>
          <w:rFonts w:ascii="Bookman Old Style" w:eastAsia="Bookman Old Style" w:hAnsi="Bookman Old Style" w:cs="Bookman Old Style"/>
          <w:spacing w:val="-1"/>
          <w:position w:val="-1"/>
          <w:sz w:val="22"/>
          <w:szCs w:val="22"/>
        </w:rPr>
        <w:t xml:space="preserve"> </w:t>
      </w:r>
      <w:r>
        <w:rPr>
          <w:rFonts w:ascii="Bookman Old Style" w:eastAsia="Bookman Old Style" w:hAnsi="Bookman Old Style" w:cs="Bookman Old Style"/>
          <w:position w:val="-1"/>
          <w:sz w:val="22"/>
          <w:szCs w:val="22"/>
        </w:rPr>
        <w:t>PR</w:t>
      </w:r>
      <w:r>
        <w:rPr>
          <w:rFonts w:ascii="Bookman Old Style" w:eastAsia="Bookman Old Style" w:hAnsi="Bookman Old Style" w:cs="Bookman Old Style"/>
          <w:spacing w:val="1"/>
          <w:position w:val="-1"/>
          <w:sz w:val="22"/>
          <w:szCs w:val="22"/>
        </w:rPr>
        <w:t>O</w:t>
      </w:r>
      <w:r>
        <w:rPr>
          <w:rFonts w:ascii="Bookman Old Style" w:eastAsia="Bookman Old Style" w:hAnsi="Bookman Old Style" w:cs="Bookman Old Style"/>
          <w:position w:val="-1"/>
          <w:sz w:val="22"/>
          <w:szCs w:val="22"/>
        </w:rPr>
        <w:t>G</w:t>
      </w:r>
      <w:r>
        <w:rPr>
          <w:rFonts w:ascii="Bookman Old Style" w:eastAsia="Bookman Old Style" w:hAnsi="Bookman Old Style" w:cs="Bookman Old Style"/>
          <w:spacing w:val="1"/>
          <w:position w:val="-1"/>
          <w:sz w:val="22"/>
          <w:szCs w:val="22"/>
        </w:rPr>
        <w:t>R</w:t>
      </w:r>
      <w:r>
        <w:rPr>
          <w:rFonts w:ascii="Bookman Old Style" w:eastAsia="Bookman Old Style" w:hAnsi="Bookman Old Style" w:cs="Bookman Old Style"/>
          <w:position w:val="-1"/>
          <w:sz w:val="22"/>
          <w:szCs w:val="22"/>
        </w:rPr>
        <w:t>AM DAERA</w:t>
      </w:r>
      <w:r>
        <w:rPr>
          <w:rFonts w:ascii="Bookman Old Style" w:eastAsia="Bookman Old Style" w:hAnsi="Bookman Old Style" w:cs="Bookman Old Style"/>
          <w:spacing w:val="-2"/>
          <w:position w:val="-1"/>
          <w:sz w:val="22"/>
          <w:szCs w:val="22"/>
        </w:rPr>
        <w:t>H</w:t>
      </w:r>
      <w:r>
        <w:rPr>
          <w:rFonts w:ascii="Bookman Old Style" w:eastAsia="Bookman Old Style" w:hAnsi="Bookman Old Style" w:cs="Bookman Old Style"/>
          <w:position w:val="-1"/>
          <w:sz w:val="22"/>
          <w:szCs w:val="22"/>
        </w:rPr>
        <w:t>,</w:t>
      </w:r>
      <w:r>
        <w:rPr>
          <w:rFonts w:ascii="Bookman Old Style" w:eastAsia="Bookman Old Style" w:hAnsi="Bookman Old Style" w:cs="Bookman Old Style"/>
          <w:spacing w:val="-1"/>
          <w:position w:val="-1"/>
          <w:sz w:val="22"/>
          <w:szCs w:val="22"/>
        </w:rPr>
        <w:t xml:space="preserve"> </w:t>
      </w:r>
      <w:r>
        <w:rPr>
          <w:rFonts w:ascii="Bookman Old Style" w:eastAsia="Bookman Old Style" w:hAnsi="Bookman Old Style" w:cs="Bookman Old Style"/>
          <w:position w:val="-1"/>
          <w:sz w:val="22"/>
          <w:szCs w:val="22"/>
        </w:rPr>
        <w:t>DAN PR</w:t>
      </w:r>
      <w:r>
        <w:rPr>
          <w:rFonts w:ascii="Bookman Old Style" w:eastAsia="Bookman Old Style" w:hAnsi="Bookman Old Style" w:cs="Bookman Old Style"/>
          <w:spacing w:val="1"/>
          <w:position w:val="-1"/>
          <w:sz w:val="22"/>
          <w:szCs w:val="22"/>
        </w:rPr>
        <w:t>O</w:t>
      </w:r>
      <w:r>
        <w:rPr>
          <w:rFonts w:ascii="Bookman Old Style" w:eastAsia="Bookman Old Style" w:hAnsi="Bookman Old Style" w:cs="Bookman Old Style"/>
          <w:position w:val="-1"/>
          <w:sz w:val="22"/>
          <w:szCs w:val="22"/>
        </w:rPr>
        <w:t>G</w:t>
      </w:r>
      <w:r>
        <w:rPr>
          <w:rFonts w:ascii="Bookman Old Style" w:eastAsia="Bookman Old Style" w:hAnsi="Bookman Old Style" w:cs="Bookman Old Style"/>
          <w:spacing w:val="1"/>
          <w:position w:val="-1"/>
          <w:sz w:val="22"/>
          <w:szCs w:val="22"/>
        </w:rPr>
        <w:t>R</w:t>
      </w:r>
      <w:r>
        <w:rPr>
          <w:rFonts w:ascii="Bookman Old Style" w:eastAsia="Bookman Old Style" w:hAnsi="Bookman Old Style" w:cs="Bookman Old Style"/>
          <w:position w:val="-1"/>
          <w:sz w:val="22"/>
          <w:szCs w:val="22"/>
        </w:rPr>
        <w:t>AM LAINN</w:t>
      </w:r>
      <w:r>
        <w:rPr>
          <w:rFonts w:ascii="Bookman Old Style" w:eastAsia="Bookman Old Style" w:hAnsi="Bookman Old Style" w:cs="Bookman Old Style"/>
          <w:spacing w:val="-1"/>
          <w:position w:val="-1"/>
          <w:sz w:val="22"/>
          <w:szCs w:val="22"/>
        </w:rPr>
        <w:t>Y</w:t>
      </w:r>
      <w:r>
        <w:rPr>
          <w:rFonts w:ascii="Bookman Old Style" w:eastAsia="Bookman Old Style" w:hAnsi="Bookman Old Style" w:cs="Bookman Old Style"/>
          <w:position w:val="-1"/>
          <w:sz w:val="22"/>
          <w:szCs w:val="22"/>
        </w:rPr>
        <w:t>A</w:t>
      </w:r>
      <w:r>
        <w:rPr>
          <w:rFonts w:ascii="Bookman Old Style" w:eastAsia="Bookman Old Style" w:hAnsi="Bookman Old Style" w:cs="Bookman Old Style"/>
          <w:spacing w:val="-1"/>
          <w:position w:val="-1"/>
          <w:sz w:val="22"/>
          <w:szCs w:val="22"/>
        </w:rPr>
        <w:t xml:space="preserve"> Y</w:t>
      </w:r>
      <w:r>
        <w:rPr>
          <w:rFonts w:ascii="Bookman Old Style" w:eastAsia="Bookman Old Style" w:hAnsi="Bookman Old Style" w:cs="Bookman Old Style"/>
          <w:position w:val="-1"/>
          <w:sz w:val="22"/>
          <w:szCs w:val="22"/>
        </w:rPr>
        <w:t>A</w:t>
      </w:r>
      <w:r>
        <w:rPr>
          <w:rFonts w:ascii="Bookman Old Style" w:eastAsia="Bookman Old Style" w:hAnsi="Bookman Old Style" w:cs="Bookman Old Style"/>
          <w:spacing w:val="-1"/>
          <w:position w:val="-1"/>
          <w:sz w:val="22"/>
          <w:szCs w:val="22"/>
        </w:rPr>
        <w:t>N</w:t>
      </w:r>
      <w:r>
        <w:rPr>
          <w:rFonts w:ascii="Bookman Old Style" w:eastAsia="Bookman Old Style" w:hAnsi="Bookman Old Style" w:cs="Bookman Old Style"/>
          <w:position w:val="-1"/>
          <w:sz w:val="22"/>
          <w:szCs w:val="22"/>
        </w:rPr>
        <w:t xml:space="preserve">G </w:t>
      </w:r>
      <w:r>
        <w:rPr>
          <w:rFonts w:ascii="Bookman Old Style" w:eastAsia="Bookman Old Style" w:hAnsi="Bookman Old Style" w:cs="Bookman Old Style"/>
          <w:spacing w:val="1"/>
          <w:position w:val="-1"/>
          <w:sz w:val="22"/>
          <w:szCs w:val="22"/>
        </w:rPr>
        <w:t>M</w:t>
      </w:r>
      <w:r>
        <w:rPr>
          <w:rFonts w:ascii="Bookman Old Style" w:eastAsia="Bookman Old Style" w:hAnsi="Bookman Old Style" w:cs="Bookman Old Style"/>
          <w:position w:val="-1"/>
          <w:sz w:val="22"/>
          <w:szCs w:val="22"/>
        </w:rPr>
        <w:t xml:space="preserve">ASUK </w:t>
      </w:r>
      <w:r>
        <w:rPr>
          <w:rFonts w:ascii="Bookman Old Style" w:eastAsia="Bookman Old Style" w:hAnsi="Bookman Old Style" w:cs="Bookman Old Style"/>
          <w:spacing w:val="1"/>
          <w:position w:val="-1"/>
          <w:sz w:val="22"/>
          <w:szCs w:val="22"/>
        </w:rPr>
        <w:t>K</w:t>
      </w:r>
      <w:r>
        <w:rPr>
          <w:rFonts w:ascii="Bookman Old Style" w:eastAsia="Bookman Old Style" w:hAnsi="Bookman Old Style" w:cs="Bookman Old Style"/>
          <w:position w:val="-1"/>
          <w:sz w:val="22"/>
          <w:szCs w:val="22"/>
        </w:rPr>
        <w:t>E</w:t>
      </w:r>
      <w:r>
        <w:rPr>
          <w:rFonts w:ascii="Bookman Old Style" w:eastAsia="Bookman Old Style" w:hAnsi="Bookman Old Style" w:cs="Bookman Old Style"/>
          <w:spacing w:val="-1"/>
          <w:position w:val="-1"/>
          <w:sz w:val="22"/>
          <w:szCs w:val="22"/>
        </w:rPr>
        <w:t xml:space="preserve"> </w:t>
      </w:r>
      <w:r>
        <w:rPr>
          <w:rFonts w:ascii="Bookman Old Style" w:eastAsia="Bookman Old Style" w:hAnsi="Bookman Old Style" w:cs="Bookman Old Style"/>
          <w:position w:val="-1"/>
          <w:sz w:val="22"/>
          <w:szCs w:val="22"/>
        </w:rPr>
        <w:t>DESA</w:t>
      </w:r>
    </w:p>
    <w:p w:rsidR="00760845" w:rsidRDefault="00760845">
      <w:pPr>
        <w:spacing w:before="10" w:line="100" w:lineRule="exact"/>
        <w:rPr>
          <w:sz w:val="10"/>
          <w:szCs w:val="10"/>
        </w:rPr>
      </w:pPr>
    </w:p>
    <w:p w:rsidR="00760845" w:rsidRDefault="00760845">
      <w:pPr>
        <w:spacing w:line="200" w:lineRule="exact"/>
      </w:pPr>
    </w:p>
    <w:p w:rsidR="00760845" w:rsidRDefault="00D421E9">
      <w:pPr>
        <w:spacing w:before="29" w:line="290" w:lineRule="auto"/>
        <w:ind w:left="146" w:right="14543"/>
        <w:rPr>
          <w:rFonts w:ascii="Bookman Old Style" w:eastAsia="Bookman Old Style" w:hAnsi="Bookman Old Style" w:cs="Bookman Old Style"/>
          <w:sz w:val="22"/>
          <w:szCs w:val="22"/>
        </w:rPr>
      </w:pPr>
      <w:r>
        <w:rPr>
          <w:rFonts w:ascii="Bookman Old Style" w:eastAsia="Bookman Old Style" w:hAnsi="Bookman Old Style" w:cs="Bookman Old Style"/>
          <w:spacing w:val="1"/>
          <w:sz w:val="22"/>
          <w:szCs w:val="22"/>
        </w:rPr>
        <w:t>D</w:t>
      </w:r>
      <w:r>
        <w:rPr>
          <w:rFonts w:ascii="Bookman Old Style" w:eastAsia="Bookman Old Style" w:hAnsi="Bookman Old Style" w:cs="Bookman Old Style"/>
          <w:spacing w:val="3"/>
          <w:sz w:val="22"/>
          <w:szCs w:val="22"/>
        </w:rPr>
        <w:t>e</w:t>
      </w:r>
      <w:r>
        <w:rPr>
          <w:rFonts w:ascii="Bookman Old Style" w:eastAsia="Bookman Old Style" w:hAnsi="Bookman Old Style" w:cs="Bookman Old Style"/>
          <w:sz w:val="22"/>
          <w:szCs w:val="22"/>
        </w:rPr>
        <w:t xml:space="preserve">sa            </w:t>
      </w:r>
      <w:r>
        <w:rPr>
          <w:rFonts w:ascii="Bookman Old Style" w:eastAsia="Bookman Old Style" w:hAnsi="Bookman Old Style" w:cs="Bookman Old Style"/>
          <w:spacing w:val="33"/>
          <w:sz w:val="22"/>
          <w:szCs w:val="22"/>
        </w:rPr>
        <w:t xml:space="preserve"> </w:t>
      </w:r>
      <w:r>
        <w:rPr>
          <w:rFonts w:ascii="Bookman Old Style" w:eastAsia="Bookman Old Style" w:hAnsi="Bookman Old Style" w:cs="Bookman Old Style"/>
          <w:sz w:val="22"/>
          <w:szCs w:val="22"/>
        </w:rPr>
        <w:t>:</w:t>
      </w:r>
      <w:r>
        <w:rPr>
          <w:rFonts w:ascii="Bookman Old Style" w:eastAsia="Bookman Old Style" w:hAnsi="Bookman Old Style" w:cs="Bookman Old Style"/>
          <w:spacing w:val="-2"/>
          <w:sz w:val="22"/>
          <w:szCs w:val="22"/>
        </w:rPr>
        <w:t xml:space="preserve"> </w:t>
      </w:r>
      <w:r w:rsidR="000859E1">
        <w:rPr>
          <w:rFonts w:ascii="Bookman Old Style" w:eastAsia="Bookman Old Style" w:hAnsi="Bookman Old Style" w:cs="Bookman Old Style"/>
          <w:sz w:val="22"/>
          <w:szCs w:val="22"/>
        </w:rPr>
        <w:t>Patuk</w:t>
      </w:r>
      <w:r>
        <w:rPr>
          <w:rFonts w:ascii="Bookman Old Style" w:eastAsia="Bookman Old Style" w:hAnsi="Bookman Old Style" w:cs="Bookman Old Style"/>
          <w:sz w:val="22"/>
          <w:szCs w:val="22"/>
        </w:rPr>
        <w:t xml:space="preserve"> K</w:t>
      </w:r>
      <w:r>
        <w:rPr>
          <w:rFonts w:ascii="Bookman Old Style" w:eastAsia="Bookman Old Style" w:hAnsi="Bookman Old Style" w:cs="Bookman Old Style"/>
          <w:spacing w:val="2"/>
          <w:sz w:val="22"/>
          <w:szCs w:val="22"/>
        </w:rPr>
        <w:t>e</w:t>
      </w:r>
      <w:r>
        <w:rPr>
          <w:rFonts w:ascii="Bookman Old Style" w:eastAsia="Bookman Old Style" w:hAnsi="Bookman Old Style" w:cs="Bookman Old Style"/>
          <w:sz w:val="22"/>
          <w:szCs w:val="22"/>
        </w:rPr>
        <w:t>ca</w:t>
      </w:r>
      <w:r>
        <w:rPr>
          <w:rFonts w:ascii="Bookman Old Style" w:eastAsia="Bookman Old Style" w:hAnsi="Bookman Old Style" w:cs="Bookman Old Style"/>
          <w:spacing w:val="-2"/>
          <w:sz w:val="22"/>
          <w:szCs w:val="22"/>
        </w:rPr>
        <w:t>m</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t</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 xml:space="preserve">n  </w:t>
      </w:r>
      <w:r>
        <w:rPr>
          <w:rFonts w:ascii="Bookman Old Style" w:eastAsia="Bookman Old Style" w:hAnsi="Bookman Old Style" w:cs="Bookman Old Style"/>
          <w:spacing w:val="64"/>
          <w:sz w:val="22"/>
          <w:szCs w:val="22"/>
        </w:rPr>
        <w:t xml:space="preserve"> </w:t>
      </w:r>
      <w:r>
        <w:rPr>
          <w:rFonts w:ascii="Bookman Old Style" w:eastAsia="Bookman Old Style" w:hAnsi="Bookman Old Style" w:cs="Bookman Old Style"/>
          <w:sz w:val="22"/>
          <w:szCs w:val="22"/>
        </w:rPr>
        <w:t>:</w:t>
      </w:r>
      <w:r>
        <w:rPr>
          <w:rFonts w:ascii="Bookman Old Style" w:eastAsia="Bookman Old Style" w:hAnsi="Bookman Old Style" w:cs="Bookman Old Style"/>
          <w:spacing w:val="-2"/>
          <w:sz w:val="22"/>
          <w:szCs w:val="22"/>
        </w:rPr>
        <w:t xml:space="preserve"> </w:t>
      </w:r>
      <w:r w:rsidR="000859E1">
        <w:rPr>
          <w:rFonts w:ascii="Bookman Old Style" w:eastAsia="Bookman Old Style" w:hAnsi="Bookman Old Style" w:cs="Bookman Old Style"/>
          <w:spacing w:val="-1"/>
          <w:sz w:val="22"/>
          <w:szCs w:val="22"/>
        </w:rPr>
        <w:t>Patuk</w:t>
      </w:r>
      <w:r>
        <w:rPr>
          <w:rFonts w:ascii="Bookman Old Style" w:eastAsia="Bookman Old Style" w:hAnsi="Bookman Old Style" w:cs="Bookman Old Style"/>
          <w:sz w:val="22"/>
          <w:szCs w:val="22"/>
        </w:rPr>
        <w:t xml:space="preserve"> K</w:t>
      </w:r>
      <w:r>
        <w:rPr>
          <w:rFonts w:ascii="Bookman Old Style" w:eastAsia="Bookman Old Style" w:hAnsi="Bookman Old Style" w:cs="Bookman Old Style"/>
          <w:spacing w:val="-2"/>
          <w:sz w:val="22"/>
          <w:szCs w:val="22"/>
        </w:rPr>
        <w:t>a</w:t>
      </w:r>
      <w:r>
        <w:rPr>
          <w:rFonts w:ascii="Bookman Old Style" w:eastAsia="Bookman Old Style" w:hAnsi="Bookman Old Style" w:cs="Bookman Old Style"/>
          <w:sz w:val="22"/>
          <w:szCs w:val="22"/>
        </w:rPr>
        <w:t>b</w:t>
      </w:r>
      <w:r>
        <w:rPr>
          <w:rFonts w:ascii="Bookman Old Style" w:eastAsia="Bookman Old Style" w:hAnsi="Bookman Old Style" w:cs="Bookman Old Style"/>
          <w:spacing w:val="1"/>
          <w:sz w:val="22"/>
          <w:szCs w:val="22"/>
        </w:rPr>
        <w:t>u</w:t>
      </w:r>
      <w:r>
        <w:rPr>
          <w:rFonts w:ascii="Bookman Old Style" w:eastAsia="Bookman Old Style" w:hAnsi="Bookman Old Style" w:cs="Bookman Old Style"/>
          <w:sz w:val="22"/>
          <w:szCs w:val="22"/>
        </w:rPr>
        <w:t>p</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t</w:t>
      </w:r>
      <w:r>
        <w:rPr>
          <w:rFonts w:ascii="Bookman Old Style" w:eastAsia="Bookman Old Style" w:hAnsi="Bookman Old Style" w:cs="Bookman Old Style"/>
          <w:spacing w:val="3"/>
          <w:sz w:val="22"/>
          <w:szCs w:val="22"/>
        </w:rPr>
        <w:t>e</w:t>
      </w:r>
      <w:r>
        <w:rPr>
          <w:rFonts w:ascii="Bookman Old Style" w:eastAsia="Bookman Old Style" w:hAnsi="Bookman Old Style" w:cs="Bookman Old Style"/>
          <w:sz w:val="22"/>
          <w:szCs w:val="22"/>
        </w:rPr>
        <w:t xml:space="preserve">n   </w:t>
      </w:r>
      <w:r>
        <w:rPr>
          <w:rFonts w:ascii="Bookman Old Style" w:eastAsia="Bookman Old Style" w:hAnsi="Bookman Old Style" w:cs="Bookman Old Style"/>
          <w:spacing w:val="18"/>
          <w:sz w:val="22"/>
          <w:szCs w:val="22"/>
        </w:rPr>
        <w:t xml:space="preserve"> </w:t>
      </w:r>
      <w:r>
        <w:rPr>
          <w:rFonts w:ascii="Bookman Old Style" w:eastAsia="Bookman Old Style" w:hAnsi="Bookman Old Style" w:cs="Bookman Old Style"/>
          <w:sz w:val="22"/>
          <w:szCs w:val="22"/>
        </w:rPr>
        <w:t>:</w:t>
      </w:r>
      <w:r>
        <w:rPr>
          <w:rFonts w:ascii="Bookman Old Style" w:eastAsia="Bookman Old Style" w:hAnsi="Bookman Old Style" w:cs="Bookman Old Style"/>
          <w:spacing w:val="-2"/>
          <w:sz w:val="22"/>
          <w:szCs w:val="22"/>
        </w:rPr>
        <w:t xml:space="preserve"> </w:t>
      </w:r>
      <w:r>
        <w:rPr>
          <w:rFonts w:ascii="Bookman Old Style" w:eastAsia="Bookman Old Style" w:hAnsi="Bookman Old Style" w:cs="Bookman Old Style"/>
          <w:spacing w:val="1"/>
          <w:sz w:val="22"/>
          <w:szCs w:val="22"/>
        </w:rPr>
        <w:t>Gu</w:t>
      </w:r>
      <w:r>
        <w:rPr>
          <w:rFonts w:ascii="Bookman Old Style" w:eastAsia="Bookman Old Style" w:hAnsi="Bookman Old Style" w:cs="Bookman Old Style"/>
          <w:sz w:val="22"/>
          <w:szCs w:val="22"/>
        </w:rPr>
        <w:t>n</w:t>
      </w:r>
      <w:r>
        <w:rPr>
          <w:rFonts w:ascii="Bookman Old Style" w:eastAsia="Bookman Old Style" w:hAnsi="Bookman Old Style" w:cs="Bookman Old Style"/>
          <w:spacing w:val="1"/>
          <w:sz w:val="22"/>
          <w:szCs w:val="22"/>
        </w:rPr>
        <w:t>u</w:t>
      </w:r>
      <w:r>
        <w:rPr>
          <w:rFonts w:ascii="Bookman Old Style" w:eastAsia="Bookman Old Style" w:hAnsi="Bookman Old Style" w:cs="Bookman Old Style"/>
          <w:sz w:val="22"/>
          <w:szCs w:val="22"/>
        </w:rPr>
        <w:t>ngk</w:t>
      </w:r>
      <w:r>
        <w:rPr>
          <w:rFonts w:ascii="Bookman Old Style" w:eastAsia="Bookman Old Style" w:hAnsi="Bookman Old Style" w:cs="Bookman Old Style"/>
          <w:spacing w:val="1"/>
          <w:sz w:val="22"/>
          <w:szCs w:val="22"/>
        </w:rPr>
        <w:t>i</w:t>
      </w:r>
      <w:r>
        <w:rPr>
          <w:rFonts w:ascii="Bookman Old Style" w:eastAsia="Bookman Old Style" w:hAnsi="Bookman Old Style" w:cs="Bookman Old Style"/>
          <w:sz w:val="22"/>
          <w:szCs w:val="22"/>
        </w:rPr>
        <w:t>d</w:t>
      </w:r>
      <w:r>
        <w:rPr>
          <w:rFonts w:ascii="Bookman Old Style" w:eastAsia="Bookman Old Style" w:hAnsi="Bookman Old Style" w:cs="Bookman Old Style"/>
          <w:spacing w:val="1"/>
          <w:sz w:val="22"/>
          <w:szCs w:val="22"/>
        </w:rPr>
        <w:t>u</w:t>
      </w:r>
      <w:r>
        <w:rPr>
          <w:rFonts w:ascii="Bookman Old Style" w:eastAsia="Bookman Old Style" w:hAnsi="Bookman Old Style" w:cs="Bookman Old Style"/>
          <w:sz w:val="22"/>
          <w:szCs w:val="22"/>
        </w:rPr>
        <w:t>l</w:t>
      </w:r>
    </w:p>
    <w:p w:rsidR="00760845" w:rsidRDefault="00D421E9">
      <w:pPr>
        <w:spacing w:line="240" w:lineRule="exact"/>
        <w:ind w:left="146"/>
        <w:rPr>
          <w:rFonts w:ascii="Bookman Old Style" w:eastAsia="Bookman Old Style" w:hAnsi="Bookman Old Style" w:cs="Bookman Old Style"/>
          <w:sz w:val="22"/>
          <w:szCs w:val="22"/>
        </w:rPr>
      </w:pPr>
      <w:r>
        <w:rPr>
          <w:rFonts w:ascii="Bookman Old Style" w:eastAsia="Bookman Old Style" w:hAnsi="Bookman Old Style" w:cs="Bookman Old Style"/>
          <w:position w:val="-1"/>
          <w:sz w:val="22"/>
          <w:szCs w:val="22"/>
        </w:rPr>
        <w:t>P</w:t>
      </w:r>
      <w:r>
        <w:rPr>
          <w:rFonts w:ascii="Bookman Old Style" w:eastAsia="Bookman Old Style" w:hAnsi="Bookman Old Style" w:cs="Bookman Old Style"/>
          <w:spacing w:val="-1"/>
          <w:position w:val="-1"/>
          <w:sz w:val="22"/>
          <w:szCs w:val="22"/>
        </w:rPr>
        <w:t>r</w:t>
      </w:r>
      <w:r>
        <w:rPr>
          <w:rFonts w:ascii="Bookman Old Style" w:eastAsia="Bookman Old Style" w:hAnsi="Bookman Old Style" w:cs="Bookman Old Style"/>
          <w:spacing w:val="1"/>
          <w:position w:val="-1"/>
          <w:sz w:val="22"/>
          <w:szCs w:val="22"/>
        </w:rPr>
        <w:t>o</w:t>
      </w:r>
      <w:r>
        <w:rPr>
          <w:rFonts w:ascii="Bookman Old Style" w:eastAsia="Bookman Old Style" w:hAnsi="Bookman Old Style" w:cs="Bookman Old Style"/>
          <w:position w:val="-1"/>
          <w:sz w:val="22"/>
          <w:szCs w:val="22"/>
        </w:rPr>
        <w:t>v</w:t>
      </w:r>
      <w:r>
        <w:rPr>
          <w:rFonts w:ascii="Bookman Old Style" w:eastAsia="Bookman Old Style" w:hAnsi="Bookman Old Style" w:cs="Bookman Old Style"/>
          <w:spacing w:val="1"/>
          <w:position w:val="-1"/>
          <w:sz w:val="22"/>
          <w:szCs w:val="22"/>
        </w:rPr>
        <w:t>i</w:t>
      </w:r>
      <w:r>
        <w:rPr>
          <w:rFonts w:ascii="Bookman Old Style" w:eastAsia="Bookman Old Style" w:hAnsi="Bookman Old Style" w:cs="Bookman Old Style"/>
          <w:position w:val="-1"/>
          <w:sz w:val="22"/>
          <w:szCs w:val="22"/>
        </w:rPr>
        <w:t xml:space="preserve">nsi       </w:t>
      </w:r>
      <w:r>
        <w:rPr>
          <w:rFonts w:ascii="Bookman Old Style" w:eastAsia="Bookman Old Style" w:hAnsi="Bookman Old Style" w:cs="Bookman Old Style"/>
          <w:spacing w:val="55"/>
          <w:position w:val="-1"/>
          <w:sz w:val="22"/>
          <w:szCs w:val="22"/>
        </w:rPr>
        <w:t xml:space="preserve"> </w:t>
      </w:r>
      <w:r>
        <w:rPr>
          <w:rFonts w:ascii="Bookman Old Style" w:eastAsia="Bookman Old Style" w:hAnsi="Bookman Old Style" w:cs="Bookman Old Style"/>
          <w:position w:val="-1"/>
          <w:sz w:val="22"/>
          <w:szCs w:val="22"/>
        </w:rPr>
        <w:t>:</w:t>
      </w:r>
      <w:r>
        <w:rPr>
          <w:rFonts w:ascii="Bookman Old Style" w:eastAsia="Bookman Old Style" w:hAnsi="Bookman Old Style" w:cs="Bookman Old Style"/>
          <w:spacing w:val="-2"/>
          <w:position w:val="-1"/>
          <w:sz w:val="22"/>
          <w:szCs w:val="22"/>
        </w:rPr>
        <w:t xml:space="preserve"> </w:t>
      </w:r>
      <w:r>
        <w:rPr>
          <w:rFonts w:ascii="Bookman Old Style" w:eastAsia="Bookman Old Style" w:hAnsi="Bookman Old Style" w:cs="Bookman Old Style"/>
          <w:spacing w:val="1"/>
          <w:position w:val="-1"/>
          <w:sz w:val="22"/>
          <w:szCs w:val="22"/>
        </w:rPr>
        <w:t>D</w:t>
      </w:r>
      <w:r>
        <w:rPr>
          <w:rFonts w:ascii="Bookman Old Style" w:eastAsia="Bookman Old Style" w:hAnsi="Bookman Old Style" w:cs="Bookman Old Style"/>
          <w:spacing w:val="-1"/>
          <w:position w:val="-1"/>
          <w:sz w:val="22"/>
          <w:szCs w:val="22"/>
        </w:rPr>
        <w:t>a</w:t>
      </w:r>
      <w:r>
        <w:rPr>
          <w:rFonts w:ascii="Bookman Old Style" w:eastAsia="Bookman Old Style" w:hAnsi="Bookman Old Style" w:cs="Bookman Old Style"/>
          <w:spacing w:val="3"/>
          <w:position w:val="-1"/>
          <w:sz w:val="22"/>
          <w:szCs w:val="22"/>
        </w:rPr>
        <w:t>e</w:t>
      </w:r>
      <w:r>
        <w:rPr>
          <w:rFonts w:ascii="Bookman Old Style" w:eastAsia="Bookman Old Style" w:hAnsi="Bookman Old Style" w:cs="Bookman Old Style"/>
          <w:spacing w:val="-1"/>
          <w:position w:val="-1"/>
          <w:sz w:val="22"/>
          <w:szCs w:val="22"/>
        </w:rPr>
        <w:t>ra</w:t>
      </w:r>
      <w:r>
        <w:rPr>
          <w:rFonts w:ascii="Bookman Old Style" w:eastAsia="Bookman Old Style" w:hAnsi="Bookman Old Style" w:cs="Bookman Old Style"/>
          <w:position w:val="-1"/>
          <w:sz w:val="22"/>
          <w:szCs w:val="22"/>
        </w:rPr>
        <w:t xml:space="preserve">h </w:t>
      </w:r>
      <w:r>
        <w:rPr>
          <w:rFonts w:ascii="Bookman Old Style" w:eastAsia="Bookman Old Style" w:hAnsi="Bookman Old Style" w:cs="Bookman Old Style"/>
          <w:spacing w:val="-1"/>
          <w:position w:val="-1"/>
          <w:sz w:val="22"/>
          <w:szCs w:val="22"/>
        </w:rPr>
        <w:t>I</w:t>
      </w:r>
      <w:r>
        <w:rPr>
          <w:rFonts w:ascii="Bookman Old Style" w:eastAsia="Bookman Old Style" w:hAnsi="Bookman Old Style" w:cs="Bookman Old Style"/>
          <w:position w:val="-1"/>
          <w:sz w:val="22"/>
          <w:szCs w:val="22"/>
        </w:rPr>
        <w:t>st</w:t>
      </w:r>
      <w:r>
        <w:rPr>
          <w:rFonts w:ascii="Bookman Old Style" w:eastAsia="Bookman Old Style" w:hAnsi="Bookman Old Style" w:cs="Bookman Old Style"/>
          <w:spacing w:val="1"/>
          <w:position w:val="-1"/>
          <w:sz w:val="22"/>
          <w:szCs w:val="22"/>
        </w:rPr>
        <w:t>i</w:t>
      </w:r>
      <w:r>
        <w:rPr>
          <w:rFonts w:ascii="Bookman Old Style" w:eastAsia="Bookman Old Style" w:hAnsi="Bookman Old Style" w:cs="Bookman Old Style"/>
          <w:spacing w:val="-1"/>
          <w:position w:val="-1"/>
          <w:sz w:val="22"/>
          <w:szCs w:val="22"/>
        </w:rPr>
        <w:t>m</w:t>
      </w:r>
      <w:r>
        <w:rPr>
          <w:rFonts w:ascii="Bookman Old Style" w:eastAsia="Bookman Old Style" w:hAnsi="Bookman Old Style" w:cs="Bookman Old Style"/>
          <w:spacing w:val="3"/>
          <w:position w:val="-1"/>
          <w:sz w:val="22"/>
          <w:szCs w:val="22"/>
        </w:rPr>
        <w:t>e</w:t>
      </w:r>
      <w:r>
        <w:rPr>
          <w:rFonts w:ascii="Bookman Old Style" w:eastAsia="Bookman Old Style" w:hAnsi="Bookman Old Style" w:cs="Bookman Old Style"/>
          <w:position w:val="-1"/>
          <w:sz w:val="22"/>
          <w:szCs w:val="22"/>
        </w:rPr>
        <w:t>wa</w:t>
      </w:r>
      <w:r>
        <w:rPr>
          <w:rFonts w:ascii="Bookman Old Style" w:eastAsia="Bookman Old Style" w:hAnsi="Bookman Old Style" w:cs="Bookman Old Style"/>
          <w:spacing w:val="-1"/>
          <w:position w:val="-1"/>
          <w:sz w:val="22"/>
          <w:szCs w:val="22"/>
        </w:rPr>
        <w:t xml:space="preserve"> </w:t>
      </w:r>
      <w:r>
        <w:rPr>
          <w:rFonts w:ascii="Bookman Old Style" w:eastAsia="Bookman Old Style" w:hAnsi="Bookman Old Style" w:cs="Bookman Old Style"/>
          <w:position w:val="-1"/>
          <w:sz w:val="22"/>
          <w:szCs w:val="22"/>
        </w:rPr>
        <w:t>Y</w:t>
      </w:r>
      <w:r>
        <w:rPr>
          <w:rFonts w:ascii="Bookman Old Style" w:eastAsia="Bookman Old Style" w:hAnsi="Bookman Old Style" w:cs="Bookman Old Style"/>
          <w:spacing w:val="1"/>
          <w:position w:val="-1"/>
          <w:sz w:val="22"/>
          <w:szCs w:val="22"/>
        </w:rPr>
        <w:t>o</w:t>
      </w:r>
      <w:r>
        <w:rPr>
          <w:rFonts w:ascii="Bookman Old Style" w:eastAsia="Bookman Old Style" w:hAnsi="Bookman Old Style" w:cs="Bookman Old Style"/>
          <w:position w:val="-1"/>
          <w:sz w:val="22"/>
          <w:szCs w:val="22"/>
        </w:rPr>
        <w:t>gy</w:t>
      </w:r>
      <w:r>
        <w:rPr>
          <w:rFonts w:ascii="Bookman Old Style" w:eastAsia="Bookman Old Style" w:hAnsi="Bookman Old Style" w:cs="Bookman Old Style"/>
          <w:spacing w:val="-1"/>
          <w:position w:val="-1"/>
          <w:sz w:val="22"/>
          <w:szCs w:val="22"/>
        </w:rPr>
        <w:t>a</w:t>
      </w:r>
      <w:r>
        <w:rPr>
          <w:rFonts w:ascii="Bookman Old Style" w:eastAsia="Bookman Old Style" w:hAnsi="Bookman Old Style" w:cs="Bookman Old Style"/>
          <w:position w:val="-1"/>
          <w:sz w:val="22"/>
          <w:szCs w:val="22"/>
        </w:rPr>
        <w:t>k</w:t>
      </w:r>
      <w:r>
        <w:rPr>
          <w:rFonts w:ascii="Bookman Old Style" w:eastAsia="Bookman Old Style" w:hAnsi="Bookman Old Style" w:cs="Bookman Old Style"/>
          <w:spacing w:val="-1"/>
          <w:position w:val="-1"/>
          <w:sz w:val="22"/>
          <w:szCs w:val="22"/>
        </w:rPr>
        <w:t>ar</w:t>
      </w:r>
      <w:r>
        <w:rPr>
          <w:rFonts w:ascii="Bookman Old Style" w:eastAsia="Bookman Old Style" w:hAnsi="Bookman Old Style" w:cs="Bookman Old Style"/>
          <w:position w:val="-1"/>
          <w:sz w:val="22"/>
          <w:szCs w:val="22"/>
        </w:rPr>
        <w:t>ta</w:t>
      </w:r>
    </w:p>
    <w:p w:rsidR="00760845" w:rsidRDefault="00760845">
      <w:pPr>
        <w:spacing w:before="14" w:line="280" w:lineRule="exact"/>
        <w:rPr>
          <w:sz w:val="28"/>
          <w:szCs w:val="28"/>
        </w:rPr>
      </w:pPr>
    </w:p>
    <w:tbl>
      <w:tblPr>
        <w:tblW w:w="0" w:type="auto"/>
        <w:tblInd w:w="90" w:type="dxa"/>
        <w:tblLayout w:type="fixed"/>
        <w:tblCellMar>
          <w:left w:w="0" w:type="dxa"/>
          <w:right w:w="0" w:type="dxa"/>
        </w:tblCellMar>
        <w:tblLook w:val="01E0" w:firstRow="1" w:lastRow="1" w:firstColumn="1" w:lastColumn="1" w:noHBand="0" w:noVBand="0"/>
      </w:tblPr>
      <w:tblGrid>
        <w:gridCol w:w="1483"/>
        <w:gridCol w:w="4223"/>
        <w:gridCol w:w="1418"/>
        <w:gridCol w:w="2352"/>
        <w:gridCol w:w="1210"/>
        <w:gridCol w:w="1467"/>
        <w:gridCol w:w="2305"/>
        <w:gridCol w:w="3128"/>
      </w:tblGrid>
      <w:tr w:rsidR="00760845" w:rsidTr="009C35BE">
        <w:trPr>
          <w:trHeight w:hRule="exact" w:val="290"/>
        </w:trPr>
        <w:tc>
          <w:tcPr>
            <w:tcW w:w="1483" w:type="dxa"/>
            <w:vMerge w:val="restart"/>
            <w:tcBorders>
              <w:top w:val="single" w:sz="8" w:space="0" w:color="000000"/>
              <w:left w:val="single" w:sz="8" w:space="0" w:color="000000"/>
              <w:right w:val="single" w:sz="8" w:space="0" w:color="000000"/>
            </w:tcBorders>
          </w:tcPr>
          <w:p w:rsidR="00760845" w:rsidRDefault="00760845">
            <w:pPr>
              <w:spacing w:before="10" w:line="120" w:lineRule="exact"/>
              <w:rPr>
                <w:sz w:val="13"/>
                <w:szCs w:val="13"/>
              </w:rPr>
            </w:pPr>
          </w:p>
          <w:p w:rsidR="00760845" w:rsidRDefault="00D421E9">
            <w:pPr>
              <w:ind w:left="517" w:right="497"/>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No.</w:t>
            </w:r>
          </w:p>
        </w:tc>
        <w:tc>
          <w:tcPr>
            <w:tcW w:w="4223" w:type="dxa"/>
            <w:vMerge w:val="restart"/>
            <w:tcBorders>
              <w:top w:val="single" w:sz="8" w:space="0" w:color="000000"/>
              <w:left w:val="single" w:sz="8" w:space="0" w:color="000000"/>
              <w:right w:val="single" w:sz="8" w:space="0" w:color="000000"/>
            </w:tcBorders>
          </w:tcPr>
          <w:p w:rsidR="00760845" w:rsidRDefault="00760845">
            <w:pPr>
              <w:spacing w:before="10" w:line="120" w:lineRule="exact"/>
              <w:rPr>
                <w:sz w:val="13"/>
                <w:szCs w:val="13"/>
              </w:rPr>
            </w:pPr>
          </w:p>
          <w:p w:rsidR="00760845" w:rsidRDefault="00D421E9">
            <w:pPr>
              <w:ind w:left="1592" w:right="1576"/>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w:t>
            </w:r>
            <w:r>
              <w:rPr>
                <w:rFonts w:ascii="Bookman Old Style" w:eastAsia="Bookman Old Style" w:hAnsi="Bookman Old Style" w:cs="Bookman Old Style"/>
                <w:spacing w:val="-1"/>
                <w:sz w:val="22"/>
                <w:szCs w:val="22"/>
              </w:rPr>
              <w:t>r</w:t>
            </w:r>
            <w:r>
              <w:rPr>
                <w:rFonts w:ascii="Bookman Old Style" w:eastAsia="Bookman Old Style" w:hAnsi="Bookman Old Style" w:cs="Bookman Old Style"/>
                <w:sz w:val="22"/>
                <w:szCs w:val="22"/>
              </w:rPr>
              <w:t>o</w:t>
            </w:r>
            <w:r>
              <w:rPr>
                <w:rFonts w:ascii="Bookman Old Style" w:eastAsia="Bookman Old Style" w:hAnsi="Bookman Old Style" w:cs="Bookman Old Style"/>
                <w:spacing w:val="-1"/>
                <w:sz w:val="22"/>
                <w:szCs w:val="22"/>
              </w:rPr>
              <w:t>gra</w:t>
            </w:r>
            <w:r>
              <w:rPr>
                <w:rFonts w:ascii="Bookman Old Style" w:eastAsia="Bookman Old Style" w:hAnsi="Bookman Old Style" w:cs="Bookman Old Style"/>
                <w:sz w:val="22"/>
                <w:szCs w:val="22"/>
              </w:rPr>
              <w:t>m</w:t>
            </w:r>
          </w:p>
        </w:tc>
        <w:tc>
          <w:tcPr>
            <w:tcW w:w="6447" w:type="dxa"/>
            <w:gridSpan w:val="4"/>
            <w:tcBorders>
              <w:top w:val="single" w:sz="8" w:space="0" w:color="000000"/>
              <w:left w:val="single" w:sz="8" w:space="0" w:color="000000"/>
              <w:bottom w:val="single" w:sz="8" w:space="0" w:color="000000"/>
              <w:right w:val="single" w:sz="8" w:space="0" w:color="000000"/>
            </w:tcBorders>
          </w:tcPr>
          <w:p w:rsidR="00760845" w:rsidRDefault="00D421E9">
            <w:pPr>
              <w:spacing w:line="240" w:lineRule="exact"/>
              <w:ind w:left="2677" w:right="2659"/>
              <w:jc w:val="center"/>
              <w:rPr>
                <w:rFonts w:ascii="Bookman Old Style" w:eastAsia="Bookman Old Style" w:hAnsi="Bookman Old Style" w:cs="Bookman Old Style"/>
                <w:sz w:val="22"/>
                <w:szCs w:val="22"/>
              </w:rPr>
            </w:pPr>
            <w:r>
              <w:rPr>
                <w:rFonts w:ascii="Bookman Old Style" w:eastAsia="Bookman Old Style" w:hAnsi="Bookman Old Style" w:cs="Bookman Old Style"/>
                <w:spacing w:val="1"/>
                <w:sz w:val="22"/>
                <w:szCs w:val="22"/>
              </w:rPr>
              <w:t>K</w:t>
            </w:r>
            <w:r>
              <w:rPr>
                <w:rFonts w:ascii="Bookman Old Style" w:eastAsia="Bookman Old Style" w:hAnsi="Bookman Old Style" w:cs="Bookman Old Style"/>
                <w:spacing w:val="-1"/>
                <w:sz w:val="22"/>
                <w:szCs w:val="22"/>
              </w:rPr>
              <w:t>eg</w:t>
            </w:r>
            <w:r>
              <w:rPr>
                <w:rFonts w:ascii="Bookman Old Style" w:eastAsia="Bookman Old Style" w:hAnsi="Bookman Old Style" w:cs="Bookman Old Style"/>
                <w:sz w:val="22"/>
                <w:szCs w:val="22"/>
              </w:rPr>
              <w:t>i</w:t>
            </w:r>
            <w:r>
              <w:rPr>
                <w:rFonts w:ascii="Bookman Old Style" w:eastAsia="Bookman Old Style" w:hAnsi="Bookman Old Style" w:cs="Bookman Old Style"/>
                <w:spacing w:val="-1"/>
                <w:sz w:val="22"/>
                <w:szCs w:val="22"/>
              </w:rPr>
              <w:t>ata</w:t>
            </w:r>
            <w:r>
              <w:rPr>
                <w:rFonts w:ascii="Bookman Old Style" w:eastAsia="Bookman Old Style" w:hAnsi="Bookman Old Style" w:cs="Bookman Old Style"/>
                <w:sz w:val="22"/>
                <w:szCs w:val="22"/>
              </w:rPr>
              <w:t>n</w:t>
            </w:r>
          </w:p>
        </w:tc>
        <w:tc>
          <w:tcPr>
            <w:tcW w:w="5433" w:type="dxa"/>
            <w:gridSpan w:val="2"/>
            <w:tcBorders>
              <w:top w:val="single" w:sz="8" w:space="0" w:color="000000"/>
              <w:left w:val="single" w:sz="8" w:space="0" w:color="000000"/>
              <w:bottom w:val="single" w:sz="8" w:space="0" w:color="000000"/>
              <w:right w:val="single" w:sz="8" w:space="0" w:color="000000"/>
            </w:tcBorders>
          </w:tcPr>
          <w:p w:rsidR="00760845" w:rsidRDefault="00D421E9">
            <w:pPr>
              <w:spacing w:line="240" w:lineRule="exact"/>
              <w:ind w:left="2131" w:right="2115"/>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Ang</w:t>
            </w:r>
            <w:r>
              <w:rPr>
                <w:rFonts w:ascii="Bookman Old Style" w:eastAsia="Bookman Old Style" w:hAnsi="Bookman Old Style" w:cs="Bookman Old Style"/>
                <w:spacing w:val="-1"/>
                <w:sz w:val="22"/>
                <w:szCs w:val="22"/>
              </w:rPr>
              <w:t>gara</w:t>
            </w:r>
            <w:r>
              <w:rPr>
                <w:rFonts w:ascii="Bookman Old Style" w:eastAsia="Bookman Old Style" w:hAnsi="Bookman Old Style" w:cs="Bookman Old Style"/>
                <w:sz w:val="22"/>
                <w:szCs w:val="22"/>
              </w:rPr>
              <w:t>n</w:t>
            </w:r>
          </w:p>
        </w:tc>
      </w:tr>
      <w:tr w:rsidR="00760845" w:rsidTr="009C35BE">
        <w:trPr>
          <w:trHeight w:hRule="exact" w:val="290"/>
        </w:trPr>
        <w:tc>
          <w:tcPr>
            <w:tcW w:w="1483" w:type="dxa"/>
            <w:vMerge/>
            <w:tcBorders>
              <w:left w:val="single" w:sz="8" w:space="0" w:color="000000"/>
              <w:bottom w:val="single" w:sz="8" w:space="0" w:color="000000"/>
              <w:right w:val="single" w:sz="8" w:space="0" w:color="000000"/>
            </w:tcBorders>
          </w:tcPr>
          <w:p w:rsidR="00760845" w:rsidRDefault="00760845"/>
        </w:tc>
        <w:tc>
          <w:tcPr>
            <w:tcW w:w="4223" w:type="dxa"/>
            <w:vMerge/>
            <w:tcBorders>
              <w:left w:val="single" w:sz="8" w:space="0" w:color="000000"/>
              <w:bottom w:val="single" w:sz="8" w:space="0" w:color="000000"/>
              <w:right w:val="single" w:sz="8" w:space="0" w:color="000000"/>
            </w:tcBorders>
          </w:tcPr>
          <w:p w:rsidR="00760845" w:rsidRDefault="00760845"/>
        </w:tc>
        <w:tc>
          <w:tcPr>
            <w:tcW w:w="1418"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4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Jenis</w:t>
            </w:r>
          </w:p>
        </w:tc>
        <w:tc>
          <w:tcPr>
            <w:tcW w:w="2352"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764" w:right="748"/>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w:t>
            </w:r>
            <w:r>
              <w:rPr>
                <w:rFonts w:ascii="Bookman Old Style" w:eastAsia="Bookman Old Style" w:hAnsi="Bookman Old Style" w:cs="Bookman Old Style"/>
                <w:spacing w:val="1"/>
                <w:sz w:val="22"/>
                <w:szCs w:val="22"/>
              </w:rPr>
              <w:t>k</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si</w:t>
            </w:r>
          </w:p>
        </w:tc>
        <w:tc>
          <w:tcPr>
            <w:tcW w:w="1210"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169"/>
              <w:rPr>
                <w:rFonts w:ascii="Bookman Old Style" w:eastAsia="Bookman Old Style" w:hAnsi="Bookman Old Style" w:cs="Bookman Old Style"/>
                <w:sz w:val="22"/>
                <w:szCs w:val="22"/>
              </w:rPr>
            </w:pPr>
            <w:r>
              <w:rPr>
                <w:rFonts w:ascii="Bookman Old Style" w:eastAsia="Bookman Old Style" w:hAnsi="Bookman Old Style" w:cs="Bookman Old Style"/>
                <w:spacing w:val="1"/>
                <w:sz w:val="22"/>
                <w:szCs w:val="22"/>
              </w:rPr>
              <w:t>V</w:t>
            </w:r>
            <w:r>
              <w:rPr>
                <w:rFonts w:ascii="Bookman Old Style" w:eastAsia="Bookman Old Style" w:hAnsi="Bookman Old Style" w:cs="Bookman Old Style"/>
                <w:sz w:val="22"/>
                <w:szCs w:val="22"/>
              </w:rPr>
              <w:t>o</w:t>
            </w:r>
            <w:r>
              <w:rPr>
                <w:rFonts w:ascii="Bookman Old Style" w:eastAsia="Bookman Old Style" w:hAnsi="Bookman Old Style" w:cs="Bookman Old Style"/>
                <w:spacing w:val="-1"/>
                <w:sz w:val="22"/>
                <w:szCs w:val="22"/>
              </w:rPr>
              <w:t>l</w:t>
            </w:r>
            <w:r>
              <w:rPr>
                <w:rFonts w:ascii="Bookman Old Style" w:eastAsia="Bookman Old Style" w:hAnsi="Bookman Old Style" w:cs="Bookman Old Style"/>
                <w:sz w:val="22"/>
                <w:szCs w:val="22"/>
              </w:rPr>
              <w:t>ume</w:t>
            </w:r>
          </w:p>
        </w:tc>
        <w:tc>
          <w:tcPr>
            <w:tcW w:w="1467"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333"/>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w:t>
            </w:r>
            <w:r>
              <w:rPr>
                <w:rFonts w:ascii="Bookman Old Style" w:eastAsia="Bookman Old Style" w:hAnsi="Bookman Old Style" w:cs="Bookman Old Style"/>
                <w:spacing w:val="-1"/>
                <w:sz w:val="22"/>
                <w:szCs w:val="22"/>
              </w:rPr>
              <w:t>at</w:t>
            </w:r>
            <w:r>
              <w:rPr>
                <w:rFonts w:ascii="Bookman Old Style" w:eastAsia="Bookman Old Style" w:hAnsi="Bookman Old Style" w:cs="Bookman Old Style"/>
                <w:sz w:val="22"/>
                <w:szCs w:val="22"/>
              </w:rPr>
              <w:t>u</w:t>
            </w:r>
            <w:r>
              <w:rPr>
                <w:rFonts w:ascii="Bookman Old Style" w:eastAsia="Bookman Old Style" w:hAnsi="Bookman Old Style" w:cs="Bookman Old Style"/>
                <w:spacing w:val="-1"/>
                <w:sz w:val="22"/>
                <w:szCs w:val="22"/>
              </w:rPr>
              <w:t>a</w:t>
            </w:r>
            <w:r>
              <w:rPr>
                <w:rFonts w:ascii="Bookman Old Style" w:eastAsia="Bookman Old Style" w:hAnsi="Bookman Old Style" w:cs="Bookman Old Style"/>
                <w:sz w:val="22"/>
                <w:szCs w:val="22"/>
              </w:rPr>
              <w:t>n</w:t>
            </w:r>
          </w:p>
        </w:tc>
        <w:tc>
          <w:tcPr>
            <w:tcW w:w="2305"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719"/>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w:t>
            </w:r>
            <w:r>
              <w:rPr>
                <w:rFonts w:ascii="Bookman Old Style" w:eastAsia="Bookman Old Style" w:hAnsi="Bookman Old Style" w:cs="Bookman Old Style"/>
                <w:spacing w:val="1"/>
                <w:sz w:val="22"/>
                <w:szCs w:val="22"/>
              </w:rPr>
              <w:t>u</w:t>
            </w:r>
            <w:r>
              <w:rPr>
                <w:rFonts w:ascii="Bookman Old Style" w:eastAsia="Bookman Old Style" w:hAnsi="Bookman Old Style" w:cs="Bookman Old Style"/>
                <w:sz w:val="22"/>
                <w:szCs w:val="22"/>
              </w:rPr>
              <w:t>m</w:t>
            </w:r>
            <w:r>
              <w:rPr>
                <w:rFonts w:ascii="Bookman Old Style" w:eastAsia="Bookman Old Style" w:hAnsi="Bookman Old Style" w:cs="Bookman Old Style"/>
                <w:spacing w:val="-1"/>
                <w:sz w:val="22"/>
                <w:szCs w:val="22"/>
              </w:rPr>
              <w:t>la</w:t>
            </w:r>
            <w:r>
              <w:rPr>
                <w:rFonts w:ascii="Bookman Old Style" w:eastAsia="Bookman Old Style" w:hAnsi="Bookman Old Style" w:cs="Bookman Old Style"/>
                <w:sz w:val="22"/>
                <w:szCs w:val="22"/>
              </w:rPr>
              <w:t>h</w:t>
            </w:r>
          </w:p>
        </w:tc>
        <w:tc>
          <w:tcPr>
            <w:tcW w:w="3128"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79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Sumb</w:t>
            </w:r>
            <w:r>
              <w:rPr>
                <w:rFonts w:ascii="Bookman Old Style" w:eastAsia="Bookman Old Style" w:hAnsi="Bookman Old Style" w:cs="Bookman Old Style"/>
                <w:spacing w:val="-1"/>
                <w:sz w:val="22"/>
                <w:szCs w:val="22"/>
              </w:rPr>
              <w:t>e</w:t>
            </w:r>
            <w:r>
              <w:rPr>
                <w:rFonts w:ascii="Bookman Old Style" w:eastAsia="Bookman Old Style" w:hAnsi="Bookman Old Style" w:cs="Bookman Old Style"/>
                <w:sz w:val="22"/>
                <w:szCs w:val="22"/>
              </w:rPr>
              <w:t>r</w:t>
            </w:r>
            <w:r>
              <w:rPr>
                <w:rFonts w:ascii="Bookman Old Style" w:eastAsia="Bookman Old Style" w:hAnsi="Bookman Old Style" w:cs="Bookman Old Style"/>
                <w:spacing w:val="-1"/>
                <w:sz w:val="22"/>
                <w:szCs w:val="22"/>
              </w:rPr>
              <w:t xml:space="preserve"> </w:t>
            </w:r>
            <w:r>
              <w:rPr>
                <w:rFonts w:ascii="Bookman Old Style" w:eastAsia="Bookman Old Style" w:hAnsi="Bookman Old Style" w:cs="Bookman Old Style"/>
                <w:sz w:val="22"/>
                <w:szCs w:val="22"/>
              </w:rPr>
              <w:t>Dana</w:t>
            </w:r>
          </w:p>
        </w:tc>
      </w:tr>
      <w:tr w:rsidR="00760845" w:rsidTr="009C35BE">
        <w:trPr>
          <w:trHeight w:hRule="exact" w:val="290"/>
        </w:trPr>
        <w:tc>
          <w:tcPr>
            <w:tcW w:w="1483"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634" w:right="618"/>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w:t>
            </w:r>
          </w:p>
        </w:tc>
        <w:tc>
          <w:tcPr>
            <w:tcW w:w="4223" w:type="dxa"/>
            <w:tcBorders>
              <w:top w:val="single" w:sz="8" w:space="0" w:color="000000"/>
              <w:left w:val="single" w:sz="8" w:space="0" w:color="000000"/>
              <w:bottom w:val="single" w:sz="8" w:space="0" w:color="000000"/>
              <w:right w:val="single" w:sz="8" w:space="0" w:color="000000"/>
            </w:tcBorders>
          </w:tcPr>
          <w:p w:rsidR="00760845" w:rsidRPr="009C35BE" w:rsidRDefault="009C35BE">
            <w:pPr>
              <w:spacing w:before="5"/>
              <w:ind w:left="35"/>
              <w:rPr>
                <w:rFonts w:ascii="Bookman Old Style" w:eastAsia="Bookman Old Style" w:hAnsi="Bookman Old Style" w:cs="Bookman Old Style"/>
                <w:sz w:val="22"/>
                <w:szCs w:val="22"/>
                <w:lang w:val="id-ID"/>
              </w:rPr>
            </w:pPr>
            <w:r>
              <w:rPr>
                <w:rFonts w:ascii="Bookman Old Style" w:eastAsia="Bookman Old Style" w:hAnsi="Bookman Old Style" w:cs="Bookman Old Style"/>
                <w:sz w:val="22"/>
                <w:szCs w:val="22"/>
                <w:lang w:val="id-ID"/>
              </w:rPr>
              <w:t>-</w:t>
            </w:r>
          </w:p>
        </w:tc>
        <w:tc>
          <w:tcPr>
            <w:tcW w:w="141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91"/>
              <w:rPr>
                <w:rFonts w:ascii="Bookman Old Style" w:eastAsia="Bookman Old Style" w:hAnsi="Bookman Old Style" w:cs="Bookman Old Style"/>
                <w:sz w:val="22"/>
                <w:szCs w:val="22"/>
              </w:rPr>
            </w:pPr>
          </w:p>
        </w:tc>
        <w:tc>
          <w:tcPr>
            <w:tcW w:w="2352"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12"/>
              <w:rPr>
                <w:rFonts w:ascii="Bookman Old Style" w:eastAsia="Bookman Old Style" w:hAnsi="Bookman Old Style" w:cs="Bookman Old Style"/>
                <w:sz w:val="22"/>
                <w:szCs w:val="22"/>
              </w:rPr>
            </w:pPr>
          </w:p>
        </w:tc>
        <w:tc>
          <w:tcPr>
            <w:tcW w:w="1210"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397"/>
              <w:rPr>
                <w:rFonts w:ascii="Bookman Old Style" w:eastAsia="Bookman Old Style" w:hAnsi="Bookman Old Style" w:cs="Bookman Old Style"/>
                <w:sz w:val="22"/>
                <w:szCs w:val="22"/>
              </w:rPr>
            </w:pPr>
          </w:p>
        </w:tc>
        <w:tc>
          <w:tcPr>
            <w:tcW w:w="1467"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397"/>
              <w:rPr>
                <w:rFonts w:ascii="Bookman Old Style" w:eastAsia="Bookman Old Style" w:hAnsi="Bookman Old Style" w:cs="Bookman Old Style"/>
                <w:sz w:val="22"/>
                <w:szCs w:val="22"/>
              </w:rPr>
            </w:pPr>
          </w:p>
        </w:tc>
        <w:tc>
          <w:tcPr>
            <w:tcW w:w="2305"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43"/>
              <w:rPr>
                <w:rFonts w:ascii="Bookman Old Style" w:eastAsia="Bookman Old Style" w:hAnsi="Bookman Old Style" w:cs="Bookman Old Style"/>
                <w:sz w:val="22"/>
                <w:szCs w:val="22"/>
              </w:rPr>
            </w:pPr>
          </w:p>
        </w:tc>
        <w:tc>
          <w:tcPr>
            <w:tcW w:w="312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012"/>
              <w:rPr>
                <w:rFonts w:ascii="Bookman Old Style" w:eastAsia="Bookman Old Style" w:hAnsi="Bookman Old Style" w:cs="Bookman Old Style"/>
                <w:sz w:val="22"/>
                <w:szCs w:val="22"/>
              </w:rPr>
            </w:pPr>
          </w:p>
        </w:tc>
      </w:tr>
      <w:tr w:rsidR="00760845" w:rsidTr="009C35BE">
        <w:trPr>
          <w:trHeight w:hRule="exact" w:val="290"/>
        </w:trPr>
        <w:tc>
          <w:tcPr>
            <w:tcW w:w="1483"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634" w:right="618"/>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w:t>
            </w:r>
          </w:p>
        </w:tc>
        <w:tc>
          <w:tcPr>
            <w:tcW w:w="4223" w:type="dxa"/>
            <w:tcBorders>
              <w:top w:val="single" w:sz="8" w:space="0" w:color="000000"/>
              <w:left w:val="single" w:sz="8" w:space="0" w:color="000000"/>
              <w:bottom w:val="single" w:sz="8" w:space="0" w:color="000000"/>
              <w:right w:val="single" w:sz="8" w:space="0" w:color="000000"/>
            </w:tcBorders>
          </w:tcPr>
          <w:p w:rsidR="00760845" w:rsidRPr="009C35BE" w:rsidRDefault="009C35BE">
            <w:pPr>
              <w:spacing w:before="5"/>
              <w:ind w:left="35"/>
              <w:rPr>
                <w:rFonts w:ascii="Bookman Old Style" w:eastAsia="Bookman Old Style" w:hAnsi="Bookman Old Style" w:cs="Bookman Old Style"/>
                <w:sz w:val="22"/>
                <w:szCs w:val="22"/>
                <w:lang w:val="id-ID"/>
              </w:rPr>
            </w:pPr>
            <w:r>
              <w:rPr>
                <w:rFonts w:ascii="Bookman Old Style" w:eastAsia="Bookman Old Style" w:hAnsi="Bookman Old Style" w:cs="Bookman Old Style"/>
                <w:sz w:val="22"/>
                <w:szCs w:val="22"/>
                <w:lang w:val="id-ID"/>
              </w:rPr>
              <w:t>-</w:t>
            </w:r>
          </w:p>
        </w:tc>
        <w:tc>
          <w:tcPr>
            <w:tcW w:w="141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91"/>
              <w:rPr>
                <w:rFonts w:ascii="Bookman Old Style" w:eastAsia="Bookman Old Style" w:hAnsi="Bookman Old Style" w:cs="Bookman Old Style"/>
                <w:sz w:val="22"/>
                <w:szCs w:val="22"/>
              </w:rPr>
            </w:pPr>
          </w:p>
        </w:tc>
        <w:tc>
          <w:tcPr>
            <w:tcW w:w="2352"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12"/>
              <w:rPr>
                <w:rFonts w:ascii="Bookman Old Style" w:eastAsia="Bookman Old Style" w:hAnsi="Bookman Old Style" w:cs="Bookman Old Style"/>
                <w:sz w:val="22"/>
                <w:szCs w:val="22"/>
              </w:rPr>
            </w:pPr>
          </w:p>
        </w:tc>
        <w:tc>
          <w:tcPr>
            <w:tcW w:w="1210"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397"/>
              <w:rPr>
                <w:rFonts w:ascii="Bookman Old Style" w:eastAsia="Bookman Old Style" w:hAnsi="Bookman Old Style" w:cs="Bookman Old Style"/>
                <w:sz w:val="22"/>
                <w:szCs w:val="22"/>
              </w:rPr>
            </w:pPr>
          </w:p>
        </w:tc>
        <w:tc>
          <w:tcPr>
            <w:tcW w:w="1467"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397"/>
              <w:rPr>
                <w:rFonts w:ascii="Bookman Old Style" w:eastAsia="Bookman Old Style" w:hAnsi="Bookman Old Style" w:cs="Bookman Old Style"/>
                <w:sz w:val="22"/>
                <w:szCs w:val="22"/>
              </w:rPr>
            </w:pPr>
          </w:p>
        </w:tc>
        <w:tc>
          <w:tcPr>
            <w:tcW w:w="2305"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09"/>
              <w:rPr>
                <w:rFonts w:ascii="Bookman Old Style" w:eastAsia="Bookman Old Style" w:hAnsi="Bookman Old Style" w:cs="Bookman Old Style"/>
                <w:sz w:val="22"/>
                <w:szCs w:val="22"/>
              </w:rPr>
            </w:pPr>
          </w:p>
        </w:tc>
        <w:tc>
          <w:tcPr>
            <w:tcW w:w="312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012"/>
              <w:rPr>
                <w:rFonts w:ascii="Bookman Old Style" w:eastAsia="Bookman Old Style" w:hAnsi="Bookman Old Style" w:cs="Bookman Old Style"/>
                <w:sz w:val="22"/>
                <w:szCs w:val="22"/>
              </w:rPr>
            </w:pPr>
          </w:p>
        </w:tc>
      </w:tr>
      <w:tr w:rsidR="00760845" w:rsidTr="009C35BE">
        <w:trPr>
          <w:trHeight w:hRule="exact" w:val="291"/>
        </w:trPr>
        <w:tc>
          <w:tcPr>
            <w:tcW w:w="1483"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634" w:right="618"/>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w:t>
            </w:r>
          </w:p>
        </w:tc>
        <w:tc>
          <w:tcPr>
            <w:tcW w:w="4223"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35"/>
              <w:rPr>
                <w:rFonts w:ascii="Bookman Old Style" w:eastAsia="Bookman Old Style" w:hAnsi="Bookman Old Style" w:cs="Bookman Old Style"/>
                <w:sz w:val="22"/>
                <w:szCs w:val="22"/>
              </w:rPr>
            </w:pPr>
          </w:p>
        </w:tc>
        <w:tc>
          <w:tcPr>
            <w:tcW w:w="141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43"/>
              <w:rPr>
                <w:rFonts w:ascii="Bookman Old Style" w:eastAsia="Bookman Old Style" w:hAnsi="Bookman Old Style" w:cs="Bookman Old Style"/>
                <w:sz w:val="22"/>
                <w:szCs w:val="22"/>
              </w:rPr>
            </w:pPr>
          </w:p>
        </w:tc>
        <w:tc>
          <w:tcPr>
            <w:tcW w:w="2352"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12"/>
              <w:rPr>
                <w:rFonts w:ascii="Bookman Old Style" w:eastAsia="Bookman Old Style" w:hAnsi="Bookman Old Style" w:cs="Bookman Old Style"/>
                <w:sz w:val="22"/>
                <w:szCs w:val="22"/>
              </w:rPr>
            </w:pPr>
          </w:p>
        </w:tc>
        <w:tc>
          <w:tcPr>
            <w:tcW w:w="1210"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30" w:right="411"/>
              <w:jc w:val="center"/>
              <w:rPr>
                <w:rFonts w:ascii="Bookman Old Style" w:eastAsia="Bookman Old Style" w:hAnsi="Bookman Old Style" w:cs="Bookman Old Style"/>
                <w:sz w:val="22"/>
                <w:szCs w:val="22"/>
              </w:rPr>
            </w:pPr>
          </w:p>
        </w:tc>
        <w:tc>
          <w:tcPr>
            <w:tcW w:w="1467"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38"/>
              <w:rPr>
                <w:rFonts w:ascii="Bookman Old Style" w:eastAsia="Bookman Old Style" w:hAnsi="Bookman Old Style" w:cs="Bookman Old Style"/>
                <w:sz w:val="22"/>
                <w:szCs w:val="22"/>
              </w:rPr>
            </w:pPr>
          </w:p>
        </w:tc>
        <w:tc>
          <w:tcPr>
            <w:tcW w:w="2305"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41"/>
              <w:rPr>
                <w:rFonts w:ascii="Bookman Old Style" w:eastAsia="Bookman Old Style" w:hAnsi="Bookman Old Style" w:cs="Bookman Old Style"/>
                <w:sz w:val="22"/>
                <w:szCs w:val="22"/>
              </w:rPr>
            </w:pPr>
          </w:p>
        </w:tc>
        <w:tc>
          <w:tcPr>
            <w:tcW w:w="312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753"/>
              <w:rPr>
                <w:rFonts w:ascii="Bookman Old Style" w:eastAsia="Bookman Old Style" w:hAnsi="Bookman Old Style" w:cs="Bookman Old Style"/>
                <w:sz w:val="22"/>
                <w:szCs w:val="22"/>
              </w:rPr>
            </w:pPr>
          </w:p>
        </w:tc>
      </w:tr>
      <w:tr w:rsidR="00760845" w:rsidTr="009C35BE">
        <w:trPr>
          <w:trHeight w:hRule="exact" w:val="290"/>
        </w:trPr>
        <w:tc>
          <w:tcPr>
            <w:tcW w:w="1483" w:type="dxa"/>
            <w:tcBorders>
              <w:top w:val="single" w:sz="8" w:space="0" w:color="000000"/>
              <w:left w:val="single" w:sz="8" w:space="0" w:color="000000"/>
              <w:bottom w:val="single" w:sz="8" w:space="0" w:color="000000"/>
              <w:right w:val="single" w:sz="8" w:space="0" w:color="000000"/>
            </w:tcBorders>
          </w:tcPr>
          <w:p w:rsidR="00760845" w:rsidRDefault="00D421E9">
            <w:pPr>
              <w:spacing w:before="5"/>
              <w:ind w:left="634" w:right="618"/>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4</w:t>
            </w:r>
          </w:p>
        </w:tc>
        <w:tc>
          <w:tcPr>
            <w:tcW w:w="4223"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35"/>
              <w:rPr>
                <w:rFonts w:ascii="Bookman Old Style" w:eastAsia="Bookman Old Style" w:hAnsi="Bookman Old Style" w:cs="Bookman Old Style"/>
                <w:sz w:val="22"/>
                <w:szCs w:val="22"/>
              </w:rPr>
            </w:pPr>
          </w:p>
        </w:tc>
        <w:tc>
          <w:tcPr>
            <w:tcW w:w="141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43"/>
              <w:rPr>
                <w:rFonts w:ascii="Bookman Old Style" w:eastAsia="Bookman Old Style" w:hAnsi="Bookman Old Style" w:cs="Bookman Old Style"/>
                <w:sz w:val="22"/>
                <w:szCs w:val="22"/>
              </w:rPr>
            </w:pPr>
          </w:p>
        </w:tc>
        <w:tc>
          <w:tcPr>
            <w:tcW w:w="2352"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65"/>
              <w:rPr>
                <w:rFonts w:ascii="Bookman Old Style" w:eastAsia="Bookman Old Style" w:hAnsi="Bookman Old Style" w:cs="Bookman Old Style"/>
                <w:sz w:val="22"/>
                <w:szCs w:val="22"/>
              </w:rPr>
            </w:pPr>
          </w:p>
        </w:tc>
        <w:tc>
          <w:tcPr>
            <w:tcW w:w="1210"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98" w:right="481"/>
              <w:jc w:val="center"/>
              <w:rPr>
                <w:rFonts w:ascii="Bookman Old Style" w:eastAsia="Bookman Old Style" w:hAnsi="Bookman Old Style" w:cs="Bookman Old Style"/>
                <w:sz w:val="22"/>
                <w:szCs w:val="22"/>
              </w:rPr>
            </w:pPr>
          </w:p>
        </w:tc>
        <w:tc>
          <w:tcPr>
            <w:tcW w:w="1467"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496"/>
              <w:rPr>
                <w:rFonts w:ascii="Bookman Old Style" w:eastAsia="Bookman Old Style" w:hAnsi="Bookman Old Style" w:cs="Bookman Old Style"/>
                <w:sz w:val="22"/>
                <w:szCs w:val="22"/>
              </w:rPr>
            </w:pPr>
          </w:p>
        </w:tc>
        <w:tc>
          <w:tcPr>
            <w:tcW w:w="2305"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143"/>
              <w:rPr>
                <w:rFonts w:ascii="Bookman Old Style" w:eastAsia="Bookman Old Style" w:hAnsi="Bookman Old Style" w:cs="Bookman Old Style"/>
                <w:sz w:val="22"/>
                <w:szCs w:val="22"/>
              </w:rPr>
            </w:pPr>
          </w:p>
        </w:tc>
        <w:tc>
          <w:tcPr>
            <w:tcW w:w="3128" w:type="dxa"/>
            <w:tcBorders>
              <w:top w:val="single" w:sz="8" w:space="0" w:color="000000"/>
              <w:left w:val="single" w:sz="8" w:space="0" w:color="000000"/>
              <w:bottom w:val="single" w:sz="8" w:space="0" w:color="000000"/>
              <w:right w:val="single" w:sz="8" w:space="0" w:color="000000"/>
            </w:tcBorders>
          </w:tcPr>
          <w:p w:rsidR="00760845" w:rsidRDefault="00760845">
            <w:pPr>
              <w:spacing w:before="5"/>
              <w:ind w:left="685"/>
              <w:rPr>
                <w:rFonts w:ascii="Bookman Old Style" w:eastAsia="Bookman Old Style" w:hAnsi="Bookman Old Style" w:cs="Bookman Old Style"/>
                <w:sz w:val="22"/>
                <w:szCs w:val="22"/>
              </w:rPr>
            </w:pPr>
          </w:p>
        </w:tc>
      </w:tr>
      <w:tr w:rsidR="00760845">
        <w:trPr>
          <w:trHeight w:hRule="exact" w:val="290"/>
        </w:trPr>
        <w:tc>
          <w:tcPr>
            <w:tcW w:w="12153" w:type="dxa"/>
            <w:gridSpan w:val="6"/>
            <w:tcBorders>
              <w:top w:val="single" w:sz="8" w:space="0" w:color="000000"/>
              <w:left w:val="single" w:sz="8" w:space="0" w:color="000000"/>
              <w:bottom w:val="single" w:sz="8" w:space="0" w:color="000000"/>
              <w:right w:val="single" w:sz="8" w:space="0" w:color="000000"/>
            </w:tcBorders>
          </w:tcPr>
          <w:p w:rsidR="00760845" w:rsidRDefault="00D421E9">
            <w:pPr>
              <w:spacing w:line="240" w:lineRule="exact"/>
              <w:ind w:left="5743" w:right="5722"/>
              <w:jc w:val="center"/>
              <w:rPr>
                <w:rFonts w:ascii="Bookman Old Style" w:eastAsia="Bookman Old Style" w:hAnsi="Bookman Old Style" w:cs="Bookman Old Style"/>
                <w:sz w:val="22"/>
                <w:szCs w:val="22"/>
              </w:rPr>
            </w:pPr>
            <w:r>
              <w:rPr>
                <w:rFonts w:ascii="Bookman Old Style" w:eastAsia="Bookman Old Style" w:hAnsi="Bookman Old Style" w:cs="Bookman Old Style"/>
                <w:spacing w:val="-1"/>
                <w:sz w:val="22"/>
                <w:szCs w:val="22"/>
              </w:rPr>
              <w:t>T</w:t>
            </w:r>
            <w:r>
              <w:rPr>
                <w:rFonts w:ascii="Bookman Old Style" w:eastAsia="Bookman Old Style" w:hAnsi="Bookman Old Style" w:cs="Bookman Old Style"/>
                <w:sz w:val="22"/>
                <w:szCs w:val="22"/>
              </w:rPr>
              <w:t>o</w:t>
            </w:r>
            <w:r>
              <w:rPr>
                <w:rFonts w:ascii="Bookman Old Style" w:eastAsia="Bookman Old Style" w:hAnsi="Bookman Old Style" w:cs="Bookman Old Style"/>
                <w:spacing w:val="-1"/>
                <w:sz w:val="22"/>
                <w:szCs w:val="22"/>
              </w:rPr>
              <w:t>ta</w:t>
            </w:r>
            <w:r>
              <w:rPr>
                <w:rFonts w:ascii="Bookman Old Style" w:eastAsia="Bookman Old Style" w:hAnsi="Bookman Old Style" w:cs="Bookman Old Style"/>
                <w:sz w:val="22"/>
                <w:szCs w:val="22"/>
              </w:rPr>
              <w:t>l</w:t>
            </w:r>
          </w:p>
        </w:tc>
        <w:tc>
          <w:tcPr>
            <w:tcW w:w="2305" w:type="dxa"/>
            <w:tcBorders>
              <w:top w:val="single" w:sz="8" w:space="0" w:color="000000"/>
              <w:left w:val="single" w:sz="8" w:space="0" w:color="000000"/>
              <w:bottom w:val="single" w:sz="8" w:space="0" w:color="000000"/>
              <w:right w:val="single" w:sz="8" w:space="0" w:color="000000"/>
            </w:tcBorders>
          </w:tcPr>
          <w:p w:rsidR="00760845" w:rsidRPr="009C35BE" w:rsidRDefault="009C35BE">
            <w:pPr>
              <w:spacing w:before="5"/>
              <w:ind w:left="150"/>
              <w:rPr>
                <w:rFonts w:ascii="Bookman Old Style" w:eastAsia="Bookman Old Style" w:hAnsi="Bookman Old Style" w:cs="Bookman Old Style"/>
                <w:sz w:val="22"/>
                <w:szCs w:val="22"/>
                <w:lang w:val="id-ID"/>
              </w:rPr>
            </w:pPr>
            <w:r>
              <w:rPr>
                <w:rFonts w:ascii="Bookman Old Style" w:eastAsia="Bookman Old Style" w:hAnsi="Bookman Old Style" w:cs="Bookman Old Style"/>
                <w:sz w:val="22"/>
                <w:szCs w:val="22"/>
                <w:lang w:val="id-ID"/>
              </w:rPr>
              <w:t>-</w:t>
            </w:r>
          </w:p>
        </w:tc>
        <w:tc>
          <w:tcPr>
            <w:tcW w:w="3128" w:type="dxa"/>
            <w:tcBorders>
              <w:top w:val="single" w:sz="8" w:space="0" w:color="000000"/>
              <w:left w:val="single" w:sz="8" w:space="0" w:color="000000"/>
              <w:bottom w:val="single" w:sz="8" w:space="0" w:color="000000"/>
              <w:right w:val="single" w:sz="8" w:space="0" w:color="000000"/>
            </w:tcBorders>
          </w:tcPr>
          <w:p w:rsidR="00760845" w:rsidRDefault="00760845"/>
        </w:tc>
      </w:tr>
    </w:tbl>
    <w:p w:rsidR="00760845" w:rsidRDefault="00760845">
      <w:pPr>
        <w:spacing w:before="7" w:line="240" w:lineRule="exact"/>
        <w:rPr>
          <w:sz w:val="24"/>
          <w:szCs w:val="24"/>
        </w:rPr>
      </w:pPr>
    </w:p>
    <w:p w:rsidR="00760845" w:rsidRPr="009C35BE" w:rsidRDefault="000859E1">
      <w:pPr>
        <w:spacing w:before="29"/>
        <w:ind w:right="1273"/>
        <w:jc w:val="right"/>
        <w:rPr>
          <w:rFonts w:ascii="Bookman Old Style" w:eastAsia="Bookman Old Style" w:hAnsi="Bookman Old Style" w:cs="Bookman Old Style"/>
          <w:sz w:val="22"/>
          <w:szCs w:val="22"/>
          <w:lang w:val="id-ID"/>
        </w:rPr>
      </w:pPr>
      <w:r>
        <w:rPr>
          <w:rFonts w:ascii="Bookman Old Style" w:eastAsia="Bookman Old Style" w:hAnsi="Bookman Old Style" w:cs="Bookman Old Style"/>
          <w:sz w:val="22"/>
          <w:szCs w:val="22"/>
        </w:rPr>
        <w:t>Patuk</w:t>
      </w:r>
      <w:r w:rsidR="00D421E9">
        <w:rPr>
          <w:rFonts w:ascii="Bookman Old Style" w:eastAsia="Bookman Old Style" w:hAnsi="Bookman Old Style" w:cs="Bookman Old Style"/>
          <w:sz w:val="22"/>
          <w:szCs w:val="22"/>
        </w:rPr>
        <w:t>,</w:t>
      </w:r>
      <w:r w:rsidR="00D421E9">
        <w:rPr>
          <w:rFonts w:ascii="Bookman Old Style" w:eastAsia="Bookman Old Style" w:hAnsi="Bookman Old Style" w:cs="Bookman Old Style"/>
          <w:spacing w:val="-2"/>
          <w:sz w:val="22"/>
          <w:szCs w:val="22"/>
        </w:rPr>
        <w:t xml:space="preserve"> </w:t>
      </w:r>
      <w:r w:rsidR="009C35BE">
        <w:rPr>
          <w:rFonts w:ascii="Bookman Old Style" w:eastAsia="Bookman Old Style" w:hAnsi="Bookman Old Style" w:cs="Bookman Old Style"/>
          <w:sz w:val="22"/>
          <w:szCs w:val="22"/>
          <w:lang w:val="id-ID"/>
        </w:rPr>
        <w:t>31 Desember 2019</w:t>
      </w:r>
    </w:p>
    <w:p w:rsidR="00760845" w:rsidRDefault="00D421E9">
      <w:pPr>
        <w:spacing w:before="32" w:line="240" w:lineRule="exact"/>
        <w:ind w:right="2150"/>
        <w:jc w:val="right"/>
        <w:rPr>
          <w:rFonts w:ascii="Bookman Old Style" w:eastAsia="Bookman Old Style" w:hAnsi="Bookman Old Style" w:cs="Bookman Old Style"/>
          <w:sz w:val="22"/>
          <w:szCs w:val="22"/>
        </w:rPr>
      </w:pPr>
      <w:r>
        <w:rPr>
          <w:rFonts w:ascii="Bookman Old Style" w:eastAsia="Bookman Old Style" w:hAnsi="Bookman Old Style" w:cs="Bookman Old Style"/>
          <w:position w:val="-1"/>
          <w:sz w:val="22"/>
          <w:szCs w:val="22"/>
        </w:rPr>
        <w:t>K</w:t>
      </w:r>
      <w:r>
        <w:rPr>
          <w:rFonts w:ascii="Bookman Old Style" w:eastAsia="Bookman Old Style" w:hAnsi="Bookman Old Style" w:cs="Bookman Old Style"/>
          <w:spacing w:val="2"/>
          <w:position w:val="-1"/>
          <w:sz w:val="22"/>
          <w:szCs w:val="22"/>
        </w:rPr>
        <w:t>e</w:t>
      </w:r>
      <w:r>
        <w:rPr>
          <w:rFonts w:ascii="Bookman Old Style" w:eastAsia="Bookman Old Style" w:hAnsi="Bookman Old Style" w:cs="Bookman Old Style"/>
          <w:position w:val="-1"/>
          <w:sz w:val="22"/>
          <w:szCs w:val="22"/>
        </w:rPr>
        <w:t>p</w:t>
      </w:r>
      <w:r>
        <w:rPr>
          <w:rFonts w:ascii="Bookman Old Style" w:eastAsia="Bookman Old Style" w:hAnsi="Bookman Old Style" w:cs="Bookman Old Style"/>
          <w:spacing w:val="-1"/>
          <w:position w:val="-1"/>
          <w:sz w:val="22"/>
          <w:szCs w:val="22"/>
        </w:rPr>
        <w:t>a</w:t>
      </w:r>
      <w:r>
        <w:rPr>
          <w:rFonts w:ascii="Bookman Old Style" w:eastAsia="Bookman Old Style" w:hAnsi="Bookman Old Style" w:cs="Bookman Old Style"/>
          <w:spacing w:val="1"/>
          <w:position w:val="-1"/>
          <w:sz w:val="22"/>
          <w:szCs w:val="22"/>
        </w:rPr>
        <w:t>l</w:t>
      </w:r>
      <w:r>
        <w:rPr>
          <w:rFonts w:ascii="Bookman Old Style" w:eastAsia="Bookman Old Style" w:hAnsi="Bookman Old Style" w:cs="Bookman Old Style"/>
          <w:position w:val="-1"/>
          <w:sz w:val="22"/>
          <w:szCs w:val="22"/>
        </w:rPr>
        <w:t>a</w:t>
      </w:r>
      <w:r>
        <w:rPr>
          <w:rFonts w:ascii="Bookman Old Style" w:eastAsia="Bookman Old Style" w:hAnsi="Bookman Old Style" w:cs="Bookman Old Style"/>
          <w:spacing w:val="-2"/>
          <w:position w:val="-1"/>
          <w:sz w:val="22"/>
          <w:szCs w:val="22"/>
        </w:rPr>
        <w:t xml:space="preserve"> </w:t>
      </w:r>
      <w:r>
        <w:rPr>
          <w:rFonts w:ascii="Bookman Old Style" w:eastAsia="Bookman Old Style" w:hAnsi="Bookman Old Style" w:cs="Bookman Old Style"/>
          <w:spacing w:val="1"/>
          <w:position w:val="-1"/>
          <w:sz w:val="22"/>
          <w:szCs w:val="22"/>
        </w:rPr>
        <w:t>D</w:t>
      </w:r>
      <w:r>
        <w:rPr>
          <w:rFonts w:ascii="Bookman Old Style" w:eastAsia="Bookman Old Style" w:hAnsi="Bookman Old Style" w:cs="Bookman Old Style"/>
          <w:spacing w:val="3"/>
          <w:position w:val="-1"/>
          <w:sz w:val="22"/>
          <w:szCs w:val="22"/>
        </w:rPr>
        <w:t>e</w:t>
      </w:r>
      <w:r>
        <w:rPr>
          <w:rFonts w:ascii="Bookman Old Style" w:eastAsia="Bookman Old Style" w:hAnsi="Bookman Old Style" w:cs="Bookman Old Style"/>
          <w:position w:val="-1"/>
          <w:sz w:val="22"/>
          <w:szCs w:val="22"/>
        </w:rPr>
        <w:t>sa</w:t>
      </w:r>
    </w:p>
    <w:p w:rsidR="00760845" w:rsidRDefault="00760845">
      <w:pPr>
        <w:spacing w:before="6" w:line="160" w:lineRule="exact"/>
        <w:rPr>
          <w:sz w:val="17"/>
          <w:szCs w:val="17"/>
        </w:rPr>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Default="00760845">
      <w:pPr>
        <w:spacing w:line="200" w:lineRule="exact"/>
      </w:pPr>
    </w:p>
    <w:p w:rsidR="00760845" w:rsidRPr="009C35BE" w:rsidRDefault="009C35BE">
      <w:pPr>
        <w:spacing w:before="29"/>
        <w:ind w:right="2343"/>
        <w:jc w:val="right"/>
        <w:rPr>
          <w:rFonts w:ascii="Bookman Old Style" w:eastAsia="Bookman Old Style" w:hAnsi="Bookman Old Style" w:cs="Bookman Old Style"/>
          <w:sz w:val="22"/>
          <w:szCs w:val="22"/>
          <w:lang w:val="id-ID"/>
        </w:rPr>
      </w:pPr>
      <w:r>
        <w:rPr>
          <w:rFonts w:ascii="Bookman Old Style" w:eastAsia="Bookman Old Style" w:hAnsi="Bookman Old Style" w:cs="Bookman Old Style"/>
          <w:sz w:val="22"/>
          <w:szCs w:val="22"/>
          <w:lang w:val="id-ID"/>
        </w:rPr>
        <w:t xml:space="preserve">   CATUR BOWO</w:t>
      </w:r>
    </w:p>
    <w:p w:rsidR="00760845" w:rsidRDefault="00D421E9">
      <w:pPr>
        <w:spacing w:before="32"/>
        <w:ind w:right="160"/>
        <w:jc w:val="right"/>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17</w:t>
      </w:r>
    </w:p>
    <w:sectPr w:rsidR="00760845" w:rsidSect="00EC38D8">
      <w:footerReference w:type="default" r:id="rId14"/>
      <w:pgSz w:w="18720" w:h="12240" w:orient="landscape"/>
      <w:pgMar w:top="1077" w:right="561" w:bottom="510"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13" w:rsidRDefault="008F6C13">
      <w:r>
        <w:separator/>
      </w:r>
    </w:p>
  </w:endnote>
  <w:endnote w:type="continuationSeparator" w:id="0">
    <w:p w:rsidR="008F6C13" w:rsidRDefault="008F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13" w:rsidRDefault="008F6C13">
    <w:pPr>
      <w:spacing w:line="200" w:lineRule="exact"/>
    </w:pPr>
    <w:r>
      <w:rPr>
        <w:noProof/>
        <w:lang w:val="id-ID" w:eastAsia="id-ID"/>
      </w:rPr>
      <mc:AlternateContent>
        <mc:Choice Requires="wps">
          <w:drawing>
            <wp:anchor distT="0" distB="0" distL="114300" distR="114300" simplePos="0" relativeHeight="503302935" behindDoc="1" locked="0" layoutInCell="1" allowOverlap="1">
              <wp:simplePos x="0" y="0"/>
              <wp:positionH relativeFrom="page">
                <wp:posOffset>6741160</wp:posOffset>
              </wp:positionH>
              <wp:positionV relativeFrom="page">
                <wp:posOffset>11086465</wp:posOffset>
              </wp:positionV>
              <wp:extent cx="145415" cy="1778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C13" w:rsidRDefault="008F6C13">
                          <w:pPr>
                            <w:spacing w:line="260" w:lineRule="exact"/>
                            <w:ind w:left="40"/>
                            <w:rPr>
                              <w:rFonts w:ascii="Bookman Old Style" w:eastAsia="Bookman Old Style" w:hAnsi="Bookman Old Style" w:cs="Bookman Old Style"/>
                              <w:sz w:val="24"/>
                              <w:szCs w:val="24"/>
                            </w:rPr>
                          </w:pPr>
                          <w:r>
                            <w:fldChar w:fldCharType="begin"/>
                          </w:r>
                          <w:r>
                            <w:rPr>
                              <w:rFonts w:ascii="Bookman Old Style" w:eastAsia="Bookman Old Style" w:hAnsi="Bookman Old Style" w:cs="Bookman Old Style"/>
                              <w:sz w:val="24"/>
                              <w:szCs w:val="24"/>
                            </w:rPr>
                            <w:instrText xml:space="preserve"> PAGE </w:instrText>
                          </w:r>
                          <w:r>
                            <w:fldChar w:fldCharType="separate"/>
                          </w:r>
                          <w:r w:rsidR="0072265F">
                            <w:rPr>
                              <w:rFonts w:ascii="Bookman Old Style" w:eastAsia="Bookman Old Style" w:hAnsi="Bookman Old Style" w:cs="Bookman Old Style"/>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0.8pt;margin-top:872.95pt;width:11.45pt;height:14pt;z-index:-135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amrwIAAKg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" filled="f" stroked="f">
              <v:textbox inset="0,0,0,0">
                <w:txbxContent>
                  <w:p w:rsidR="008F6C13" w:rsidRDefault="008F6C13">
                    <w:pPr>
                      <w:spacing w:line="260" w:lineRule="exact"/>
                      <w:ind w:left="40"/>
                      <w:rPr>
                        <w:rFonts w:ascii="Bookman Old Style" w:eastAsia="Bookman Old Style" w:hAnsi="Bookman Old Style" w:cs="Bookman Old Style"/>
                        <w:sz w:val="24"/>
                        <w:szCs w:val="24"/>
                      </w:rPr>
                    </w:pPr>
                    <w:r>
                      <w:fldChar w:fldCharType="begin"/>
                    </w:r>
                    <w:r>
                      <w:rPr>
                        <w:rFonts w:ascii="Bookman Old Style" w:eastAsia="Bookman Old Style" w:hAnsi="Bookman Old Style" w:cs="Bookman Old Style"/>
                        <w:sz w:val="24"/>
                        <w:szCs w:val="24"/>
                      </w:rPr>
                      <w:instrText xml:space="preserve"> PAGE </w:instrText>
                    </w:r>
                    <w:r>
                      <w:fldChar w:fldCharType="separate"/>
                    </w:r>
                    <w:r w:rsidR="0072265F">
                      <w:rPr>
                        <w:rFonts w:ascii="Bookman Old Style" w:eastAsia="Bookman Old Style" w:hAnsi="Bookman Old Style" w:cs="Bookman Old Style"/>
                        <w:noProof/>
                        <w:sz w:val="24"/>
                        <w:szCs w:val="24"/>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13" w:rsidRDefault="008F6C13">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13" w:rsidRDefault="008F6C13">
    <w:pPr>
      <w:spacing w:line="200" w:lineRule="exact"/>
    </w:pPr>
    <w:r>
      <w:rPr>
        <w:noProof/>
        <w:lang w:val="id-ID" w:eastAsia="id-ID"/>
      </w:rPr>
      <mc:AlternateContent>
        <mc:Choice Requires="wps">
          <w:drawing>
            <wp:anchor distT="0" distB="0" distL="114300" distR="114300" simplePos="0" relativeHeight="503302937" behindDoc="1" locked="0" layoutInCell="1" allowOverlap="1" wp14:anchorId="1533DC0F" wp14:editId="018DE5BF">
              <wp:simplePos x="0" y="0"/>
              <wp:positionH relativeFrom="page">
                <wp:posOffset>7486650</wp:posOffset>
              </wp:positionH>
              <wp:positionV relativeFrom="page">
                <wp:posOffset>11445875</wp:posOffset>
              </wp:positionV>
              <wp:extent cx="19304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C13" w:rsidRPr="00211530" w:rsidRDefault="008F6C13" w:rsidP="00211530">
                          <w:pPr>
                            <w:spacing w:line="200" w:lineRule="exact"/>
                            <w:rPr>
                              <w:rFonts w:ascii="Bookman Old Style" w:eastAsia="Bookman Old Style" w:hAnsi="Bookman Old Style" w:cs="Bookman Old Style"/>
                              <w:sz w:val="18"/>
                              <w:szCs w:val="18"/>
                              <w:lang w:val="id-ID"/>
                            </w:rPr>
                          </w:pPr>
                          <w:r>
                            <w:fldChar w:fldCharType="begin"/>
                          </w:r>
                          <w:r>
                            <w:rPr>
                              <w:rFonts w:ascii="Bookman Old Style" w:eastAsia="Bookman Old Style" w:hAnsi="Bookman Old Style" w:cs="Bookman Old Style"/>
                              <w:sz w:val="18"/>
                              <w:szCs w:val="18"/>
                            </w:rPr>
                            <w:instrText xml:space="preserve"> PAGE </w:instrText>
                          </w:r>
                          <w:r>
                            <w:fldChar w:fldCharType="separate"/>
                          </w:r>
                          <w:r w:rsidR="0072265F">
                            <w:rPr>
                              <w:rFonts w:ascii="Bookman Old Style" w:eastAsia="Bookman Old Style" w:hAnsi="Bookman Old Style" w:cs="Bookman Old Style"/>
                              <w:noProof/>
                              <w:sz w:val="18"/>
                              <w:szCs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89.5pt;margin-top:901.25pt;width:15.2pt;height:11pt;z-index:-13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xksAIAAK8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" filled="f" stroked="f">
              <v:textbox inset="0,0,0,0">
                <w:txbxContent>
                  <w:p w:rsidR="008F6C13" w:rsidRPr="00211530" w:rsidRDefault="008F6C13" w:rsidP="00211530">
                    <w:pPr>
                      <w:spacing w:line="200" w:lineRule="exact"/>
                      <w:rPr>
                        <w:rFonts w:ascii="Bookman Old Style" w:eastAsia="Bookman Old Style" w:hAnsi="Bookman Old Style" w:cs="Bookman Old Style"/>
                        <w:sz w:val="18"/>
                        <w:szCs w:val="18"/>
                        <w:lang w:val="id-ID"/>
                      </w:rPr>
                    </w:pPr>
                    <w:r>
                      <w:fldChar w:fldCharType="begin"/>
                    </w:r>
                    <w:r>
                      <w:rPr>
                        <w:rFonts w:ascii="Bookman Old Style" w:eastAsia="Bookman Old Style" w:hAnsi="Bookman Old Style" w:cs="Bookman Old Style"/>
                        <w:sz w:val="18"/>
                        <w:szCs w:val="18"/>
                      </w:rPr>
                      <w:instrText xml:space="preserve"> PAGE </w:instrText>
                    </w:r>
                    <w:r>
                      <w:fldChar w:fldCharType="separate"/>
                    </w:r>
                    <w:r w:rsidR="0072265F">
                      <w:rPr>
                        <w:rFonts w:ascii="Bookman Old Style" w:eastAsia="Bookman Old Style" w:hAnsi="Bookman Old Style" w:cs="Bookman Old Style"/>
                        <w:noProof/>
                        <w:sz w:val="18"/>
                        <w:szCs w:val="18"/>
                      </w:rPr>
                      <w:t>14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13" w:rsidRDefault="008F6C13">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13" w:rsidRDefault="008F6C13">
      <w:r>
        <w:separator/>
      </w:r>
    </w:p>
  </w:footnote>
  <w:footnote w:type="continuationSeparator" w:id="0">
    <w:p w:rsidR="008F6C13" w:rsidRDefault="008F6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D12"/>
    <w:multiLevelType w:val="multilevel"/>
    <w:tmpl w:val="EC4E2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45"/>
    <w:rsid w:val="0004349E"/>
    <w:rsid w:val="0007246E"/>
    <w:rsid w:val="000859E1"/>
    <w:rsid w:val="00094ABE"/>
    <w:rsid w:val="000F40E1"/>
    <w:rsid w:val="000F4A23"/>
    <w:rsid w:val="001044CF"/>
    <w:rsid w:val="001134B8"/>
    <w:rsid w:val="001249D3"/>
    <w:rsid w:val="00134A78"/>
    <w:rsid w:val="00165855"/>
    <w:rsid w:val="0017231C"/>
    <w:rsid w:val="001C6F76"/>
    <w:rsid w:val="001E2C00"/>
    <w:rsid w:val="001E6570"/>
    <w:rsid w:val="00211530"/>
    <w:rsid w:val="002F3115"/>
    <w:rsid w:val="003307B4"/>
    <w:rsid w:val="0037578A"/>
    <w:rsid w:val="003D501B"/>
    <w:rsid w:val="00410B61"/>
    <w:rsid w:val="00424D44"/>
    <w:rsid w:val="004370C4"/>
    <w:rsid w:val="004703F0"/>
    <w:rsid w:val="00483A12"/>
    <w:rsid w:val="00491E54"/>
    <w:rsid w:val="004C3151"/>
    <w:rsid w:val="0055398D"/>
    <w:rsid w:val="005752A9"/>
    <w:rsid w:val="00576232"/>
    <w:rsid w:val="005962E6"/>
    <w:rsid w:val="00597883"/>
    <w:rsid w:val="005D4461"/>
    <w:rsid w:val="006C4453"/>
    <w:rsid w:val="006D097E"/>
    <w:rsid w:val="006E3C9A"/>
    <w:rsid w:val="006F6614"/>
    <w:rsid w:val="0072265F"/>
    <w:rsid w:val="00741353"/>
    <w:rsid w:val="00760845"/>
    <w:rsid w:val="00793D02"/>
    <w:rsid w:val="007D7710"/>
    <w:rsid w:val="00866ACB"/>
    <w:rsid w:val="008E35D7"/>
    <w:rsid w:val="008F6C13"/>
    <w:rsid w:val="0090579F"/>
    <w:rsid w:val="00912807"/>
    <w:rsid w:val="00921CEA"/>
    <w:rsid w:val="00931AF3"/>
    <w:rsid w:val="00963B7E"/>
    <w:rsid w:val="009766A2"/>
    <w:rsid w:val="00987F58"/>
    <w:rsid w:val="009A358D"/>
    <w:rsid w:val="009B3F2C"/>
    <w:rsid w:val="009C35BE"/>
    <w:rsid w:val="00A0179A"/>
    <w:rsid w:val="00A07810"/>
    <w:rsid w:val="00A9674F"/>
    <w:rsid w:val="00AA09F8"/>
    <w:rsid w:val="00AA4C80"/>
    <w:rsid w:val="00B14D32"/>
    <w:rsid w:val="00B2286E"/>
    <w:rsid w:val="00B550A6"/>
    <w:rsid w:val="00BA7892"/>
    <w:rsid w:val="00BD26D3"/>
    <w:rsid w:val="00C036FE"/>
    <w:rsid w:val="00C112AE"/>
    <w:rsid w:val="00C30D0C"/>
    <w:rsid w:val="00C558C5"/>
    <w:rsid w:val="00C629B3"/>
    <w:rsid w:val="00CC312C"/>
    <w:rsid w:val="00CE7631"/>
    <w:rsid w:val="00D27271"/>
    <w:rsid w:val="00D421E9"/>
    <w:rsid w:val="00D753CF"/>
    <w:rsid w:val="00D81A89"/>
    <w:rsid w:val="00DA09C0"/>
    <w:rsid w:val="00E3189D"/>
    <w:rsid w:val="00E41B9A"/>
    <w:rsid w:val="00E7242D"/>
    <w:rsid w:val="00E910D5"/>
    <w:rsid w:val="00EA30F5"/>
    <w:rsid w:val="00EC38D8"/>
    <w:rsid w:val="00EE68C8"/>
    <w:rsid w:val="00F03167"/>
    <w:rsid w:val="00F5672A"/>
    <w:rsid w:val="00F63318"/>
    <w:rsid w:val="00F80261"/>
    <w:rsid w:val="00FA71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793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855"/>
    <w:rPr>
      <w:rFonts w:ascii="Tahoma" w:hAnsi="Tahoma" w:cs="Tahoma"/>
      <w:sz w:val="16"/>
      <w:szCs w:val="16"/>
    </w:rPr>
  </w:style>
  <w:style w:type="character" w:customStyle="1" w:styleId="BalloonTextChar">
    <w:name w:val="Balloon Text Char"/>
    <w:basedOn w:val="DefaultParagraphFont"/>
    <w:link w:val="BalloonText"/>
    <w:uiPriority w:val="99"/>
    <w:semiHidden/>
    <w:rsid w:val="00165855"/>
    <w:rPr>
      <w:rFonts w:ascii="Tahoma" w:hAnsi="Tahoma" w:cs="Tahoma"/>
      <w:sz w:val="16"/>
      <w:szCs w:val="16"/>
    </w:rPr>
  </w:style>
  <w:style w:type="paragraph" w:styleId="Header">
    <w:name w:val="header"/>
    <w:basedOn w:val="Normal"/>
    <w:link w:val="HeaderChar"/>
    <w:uiPriority w:val="99"/>
    <w:unhideWhenUsed/>
    <w:rsid w:val="00211530"/>
    <w:pPr>
      <w:tabs>
        <w:tab w:val="center" w:pos="4513"/>
        <w:tab w:val="right" w:pos="9026"/>
      </w:tabs>
    </w:pPr>
  </w:style>
  <w:style w:type="character" w:customStyle="1" w:styleId="HeaderChar">
    <w:name w:val="Header Char"/>
    <w:basedOn w:val="DefaultParagraphFont"/>
    <w:link w:val="Header"/>
    <w:uiPriority w:val="99"/>
    <w:rsid w:val="00211530"/>
  </w:style>
  <w:style w:type="paragraph" w:styleId="Footer">
    <w:name w:val="footer"/>
    <w:basedOn w:val="Normal"/>
    <w:link w:val="FooterChar"/>
    <w:uiPriority w:val="99"/>
    <w:unhideWhenUsed/>
    <w:rsid w:val="00211530"/>
    <w:pPr>
      <w:tabs>
        <w:tab w:val="center" w:pos="4513"/>
        <w:tab w:val="right" w:pos="9026"/>
      </w:tabs>
    </w:pPr>
  </w:style>
  <w:style w:type="character" w:customStyle="1" w:styleId="FooterChar">
    <w:name w:val="Footer Char"/>
    <w:basedOn w:val="DefaultParagraphFont"/>
    <w:link w:val="Footer"/>
    <w:uiPriority w:val="99"/>
    <w:rsid w:val="00211530"/>
  </w:style>
  <w:style w:type="character" w:styleId="Hyperlink">
    <w:name w:val="Hyperlink"/>
    <w:basedOn w:val="DefaultParagraphFont"/>
    <w:uiPriority w:val="99"/>
    <w:semiHidden/>
    <w:unhideWhenUsed/>
    <w:rsid w:val="006D097E"/>
    <w:rPr>
      <w:color w:val="0000FF"/>
      <w:u w:val="single"/>
    </w:rPr>
  </w:style>
  <w:style w:type="character" w:styleId="FollowedHyperlink">
    <w:name w:val="FollowedHyperlink"/>
    <w:basedOn w:val="DefaultParagraphFont"/>
    <w:uiPriority w:val="99"/>
    <w:semiHidden/>
    <w:unhideWhenUsed/>
    <w:rsid w:val="006D097E"/>
    <w:rPr>
      <w:color w:val="800080"/>
      <w:u w:val="single"/>
    </w:rPr>
  </w:style>
  <w:style w:type="paragraph" w:customStyle="1" w:styleId="font5">
    <w:name w:val="font5"/>
    <w:basedOn w:val="Normal"/>
    <w:rsid w:val="006D097E"/>
    <w:pPr>
      <w:spacing w:before="100" w:beforeAutospacing="1" w:after="100" w:afterAutospacing="1"/>
    </w:pPr>
    <w:rPr>
      <w:rFonts w:ascii="Calibri" w:hAnsi="Calibri" w:cs="Calibri"/>
      <w:color w:val="000000"/>
      <w:sz w:val="16"/>
      <w:szCs w:val="16"/>
      <w:lang w:val="id-ID" w:eastAsia="id-ID"/>
    </w:rPr>
  </w:style>
  <w:style w:type="paragraph" w:customStyle="1" w:styleId="font6">
    <w:name w:val="font6"/>
    <w:basedOn w:val="Normal"/>
    <w:rsid w:val="006D097E"/>
    <w:pPr>
      <w:spacing w:before="100" w:beforeAutospacing="1" w:after="100" w:afterAutospacing="1"/>
    </w:pPr>
    <w:rPr>
      <w:rFonts w:ascii="Calibri" w:hAnsi="Calibri" w:cs="Calibri"/>
      <w:color w:val="000000"/>
      <w:sz w:val="16"/>
      <w:szCs w:val="16"/>
      <w:lang w:val="id-ID" w:eastAsia="id-ID"/>
    </w:rPr>
  </w:style>
  <w:style w:type="paragraph" w:customStyle="1" w:styleId="xl76">
    <w:name w:val="xl76"/>
    <w:basedOn w:val="Normal"/>
    <w:rsid w:val="006D097E"/>
    <w:pPr>
      <w:spacing w:before="100" w:beforeAutospacing="1" w:after="100" w:afterAutospacing="1"/>
      <w:jc w:val="center"/>
    </w:pPr>
    <w:rPr>
      <w:sz w:val="24"/>
      <w:szCs w:val="24"/>
      <w:lang w:val="id-ID" w:eastAsia="id-ID"/>
    </w:rPr>
  </w:style>
  <w:style w:type="paragraph" w:customStyle="1" w:styleId="xl77">
    <w:name w:val="xl77"/>
    <w:basedOn w:val="Normal"/>
    <w:rsid w:val="006D097E"/>
    <w:pPr>
      <w:spacing w:before="100" w:beforeAutospacing="1" w:after="100" w:afterAutospacing="1"/>
      <w:textAlignment w:val="center"/>
    </w:pPr>
    <w:rPr>
      <w:rFonts w:ascii="Calibri" w:hAnsi="Calibri" w:cs="Calibri"/>
      <w:sz w:val="16"/>
      <w:szCs w:val="16"/>
      <w:lang w:val="id-ID" w:eastAsia="id-ID"/>
    </w:rPr>
  </w:style>
  <w:style w:type="paragraph" w:customStyle="1" w:styleId="xl78">
    <w:name w:val="xl78"/>
    <w:basedOn w:val="Normal"/>
    <w:rsid w:val="006D097E"/>
    <w:pPr>
      <w:spacing w:before="100" w:beforeAutospacing="1" w:after="100" w:afterAutospacing="1"/>
    </w:pPr>
    <w:rPr>
      <w:lang w:val="id-ID" w:eastAsia="id-ID"/>
    </w:rPr>
  </w:style>
  <w:style w:type="paragraph" w:customStyle="1" w:styleId="xl79">
    <w:name w:val="xl79"/>
    <w:basedOn w:val="Normal"/>
    <w:rsid w:val="006D097E"/>
    <w:pPr>
      <w:pBdr>
        <w:top w:val="single" w:sz="8" w:space="0" w:color="auto"/>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80">
    <w:name w:val="xl80"/>
    <w:basedOn w:val="Normal"/>
    <w:rsid w:val="006D097E"/>
    <w:pPr>
      <w:pBdr>
        <w:left w:val="single" w:sz="8" w:space="0" w:color="auto"/>
        <w:bottom w:val="single" w:sz="8" w:space="0" w:color="auto"/>
        <w:right w:val="single" w:sz="8" w:space="0" w:color="auto"/>
      </w:pBdr>
      <w:shd w:val="clear" w:color="000000" w:fill="00B0F0"/>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81">
    <w:name w:val="xl81"/>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82">
    <w:name w:val="xl82"/>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83">
    <w:name w:val="xl83"/>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84">
    <w:name w:val="xl84"/>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85">
    <w:name w:val="xl85"/>
    <w:basedOn w:val="Normal"/>
    <w:rsid w:val="006D097E"/>
    <w:pPr>
      <w:pBdr>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86">
    <w:name w:val="xl86"/>
    <w:basedOn w:val="Normal"/>
    <w:rsid w:val="006D097E"/>
    <w:pPr>
      <w:pBdr>
        <w:bottom w:val="single" w:sz="8" w:space="0" w:color="auto"/>
      </w:pBdr>
      <w:shd w:val="clear" w:color="000000" w:fill="FABF8F"/>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87">
    <w:name w:val="xl87"/>
    <w:basedOn w:val="Normal"/>
    <w:rsid w:val="006D097E"/>
    <w:pPr>
      <w:pBdr>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88">
    <w:name w:val="xl88"/>
    <w:basedOn w:val="Normal"/>
    <w:rsid w:val="006D097E"/>
    <w:pPr>
      <w:pBdr>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89">
    <w:name w:val="xl89"/>
    <w:basedOn w:val="Normal"/>
    <w:rsid w:val="006D097E"/>
    <w:pPr>
      <w:pBdr>
        <w:bottom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90">
    <w:name w:val="xl90"/>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91">
    <w:name w:val="xl91"/>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92">
    <w:name w:val="xl92"/>
    <w:basedOn w:val="Normal"/>
    <w:rsid w:val="006D097E"/>
    <w:pPr>
      <w:pBdr>
        <w:bottom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93">
    <w:name w:val="xl93"/>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94">
    <w:name w:val="xl94"/>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95">
    <w:name w:val="xl95"/>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96">
    <w:name w:val="xl96"/>
    <w:basedOn w:val="Normal"/>
    <w:rsid w:val="006D097E"/>
    <w:pPr>
      <w:pBdr>
        <w:bottom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97">
    <w:name w:val="xl97"/>
    <w:basedOn w:val="Normal"/>
    <w:rsid w:val="006D097E"/>
    <w:pPr>
      <w:pBdr>
        <w:bottom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98">
    <w:name w:val="xl98"/>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i/>
      <w:iCs/>
      <w:sz w:val="16"/>
      <w:szCs w:val="16"/>
      <w:lang w:val="id-ID" w:eastAsia="id-ID"/>
    </w:rPr>
  </w:style>
  <w:style w:type="paragraph" w:customStyle="1" w:styleId="xl99">
    <w:name w:val="xl99"/>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0">
    <w:name w:val="xl100"/>
    <w:basedOn w:val="Normal"/>
    <w:rsid w:val="006D097E"/>
    <w:pPr>
      <w:pBdr>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1">
    <w:name w:val="xl101"/>
    <w:basedOn w:val="Normal"/>
    <w:rsid w:val="006D097E"/>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2">
    <w:name w:val="xl102"/>
    <w:basedOn w:val="Normal"/>
    <w:rsid w:val="006D097E"/>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6"/>
      <w:szCs w:val="16"/>
      <w:lang w:val="id-ID" w:eastAsia="id-ID"/>
    </w:rPr>
  </w:style>
  <w:style w:type="paragraph" w:customStyle="1" w:styleId="xl103">
    <w:name w:val="xl10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4">
    <w:name w:val="xl104"/>
    <w:basedOn w:val="Normal"/>
    <w:rsid w:val="006D097E"/>
    <w:pPr>
      <w:pBdr>
        <w:left w:val="single" w:sz="8" w:space="0" w:color="auto"/>
        <w:bottom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5">
    <w:name w:val="xl105"/>
    <w:basedOn w:val="Normal"/>
    <w:rsid w:val="006D097E"/>
    <w:pPr>
      <w:pBdr>
        <w:left w:val="single" w:sz="8" w:space="0" w:color="auto"/>
        <w:bottom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06">
    <w:name w:val="xl106"/>
    <w:basedOn w:val="Normal"/>
    <w:rsid w:val="006D097E"/>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sz w:val="16"/>
      <w:szCs w:val="16"/>
      <w:lang w:val="id-ID" w:eastAsia="id-ID"/>
    </w:rPr>
  </w:style>
  <w:style w:type="paragraph" w:customStyle="1" w:styleId="xl107">
    <w:name w:val="xl107"/>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08">
    <w:name w:val="xl108"/>
    <w:basedOn w:val="Normal"/>
    <w:rsid w:val="006D097E"/>
    <w:pPr>
      <w:spacing w:before="100" w:beforeAutospacing="1" w:after="100" w:afterAutospacing="1"/>
    </w:pPr>
    <w:rPr>
      <w:lang w:val="id-ID" w:eastAsia="id-ID"/>
    </w:rPr>
  </w:style>
  <w:style w:type="paragraph" w:customStyle="1" w:styleId="xl109">
    <w:name w:val="xl109"/>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10">
    <w:name w:val="xl110"/>
    <w:basedOn w:val="Normal"/>
    <w:rsid w:val="006D097E"/>
    <w:pPr>
      <w:pBdr>
        <w:bottom w:val="single" w:sz="8" w:space="0" w:color="auto"/>
        <w:right w:val="single" w:sz="8" w:space="0" w:color="auto"/>
      </w:pBdr>
      <w:shd w:val="clear" w:color="000000" w:fill="00B0F0"/>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1">
    <w:name w:val="xl111"/>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12">
    <w:name w:val="xl112"/>
    <w:basedOn w:val="Normal"/>
    <w:rsid w:val="006D097E"/>
    <w:pPr>
      <w:pBdr>
        <w:bottom w:val="single" w:sz="8" w:space="0" w:color="auto"/>
        <w:right w:val="single" w:sz="8" w:space="0" w:color="auto"/>
      </w:pBdr>
      <w:shd w:val="clear" w:color="000000" w:fill="FABF8F"/>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3">
    <w:name w:val="xl113"/>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4">
    <w:name w:val="xl114"/>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5">
    <w:name w:val="xl115"/>
    <w:basedOn w:val="Normal"/>
    <w:rsid w:val="006D097E"/>
    <w:pPr>
      <w:pBdr>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6">
    <w:name w:val="xl116"/>
    <w:basedOn w:val="Normal"/>
    <w:rsid w:val="006D097E"/>
    <w:pPr>
      <w:pBdr>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7">
    <w:name w:val="xl117"/>
    <w:basedOn w:val="Normal"/>
    <w:rsid w:val="006D097E"/>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8">
    <w:name w:val="xl118"/>
    <w:basedOn w:val="Normal"/>
    <w:rsid w:val="006D097E"/>
    <w:pPr>
      <w:pBdr>
        <w:top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9">
    <w:name w:val="xl119"/>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20">
    <w:name w:val="xl120"/>
    <w:basedOn w:val="Normal"/>
    <w:rsid w:val="006D097E"/>
    <w:pPr>
      <w:pBdr>
        <w:bottom w:val="single" w:sz="8" w:space="0" w:color="auto"/>
        <w:right w:val="single" w:sz="8" w:space="0" w:color="auto"/>
      </w:pBdr>
      <w:shd w:val="clear" w:color="000000" w:fill="FABF8F"/>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21">
    <w:name w:val="xl121"/>
    <w:basedOn w:val="Normal"/>
    <w:rsid w:val="006D097E"/>
    <w:pPr>
      <w:pBdr>
        <w:bottom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22">
    <w:name w:val="xl122"/>
    <w:basedOn w:val="Normal"/>
    <w:rsid w:val="006D097E"/>
    <w:pPr>
      <w:pBdr>
        <w:bottom w:val="single" w:sz="8" w:space="0" w:color="auto"/>
        <w:right w:val="single" w:sz="8" w:space="0" w:color="auto"/>
      </w:pBdr>
      <w:shd w:val="clear" w:color="000000" w:fill="00B0F0"/>
      <w:spacing w:before="100" w:beforeAutospacing="1" w:after="100" w:afterAutospacing="1"/>
      <w:textAlignment w:val="center"/>
    </w:pPr>
    <w:rPr>
      <w:rFonts w:ascii="Calibri" w:hAnsi="Calibri" w:cs="Calibri"/>
      <w:b/>
      <w:bCs/>
      <w:sz w:val="16"/>
      <w:szCs w:val="16"/>
      <w:lang w:val="id-ID" w:eastAsia="id-ID"/>
    </w:rPr>
  </w:style>
  <w:style w:type="paragraph" w:customStyle="1" w:styleId="xl123">
    <w:name w:val="xl123"/>
    <w:basedOn w:val="Normal"/>
    <w:rsid w:val="006D097E"/>
    <w:pPr>
      <w:pBdr>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24">
    <w:name w:val="xl124"/>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25">
    <w:name w:val="xl125"/>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26">
    <w:name w:val="xl126"/>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27">
    <w:name w:val="xl127"/>
    <w:basedOn w:val="Normal"/>
    <w:rsid w:val="006D097E"/>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cs="Calibri"/>
      <w:sz w:val="16"/>
      <w:szCs w:val="16"/>
      <w:lang w:val="id-ID" w:eastAsia="id-ID"/>
    </w:rPr>
  </w:style>
  <w:style w:type="paragraph" w:customStyle="1" w:styleId="xl128">
    <w:name w:val="xl128"/>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0">
    <w:name w:val="xl130"/>
    <w:basedOn w:val="Normal"/>
    <w:rsid w:val="006D097E"/>
    <w:pPr>
      <w:spacing w:before="100" w:beforeAutospacing="1" w:after="100" w:afterAutospacing="1"/>
      <w:textAlignment w:val="center"/>
    </w:pPr>
    <w:rPr>
      <w:rFonts w:ascii="Calibri" w:hAnsi="Calibri" w:cs="Calibri"/>
      <w:sz w:val="16"/>
      <w:szCs w:val="16"/>
      <w:lang w:val="id-ID" w:eastAsia="id-ID"/>
    </w:rPr>
  </w:style>
  <w:style w:type="paragraph" w:customStyle="1" w:styleId="xl131">
    <w:name w:val="xl131"/>
    <w:basedOn w:val="Normal"/>
    <w:rsid w:val="006D097E"/>
    <w:pPr>
      <w:spacing w:before="100" w:beforeAutospacing="1" w:after="100" w:afterAutospacing="1"/>
      <w:textAlignment w:val="center"/>
    </w:pPr>
    <w:rPr>
      <w:lang w:val="id-ID" w:eastAsia="id-ID"/>
    </w:rPr>
  </w:style>
  <w:style w:type="paragraph" w:customStyle="1" w:styleId="xl132">
    <w:name w:val="xl132"/>
    <w:basedOn w:val="Normal"/>
    <w:rsid w:val="006D097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3">
    <w:name w:val="xl13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34">
    <w:name w:val="xl134"/>
    <w:basedOn w:val="Normal"/>
    <w:rsid w:val="006D097E"/>
    <w:pPr>
      <w:pBdr>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35">
    <w:name w:val="xl135"/>
    <w:basedOn w:val="Normal"/>
    <w:rsid w:val="006D097E"/>
    <w:pPr>
      <w:pBdr>
        <w:bottom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36">
    <w:name w:val="xl136"/>
    <w:basedOn w:val="Normal"/>
    <w:rsid w:val="006D097E"/>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7">
    <w:name w:val="xl137"/>
    <w:basedOn w:val="Normal"/>
    <w:rsid w:val="006D097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8">
    <w:name w:val="xl138"/>
    <w:basedOn w:val="Normal"/>
    <w:rsid w:val="006D097E"/>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sz w:val="16"/>
      <w:szCs w:val="16"/>
      <w:lang w:val="id-ID" w:eastAsia="id-ID"/>
    </w:rPr>
  </w:style>
  <w:style w:type="paragraph" w:customStyle="1" w:styleId="xl139">
    <w:name w:val="xl139"/>
    <w:basedOn w:val="Normal"/>
    <w:rsid w:val="006D097E"/>
    <w:pPr>
      <w:spacing w:before="100" w:beforeAutospacing="1" w:after="100" w:afterAutospacing="1"/>
    </w:pPr>
    <w:rPr>
      <w:lang w:val="id-ID" w:eastAsia="id-ID"/>
    </w:rPr>
  </w:style>
  <w:style w:type="paragraph" w:customStyle="1" w:styleId="xl140">
    <w:name w:val="xl140"/>
    <w:basedOn w:val="Normal"/>
    <w:rsid w:val="006D097E"/>
    <w:pPr>
      <w:pBdr>
        <w:top w:val="single" w:sz="8" w:space="0" w:color="auto"/>
        <w:bottom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41">
    <w:name w:val="xl141"/>
    <w:basedOn w:val="Normal"/>
    <w:rsid w:val="006D097E"/>
    <w:pPr>
      <w:spacing w:before="100" w:beforeAutospacing="1" w:after="100" w:afterAutospacing="1"/>
    </w:pPr>
    <w:rPr>
      <w:sz w:val="24"/>
      <w:szCs w:val="24"/>
      <w:lang w:val="id-ID" w:eastAsia="id-ID"/>
    </w:rPr>
  </w:style>
  <w:style w:type="paragraph" w:customStyle="1" w:styleId="xl142">
    <w:name w:val="xl142"/>
    <w:basedOn w:val="Normal"/>
    <w:rsid w:val="006D097E"/>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ascii="Calibri" w:hAnsi="Calibri" w:cs="Calibri"/>
      <w:b/>
      <w:bCs/>
      <w:sz w:val="16"/>
      <w:szCs w:val="16"/>
      <w:lang w:val="id-ID" w:eastAsia="id-ID"/>
    </w:rPr>
  </w:style>
  <w:style w:type="paragraph" w:customStyle="1" w:styleId="xl143">
    <w:name w:val="xl14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44">
    <w:name w:val="xl144"/>
    <w:basedOn w:val="Normal"/>
    <w:rsid w:val="006D097E"/>
    <w:pPr>
      <w:pBdr>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ascii="Calibri" w:hAnsi="Calibri" w:cs="Calibri"/>
      <w:b/>
      <w:bCs/>
      <w:sz w:val="16"/>
      <w:szCs w:val="16"/>
      <w:lang w:val="id-ID" w:eastAsia="id-ID"/>
    </w:rPr>
  </w:style>
  <w:style w:type="paragraph" w:customStyle="1" w:styleId="xl145">
    <w:name w:val="xl145"/>
    <w:basedOn w:val="Normal"/>
    <w:rsid w:val="006D097E"/>
    <w:pPr>
      <w:pBdr>
        <w:left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46">
    <w:name w:val="xl146"/>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47">
    <w:name w:val="xl147"/>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48">
    <w:name w:val="xl148"/>
    <w:basedOn w:val="Normal"/>
    <w:rsid w:val="006D097E"/>
    <w:pPr>
      <w:pBdr>
        <w:left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49">
    <w:name w:val="xl149"/>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50">
    <w:name w:val="xl150"/>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51">
    <w:name w:val="xl151"/>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52">
    <w:name w:val="xl152"/>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53">
    <w:name w:val="xl15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54">
    <w:name w:val="xl154"/>
    <w:basedOn w:val="Normal"/>
    <w:rsid w:val="006D097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sz w:val="16"/>
      <w:szCs w:val="16"/>
      <w:lang w:val="id-ID" w:eastAsia="id-ID"/>
    </w:rPr>
  </w:style>
  <w:style w:type="paragraph" w:customStyle="1" w:styleId="xl155">
    <w:name w:val="xl155"/>
    <w:basedOn w:val="Normal"/>
    <w:rsid w:val="006D097E"/>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56">
    <w:name w:val="xl156"/>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57">
    <w:name w:val="xl157"/>
    <w:basedOn w:val="Normal"/>
    <w:rsid w:val="006D097E"/>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58">
    <w:name w:val="xl158"/>
    <w:basedOn w:val="Normal"/>
    <w:rsid w:val="006D097E"/>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59">
    <w:name w:val="xl159"/>
    <w:basedOn w:val="Normal"/>
    <w:rsid w:val="006D097E"/>
    <w:pPr>
      <w:pBdr>
        <w:top w:val="single" w:sz="8" w:space="0" w:color="auto"/>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0">
    <w:name w:val="xl160"/>
    <w:basedOn w:val="Normal"/>
    <w:rsid w:val="006D097E"/>
    <w:pPr>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1">
    <w:name w:val="xl161"/>
    <w:basedOn w:val="Normal"/>
    <w:rsid w:val="006D097E"/>
    <w:pPr>
      <w:pBdr>
        <w:top w:val="single" w:sz="8" w:space="0" w:color="auto"/>
        <w:bottom w:val="single" w:sz="8" w:space="0" w:color="auto"/>
      </w:pBdr>
      <w:shd w:val="clear" w:color="000000" w:fill="00B0F0"/>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2">
    <w:name w:val="xl162"/>
    <w:basedOn w:val="Normal"/>
    <w:rsid w:val="006D097E"/>
    <w:pPr>
      <w:pBdr>
        <w:top w:val="single" w:sz="8" w:space="0" w:color="auto"/>
        <w:bottom w:val="single" w:sz="8" w:space="0" w:color="auto"/>
        <w:right w:val="single" w:sz="8" w:space="0" w:color="000000"/>
      </w:pBdr>
      <w:shd w:val="clear" w:color="000000" w:fill="00B0F0"/>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3">
    <w:name w:val="xl163"/>
    <w:basedOn w:val="Normal"/>
    <w:rsid w:val="006D097E"/>
    <w:pPr>
      <w:pBdr>
        <w:top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64">
    <w:name w:val="xl164"/>
    <w:basedOn w:val="Normal"/>
    <w:rsid w:val="006D097E"/>
    <w:pPr>
      <w:pBdr>
        <w:top w:val="single" w:sz="8" w:space="0" w:color="auto"/>
        <w:bottom w:val="single" w:sz="8" w:space="0" w:color="auto"/>
        <w:right w:val="single" w:sz="8" w:space="0" w:color="000000"/>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65">
    <w:name w:val="xl165"/>
    <w:basedOn w:val="Normal"/>
    <w:rsid w:val="006D097E"/>
    <w:pPr>
      <w:pBdr>
        <w:top w:val="single" w:sz="8" w:space="0" w:color="auto"/>
        <w:left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66">
    <w:name w:val="xl166"/>
    <w:basedOn w:val="Normal"/>
    <w:rsid w:val="006D097E"/>
    <w:pPr>
      <w:pBdr>
        <w:top w:val="single" w:sz="8" w:space="0" w:color="auto"/>
        <w:left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67">
    <w:name w:val="xl167"/>
    <w:basedOn w:val="Normal"/>
    <w:rsid w:val="006D097E"/>
    <w:pPr>
      <w:pBdr>
        <w:top w:val="single" w:sz="8" w:space="0" w:color="auto"/>
        <w:lef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68">
    <w:name w:val="xl168"/>
    <w:basedOn w:val="Normal"/>
    <w:rsid w:val="006D097E"/>
    <w:pPr>
      <w:pBdr>
        <w:top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69">
    <w:name w:val="xl169"/>
    <w:basedOn w:val="Normal"/>
    <w:rsid w:val="006D097E"/>
    <w:pPr>
      <w:pBdr>
        <w:top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0">
    <w:name w:val="xl170"/>
    <w:basedOn w:val="Normal"/>
    <w:rsid w:val="006D097E"/>
    <w:pPr>
      <w:pBdr>
        <w:left w:val="single" w:sz="8" w:space="0" w:color="auto"/>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1">
    <w:name w:val="xl171"/>
    <w:basedOn w:val="Normal"/>
    <w:rsid w:val="006D097E"/>
    <w:pPr>
      <w:pBdr>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2">
    <w:name w:val="xl172"/>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3">
    <w:name w:val="xl173"/>
    <w:basedOn w:val="Normal"/>
    <w:rsid w:val="006D097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4">
    <w:name w:val="xl174"/>
    <w:basedOn w:val="Normal"/>
    <w:rsid w:val="006D097E"/>
    <w:pPr>
      <w:spacing w:before="100" w:beforeAutospacing="1" w:after="100" w:afterAutospacing="1"/>
      <w:jc w:val="center"/>
      <w:textAlignment w:val="center"/>
    </w:pPr>
    <w:rPr>
      <w:rFonts w:ascii="Calibri" w:hAnsi="Calibri" w:cs="Calibri"/>
      <w:b/>
      <w:bCs/>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793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855"/>
    <w:rPr>
      <w:rFonts w:ascii="Tahoma" w:hAnsi="Tahoma" w:cs="Tahoma"/>
      <w:sz w:val="16"/>
      <w:szCs w:val="16"/>
    </w:rPr>
  </w:style>
  <w:style w:type="character" w:customStyle="1" w:styleId="BalloonTextChar">
    <w:name w:val="Balloon Text Char"/>
    <w:basedOn w:val="DefaultParagraphFont"/>
    <w:link w:val="BalloonText"/>
    <w:uiPriority w:val="99"/>
    <w:semiHidden/>
    <w:rsid w:val="00165855"/>
    <w:rPr>
      <w:rFonts w:ascii="Tahoma" w:hAnsi="Tahoma" w:cs="Tahoma"/>
      <w:sz w:val="16"/>
      <w:szCs w:val="16"/>
    </w:rPr>
  </w:style>
  <w:style w:type="paragraph" w:styleId="Header">
    <w:name w:val="header"/>
    <w:basedOn w:val="Normal"/>
    <w:link w:val="HeaderChar"/>
    <w:uiPriority w:val="99"/>
    <w:unhideWhenUsed/>
    <w:rsid w:val="00211530"/>
    <w:pPr>
      <w:tabs>
        <w:tab w:val="center" w:pos="4513"/>
        <w:tab w:val="right" w:pos="9026"/>
      </w:tabs>
    </w:pPr>
  </w:style>
  <w:style w:type="character" w:customStyle="1" w:styleId="HeaderChar">
    <w:name w:val="Header Char"/>
    <w:basedOn w:val="DefaultParagraphFont"/>
    <w:link w:val="Header"/>
    <w:uiPriority w:val="99"/>
    <w:rsid w:val="00211530"/>
  </w:style>
  <w:style w:type="paragraph" w:styleId="Footer">
    <w:name w:val="footer"/>
    <w:basedOn w:val="Normal"/>
    <w:link w:val="FooterChar"/>
    <w:uiPriority w:val="99"/>
    <w:unhideWhenUsed/>
    <w:rsid w:val="00211530"/>
    <w:pPr>
      <w:tabs>
        <w:tab w:val="center" w:pos="4513"/>
        <w:tab w:val="right" w:pos="9026"/>
      </w:tabs>
    </w:pPr>
  </w:style>
  <w:style w:type="character" w:customStyle="1" w:styleId="FooterChar">
    <w:name w:val="Footer Char"/>
    <w:basedOn w:val="DefaultParagraphFont"/>
    <w:link w:val="Footer"/>
    <w:uiPriority w:val="99"/>
    <w:rsid w:val="00211530"/>
  </w:style>
  <w:style w:type="character" w:styleId="Hyperlink">
    <w:name w:val="Hyperlink"/>
    <w:basedOn w:val="DefaultParagraphFont"/>
    <w:uiPriority w:val="99"/>
    <w:semiHidden/>
    <w:unhideWhenUsed/>
    <w:rsid w:val="006D097E"/>
    <w:rPr>
      <w:color w:val="0000FF"/>
      <w:u w:val="single"/>
    </w:rPr>
  </w:style>
  <w:style w:type="character" w:styleId="FollowedHyperlink">
    <w:name w:val="FollowedHyperlink"/>
    <w:basedOn w:val="DefaultParagraphFont"/>
    <w:uiPriority w:val="99"/>
    <w:semiHidden/>
    <w:unhideWhenUsed/>
    <w:rsid w:val="006D097E"/>
    <w:rPr>
      <w:color w:val="800080"/>
      <w:u w:val="single"/>
    </w:rPr>
  </w:style>
  <w:style w:type="paragraph" w:customStyle="1" w:styleId="font5">
    <w:name w:val="font5"/>
    <w:basedOn w:val="Normal"/>
    <w:rsid w:val="006D097E"/>
    <w:pPr>
      <w:spacing w:before="100" w:beforeAutospacing="1" w:after="100" w:afterAutospacing="1"/>
    </w:pPr>
    <w:rPr>
      <w:rFonts w:ascii="Calibri" w:hAnsi="Calibri" w:cs="Calibri"/>
      <w:color w:val="000000"/>
      <w:sz w:val="16"/>
      <w:szCs w:val="16"/>
      <w:lang w:val="id-ID" w:eastAsia="id-ID"/>
    </w:rPr>
  </w:style>
  <w:style w:type="paragraph" w:customStyle="1" w:styleId="font6">
    <w:name w:val="font6"/>
    <w:basedOn w:val="Normal"/>
    <w:rsid w:val="006D097E"/>
    <w:pPr>
      <w:spacing w:before="100" w:beforeAutospacing="1" w:after="100" w:afterAutospacing="1"/>
    </w:pPr>
    <w:rPr>
      <w:rFonts w:ascii="Calibri" w:hAnsi="Calibri" w:cs="Calibri"/>
      <w:color w:val="000000"/>
      <w:sz w:val="16"/>
      <w:szCs w:val="16"/>
      <w:lang w:val="id-ID" w:eastAsia="id-ID"/>
    </w:rPr>
  </w:style>
  <w:style w:type="paragraph" w:customStyle="1" w:styleId="xl76">
    <w:name w:val="xl76"/>
    <w:basedOn w:val="Normal"/>
    <w:rsid w:val="006D097E"/>
    <w:pPr>
      <w:spacing w:before="100" w:beforeAutospacing="1" w:after="100" w:afterAutospacing="1"/>
      <w:jc w:val="center"/>
    </w:pPr>
    <w:rPr>
      <w:sz w:val="24"/>
      <w:szCs w:val="24"/>
      <w:lang w:val="id-ID" w:eastAsia="id-ID"/>
    </w:rPr>
  </w:style>
  <w:style w:type="paragraph" w:customStyle="1" w:styleId="xl77">
    <w:name w:val="xl77"/>
    <w:basedOn w:val="Normal"/>
    <w:rsid w:val="006D097E"/>
    <w:pPr>
      <w:spacing w:before="100" w:beforeAutospacing="1" w:after="100" w:afterAutospacing="1"/>
      <w:textAlignment w:val="center"/>
    </w:pPr>
    <w:rPr>
      <w:rFonts w:ascii="Calibri" w:hAnsi="Calibri" w:cs="Calibri"/>
      <w:sz w:val="16"/>
      <w:szCs w:val="16"/>
      <w:lang w:val="id-ID" w:eastAsia="id-ID"/>
    </w:rPr>
  </w:style>
  <w:style w:type="paragraph" w:customStyle="1" w:styleId="xl78">
    <w:name w:val="xl78"/>
    <w:basedOn w:val="Normal"/>
    <w:rsid w:val="006D097E"/>
    <w:pPr>
      <w:spacing w:before="100" w:beforeAutospacing="1" w:after="100" w:afterAutospacing="1"/>
    </w:pPr>
    <w:rPr>
      <w:lang w:val="id-ID" w:eastAsia="id-ID"/>
    </w:rPr>
  </w:style>
  <w:style w:type="paragraph" w:customStyle="1" w:styleId="xl79">
    <w:name w:val="xl79"/>
    <w:basedOn w:val="Normal"/>
    <w:rsid w:val="006D097E"/>
    <w:pPr>
      <w:pBdr>
        <w:top w:val="single" w:sz="8" w:space="0" w:color="auto"/>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80">
    <w:name w:val="xl80"/>
    <w:basedOn w:val="Normal"/>
    <w:rsid w:val="006D097E"/>
    <w:pPr>
      <w:pBdr>
        <w:left w:val="single" w:sz="8" w:space="0" w:color="auto"/>
        <w:bottom w:val="single" w:sz="8" w:space="0" w:color="auto"/>
        <w:right w:val="single" w:sz="8" w:space="0" w:color="auto"/>
      </w:pBdr>
      <w:shd w:val="clear" w:color="000000" w:fill="00B0F0"/>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81">
    <w:name w:val="xl81"/>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82">
    <w:name w:val="xl82"/>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83">
    <w:name w:val="xl83"/>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84">
    <w:name w:val="xl84"/>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85">
    <w:name w:val="xl85"/>
    <w:basedOn w:val="Normal"/>
    <w:rsid w:val="006D097E"/>
    <w:pPr>
      <w:pBdr>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86">
    <w:name w:val="xl86"/>
    <w:basedOn w:val="Normal"/>
    <w:rsid w:val="006D097E"/>
    <w:pPr>
      <w:pBdr>
        <w:bottom w:val="single" w:sz="8" w:space="0" w:color="auto"/>
      </w:pBdr>
      <w:shd w:val="clear" w:color="000000" w:fill="FABF8F"/>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87">
    <w:name w:val="xl87"/>
    <w:basedOn w:val="Normal"/>
    <w:rsid w:val="006D097E"/>
    <w:pPr>
      <w:pBdr>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88">
    <w:name w:val="xl88"/>
    <w:basedOn w:val="Normal"/>
    <w:rsid w:val="006D097E"/>
    <w:pPr>
      <w:pBdr>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89">
    <w:name w:val="xl89"/>
    <w:basedOn w:val="Normal"/>
    <w:rsid w:val="006D097E"/>
    <w:pPr>
      <w:pBdr>
        <w:bottom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90">
    <w:name w:val="xl90"/>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91">
    <w:name w:val="xl91"/>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92">
    <w:name w:val="xl92"/>
    <w:basedOn w:val="Normal"/>
    <w:rsid w:val="006D097E"/>
    <w:pPr>
      <w:pBdr>
        <w:bottom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93">
    <w:name w:val="xl93"/>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94">
    <w:name w:val="xl94"/>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95">
    <w:name w:val="xl95"/>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96">
    <w:name w:val="xl96"/>
    <w:basedOn w:val="Normal"/>
    <w:rsid w:val="006D097E"/>
    <w:pPr>
      <w:pBdr>
        <w:bottom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97">
    <w:name w:val="xl97"/>
    <w:basedOn w:val="Normal"/>
    <w:rsid w:val="006D097E"/>
    <w:pPr>
      <w:pBdr>
        <w:bottom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98">
    <w:name w:val="xl98"/>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i/>
      <w:iCs/>
      <w:sz w:val="16"/>
      <w:szCs w:val="16"/>
      <w:lang w:val="id-ID" w:eastAsia="id-ID"/>
    </w:rPr>
  </w:style>
  <w:style w:type="paragraph" w:customStyle="1" w:styleId="xl99">
    <w:name w:val="xl99"/>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0">
    <w:name w:val="xl100"/>
    <w:basedOn w:val="Normal"/>
    <w:rsid w:val="006D097E"/>
    <w:pPr>
      <w:pBdr>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1">
    <w:name w:val="xl101"/>
    <w:basedOn w:val="Normal"/>
    <w:rsid w:val="006D097E"/>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2">
    <w:name w:val="xl102"/>
    <w:basedOn w:val="Normal"/>
    <w:rsid w:val="006D097E"/>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6"/>
      <w:szCs w:val="16"/>
      <w:lang w:val="id-ID" w:eastAsia="id-ID"/>
    </w:rPr>
  </w:style>
  <w:style w:type="paragraph" w:customStyle="1" w:styleId="xl103">
    <w:name w:val="xl10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4">
    <w:name w:val="xl104"/>
    <w:basedOn w:val="Normal"/>
    <w:rsid w:val="006D097E"/>
    <w:pPr>
      <w:pBdr>
        <w:left w:val="single" w:sz="8" w:space="0" w:color="auto"/>
        <w:bottom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05">
    <w:name w:val="xl105"/>
    <w:basedOn w:val="Normal"/>
    <w:rsid w:val="006D097E"/>
    <w:pPr>
      <w:pBdr>
        <w:left w:val="single" w:sz="8" w:space="0" w:color="auto"/>
        <w:bottom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06">
    <w:name w:val="xl106"/>
    <w:basedOn w:val="Normal"/>
    <w:rsid w:val="006D097E"/>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sz w:val="16"/>
      <w:szCs w:val="16"/>
      <w:lang w:val="id-ID" w:eastAsia="id-ID"/>
    </w:rPr>
  </w:style>
  <w:style w:type="paragraph" w:customStyle="1" w:styleId="xl107">
    <w:name w:val="xl107"/>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08">
    <w:name w:val="xl108"/>
    <w:basedOn w:val="Normal"/>
    <w:rsid w:val="006D097E"/>
    <w:pPr>
      <w:spacing w:before="100" w:beforeAutospacing="1" w:after="100" w:afterAutospacing="1"/>
    </w:pPr>
    <w:rPr>
      <w:lang w:val="id-ID" w:eastAsia="id-ID"/>
    </w:rPr>
  </w:style>
  <w:style w:type="paragraph" w:customStyle="1" w:styleId="xl109">
    <w:name w:val="xl109"/>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10">
    <w:name w:val="xl110"/>
    <w:basedOn w:val="Normal"/>
    <w:rsid w:val="006D097E"/>
    <w:pPr>
      <w:pBdr>
        <w:bottom w:val="single" w:sz="8" w:space="0" w:color="auto"/>
        <w:right w:val="single" w:sz="8" w:space="0" w:color="auto"/>
      </w:pBdr>
      <w:shd w:val="clear" w:color="000000" w:fill="00B0F0"/>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1">
    <w:name w:val="xl111"/>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12">
    <w:name w:val="xl112"/>
    <w:basedOn w:val="Normal"/>
    <w:rsid w:val="006D097E"/>
    <w:pPr>
      <w:pBdr>
        <w:bottom w:val="single" w:sz="8" w:space="0" w:color="auto"/>
        <w:right w:val="single" w:sz="8" w:space="0" w:color="auto"/>
      </w:pBdr>
      <w:shd w:val="clear" w:color="000000" w:fill="FABF8F"/>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3">
    <w:name w:val="xl113"/>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4">
    <w:name w:val="xl114"/>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5">
    <w:name w:val="xl115"/>
    <w:basedOn w:val="Normal"/>
    <w:rsid w:val="006D097E"/>
    <w:pPr>
      <w:pBdr>
        <w:left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6">
    <w:name w:val="xl116"/>
    <w:basedOn w:val="Normal"/>
    <w:rsid w:val="006D097E"/>
    <w:pPr>
      <w:pBdr>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7">
    <w:name w:val="xl117"/>
    <w:basedOn w:val="Normal"/>
    <w:rsid w:val="006D097E"/>
    <w:pPr>
      <w:pBdr>
        <w:top w:val="single" w:sz="8" w:space="0" w:color="auto"/>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18">
    <w:name w:val="xl118"/>
    <w:basedOn w:val="Normal"/>
    <w:rsid w:val="006D097E"/>
    <w:pPr>
      <w:pBdr>
        <w:top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19">
    <w:name w:val="xl119"/>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20">
    <w:name w:val="xl120"/>
    <w:basedOn w:val="Normal"/>
    <w:rsid w:val="006D097E"/>
    <w:pPr>
      <w:pBdr>
        <w:bottom w:val="single" w:sz="8" w:space="0" w:color="auto"/>
        <w:right w:val="single" w:sz="8" w:space="0" w:color="auto"/>
      </w:pBdr>
      <w:shd w:val="clear" w:color="000000" w:fill="FABF8F"/>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21">
    <w:name w:val="xl121"/>
    <w:basedOn w:val="Normal"/>
    <w:rsid w:val="006D097E"/>
    <w:pPr>
      <w:pBdr>
        <w:bottom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22">
    <w:name w:val="xl122"/>
    <w:basedOn w:val="Normal"/>
    <w:rsid w:val="006D097E"/>
    <w:pPr>
      <w:pBdr>
        <w:bottom w:val="single" w:sz="8" w:space="0" w:color="auto"/>
        <w:right w:val="single" w:sz="8" w:space="0" w:color="auto"/>
      </w:pBdr>
      <w:shd w:val="clear" w:color="000000" w:fill="00B0F0"/>
      <w:spacing w:before="100" w:beforeAutospacing="1" w:after="100" w:afterAutospacing="1"/>
      <w:textAlignment w:val="center"/>
    </w:pPr>
    <w:rPr>
      <w:rFonts w:ascii="Calibri" w:hAnsi="Calibri" w:cs="Calibri"/>
      <w:b/>
      <w:bCs/>
      <w:sz w:val="16"/>
      <w:szCs w:val="16"/>
      <w:lang w:val="id-ID" w:eastAsia="id-ID"/>
    </w:rPr>
  </w:style>
  <w:style w:type="paragraph" w:customStyle="1" w:styleId="xl123">
    <w:name w:val="xl123"/>
    <w:basedOn w:val="Normal"/>
    <w:rsid w:val="006D097E"/>
    <w:pPr>
      <w:pBdr>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24">
    <w:name w:val="xl124"/>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25">
    <w:name w:val="xl125"/>
    <w:basedOn w:val="Normal"/>
    <w:rsid w:val="006D097E"/>
    <w:pPr>
      <w:pBdr>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26">
    <w:name w:val="xl126"/>
    <w:basedOn w:val="Normal"/>
    <w:rsid w:val="006D097E"/>
    <w:pPr>
      <w:pBdr>
        <w:bottom w:val="single" w:sz="8" w:space="0" w:color="auto"/>
        <w:right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27">
    <w:name w:val="xl127"/>
    <w:basedOn w:val="Normal"/>
    <w:rsid w:val="006D097E"/>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cs="Calibri"/>
      <w:sz w:val="16"/>
      <w:szCs w:val="16"/>
      <w:lang w:val="id-ID" w:eastAsia="id-ID"/>
    </w:rPr>
  </w:style>
  <w:style w:type="paragraph" w:customStyle="1" w:styleId="xl128">
    <w:name w:val="xl128"/>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0">
    <w:name w:val="xl130"/>
    <w:basedOn w:val="Normal"/>
    <w:rsid w:val="006D097E"/>
    <w:pPr>
      <w:spacing w:before="100" w:beforeAutospacing="1" w:after="100" w:afterAutospacing="1"/>
      <w:textAlignment w:val="center"/>
    </w:pPr>
    <w:rPr>
      <w:rFonts w:ascii="Calibri" w:hAnsi="Calibri" w:cs="Calibri"/>
      <w:sz w:val="16"/>
      <w:szCs w:val="16"/>
      <w:lang w:val="id-ID" w:eastAsia="id-ID"/>
    </w:rPr>
  </w:style>
  <w:style w:type="paragraph" w:customStyle="1" w:styleId="xl131">
    <w:name w:val="xl131"/>
    <w:basedOn w:val="Normal"/>
    <w:rsid w:val="006D097E"/>
    <w:pPr>
      <w:spacing w:before="100" w:beforeAutospacing="1" w:after="100" w:afterAutospacing="1"/>
      <w:textAlignment w:val="center"/>
    </w:pPr>
    <w:rPr>
      <w:lang w:val="id-ID" w:eastAsia="id-ID"/>
    </w:rPr>
  </w:style>
  <w:style w:type="paragraph" w:customStyle="1" w:styleId="xl132">
    <w:name w:val="xl132"/>
    <w:basedOn w:val="Normal"/>
    <w:rsid w:val="006D097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3">
    <w:name w:val="xl13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34">
    <w:name w:val="xl134"/>
    <w:basedOn w:val="Normal"/>
    <w:rsid w:val="006D097E"/>
    <w:pPr>
      <w:pBdr>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35">
    <w:name w:val="xl135"/>
    <w:basedOn w:val="Normal"/>
    <w:rsid w:val="006D097E"/>
    <w:pPr>
      <w:pBdr>
        <w:bottom w:val="single" w:sz="8" w:space="0" w:color="auto"/>
      </w:pBdr>
      <w:spacing w:before="100" w:beforeAutospacing="1" w:after="100" w:afterAutospacing="1"/>
      <w:jc w:val="right"/>
      <w:textAlignment w:val="center"/>
    </w:pPr>
    <w:rPr>
      <w:rFonts w:ascii="Calibri" w:hAnsi="Calibri" w:cs="Calibri"/>
      <w:b/>
      <w:bCs/>
      <w:sz w:val="16"/>
      <w:szCs w:val="16"/>
      <w:lang w:val="id-ID" w:eastAsia="id-ID"/>
    </w:rPr>
  </w:style>
  <w:style w:type="paragraph" w:customStyle="1" w:styleId="xl136">
    <w:name w:val="xl136"/>
    <w:basedOn w:val="Normal"/>
    <w:rsid w:val="006D097E"/>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7">
    <w:name w:val="xl137"/>
    <w:basedOn w:val="Normal"/>
    <w:rsid w:val="006D097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38">
    <w:name w:val="xl138"/>
    <w:basedOn w:val="Normal"/>
    <w:rsid w:val="006D097E"/>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sz w:val="16"/>
      <w:szCs w:val="16"/>
      <w:lang w:val="id-ID" w:eastAsia="id-ID"/>
    </w:rPr>
  </w:style>
  <w:style w:type="paragraph" w:customStyle="1" w:styleId="xl139">
    <w:name w:val="xl139"/>
    <w:basedOn w:val="Normal"/>
    <w:rsid w:val="006D097E"/>
    <w:pPr>
      <w:spacing w:before="100" w:beforeAutospacing="1" w:after="100" w:afterAutospacing="1"/>
    </w:pPr>
    <w:rPr>
      <w:lang w:val="id-ID" w:eastAsia="id-ID"/>
    </w:rPr>
  </w:style>
  <w:style w:type="paragraph" w:customStyle="1" w:styleId="xl140">
    <w:name w:val="xl140"/>
    <w:basedOn w:val="Normal"/>
    <w:rsid w:val="006D097E"/>
    <w:pPr>
      <w:pBdr>
        <w:top w:val="single" w:sz="8" w:space="0" w:color="auto"/>
        <w:bottom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41">
    <w:name w:val="xl141"/>
    <w:basedOn w:val="Normal"/>
    <w:rsid w:val="006D097E"/>
    <w:pPr>
      <w:spacing w:before="100" w:beforeAutospacing="1" w:after="100" w:afterAutospacing="1"/>
    </w:pPr>
    <w:rPr>
      <w:sz w:val="24"/>
      <w:szCs w:val="24"/>
      <w:lang w:val="id-ID" w:eastAsia="id-ID"/>
    </w:rPr>
  </w:style>
  <w:style w:type="paragraph" w:customStyle="1" w:styleId="xl142">
    <w:name w:val="xl142"/>
    <w:basedOn w:val="Normal"/>
    <w:rsid w:val="006D097E"/>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ascii="Calibri" w:hAnsi="Calibri" w:cs="Calibri"/>
      <w:b/>
      <w:bCs/>
      <w:sz w:val="16"/>
      <w:szCs w:val="16"/>
      <w:lang w:val="id-ID" w:eastAsia="id-ID"/>
    </w:rPr>
  </w:style>
  <w:style w:type="paragraph" w:customStyle="1" w:styleId="xl143">
    <w:name w:val="xl14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44">
    <w:name w:val="xl144"/>
    <w:basedOn w:val="Normal"/>
    <w:rsid w:val="006D097E"/>
    <w:pPr>
      <w:pBdr>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ascii="Calibri" w:hAnsi="Calibri" w:cs="Calibri"/>
      <w:b/>
      <w:bCs/>
      <w:sz w:val="16"/>
      <w:szCs w:val="16"/>
      <w:lang w:val="id-ID" w:eastAsia="id-ID"/>
    </w:rPr>
  </w:style>
  <w:style w:type="paragraph" w:customStyle="1" w:styleId="xl145">
    <w:name w:val="xl145"/>
    <w:basedOn w:val="Normal"/>
    <w:rsid w:val="006D097E"/>
    <w:pPr>
      <w:pBdr>
        <w:left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46">
    <w:name w:val="xl146"/>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47">
    <w:name w:val="xl147"/>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48">
    <w:name w:val="xl148"/>
    <w:basedOn w:val="Normal"/>
    <w:rsid w:val="006D097E"/>
    <w:pPr>
      <w:pBdr>
        <w:left w:val="single" w:sz="8" w:space="0" w:color="auto"/>
        <w:bottom w:val="single" w:sz="8" w:space="0" w:color="auto"/>
        <w:right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49">
    <w:name w:val="xl149"/>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50">
    <w:name w:val="xl150"/>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51">
    <w:name w:val="xl151"/>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52">
    <w:name w:val="xl152"/>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16"/>
      <w:szCs w:val="16"/>
      <w:lang w:val="id-ID" w:eastAsia="id-ID"/>
    </w:rPr>
  </w:style>
  <w:style w:type="paragraph" w:customStyle="1" w:styleId="xl153">
    <w:name w:val="xl153"/>
    <w:basedOn w:val="Normal"/>
    <w:rsid w:val="006D097E"/>
    <w:pPr>
      <w:pBdr>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sz w:val="16"/>
      <w:szCs w:val="16"/>
      <w:lang w:val="id-ID" w:eastAsia="id-ID"/>
    </w:rPr>
  </w:style>
  <w:style w:type="paragraph" w:customStyle="1" w:styleId="xl154">
    <w:name w:val="xl154"/>
    <w:basedOn w:val="Normal"/>
    <w:rsid w:val="006D097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sz w:val="16"/>
      <w:szCs w:val="16"/>
      <w:lang w:val="id-ID" w:eastAsia="id-ID"/>
    </w:rPr>
  </w:style>
  <w:style w:type="paragraph" w:customStyle="1" w:styleId="xl155">
    <w:name w:val="xl155"/>
    <w:basedOn w:val="Normal"/>
    <w:rsid w:val="006D097E"/>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56">
    <w:name w:val="xl156"/>
    <w:basedOn w:val="Normal"/>
    <w:rsid w:val="006D097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57">
    <w:name w:val="xl157"/>
    <w:basedOn w:val="Normal"/>
    <w:rsid w:val="006D097E"/>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58">
    <w:name w:val="xl158"/>
    <w:basedOn w:val="Normal"/>
    <w:rsid w:val="006D097E"/>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59">
    <w:name w:val="xl159"/>
    <w:basedOn w:val="Normal"/>
    <w:rsid w:val="006D097E"/>
    <w:pPr>
      <w:pBdr>
        <w:top w:val="single" w:sz="8" w:space="0" w:color="auto"/>
        <w:bottom w:val="single" w:sz="8" w:space="0" w:color="auto"/>
      </w:pBdr>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0">
    <w:name w:val="xl160"/>
    <w:basedOn w:val="Normal"/>
    <w:rsid w:val="006D097E"/>
    <w:pPr>
      <w:pBdr>
        <w:top w:val="single" w:sz="8" w:space="0" w:color="auto"/>
        <w:left w:val="single" w:sz="8" w:space="0" w:color="auto"/>
        <w:bottom w:val="single" w:sz="8" w:space="0" w:color="auto"/>
      </w:pBdr>
      <w:shd w:val="clear" w:color="000000" w:fill="00B0F0"/>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1">
    <w:name w:val="xl161"/>
    <w:basedOn w:val="Normal"/>
    <w:rsid w:val="006D097E"/>
    <w:pPr>
      <w:pBdr>
        <w:top w:val="single" w:sz="8" w:space="0" w:color="auto"/>
        <w:bottom w:val="single" w:sz="8" w:space="0" w:color="auto"/>
      </w:pBdr>
      <w:shd w:val="clear" w:color="000000" w:fill="00B0F0"/>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2">
    <w:name w:val="xl162"/>
    <w:basedOn w:val="Normal"/>
    <w:rsid w:val="006D097E"/>
    <w:pPr>
      <w:pBdr>
        <w:top w:val="single" w:sz="8" w:space="0" w:color="auto"/>
        <w:bottom w:val="single" w:sz="8" w:space="0" w:color="auto"/>
        <w:right w:val="single" w:sz="8" w:space="0" w:color="000000"/>
      </w:pBdr>
      <w:shd w:val="clear" w:color="000000" w:fill="00B0F0"/>
      <w:spacing w:before="100" w:beforeAutospacing="1" w:after="100" w:afterAutospacing="1"/>
      <w:jc w:val="center"/>
      <w:textAlignment w:val="center"/>
    </w:pPr>
    <w:rPr>
      <w:rFonts w:ascii="Calibri" w:hAnsi="Calibri" w:cs="Calibri"/>
      <w:b/>
      <w:bCs/>
      <w:sz w:val="16"/>
      <w:szCs w:val="16"/>
      <w:lang w:val="id-ID" w:eastAsia="id-ID"/>
    </w:rPr>
  </w:style>
  <w:style w:type="paragraph" w:customStyle="1" w:styleId="xl163">
    <w:name w:val="xl163"/>
    <w:basedOn w:val="Normal"/>
    <w:rsid w:val="006D097E"/>
    <w:pPr>
      <w:pBdr>
        <w:top w:val="single" w:sz="8" w:space="0" w:color="auto"/>
        <w:bottom w:val="single" w:sz="8" w:space="0" w:color="auto"/>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64">
    <w:name w:val="xl164"/>
    <w:basedOn w:val="Normal"/>
    <w:rsid w:val="006D097E"/>
    <w:pPr>
      <w:pBdr>
        <w:top w:val="single" w:sz="8" w:space="0" w:color="auto"/>
        <w:bottom w:val="single" w:sz="8" w:space="0" w:color="auto"/>
        <w:right w:val="single" w:sz="8" w:space="0" w:color="000000"/>
      </w:pBdr>
      <w:shd w:val="clear" w:color="000000" w:fill="FABF8F"/>
      <w:spacing w:before="100" w:beforeAutospacing="1" w:after="100" w:afterAutospacing="1"/>
      <w:textAlignment w:val="center"/>
    </w:pPr>
    <w:rPr>
      <w:rFonts w:ascii="Calibri" w:hAnsi="Calibri" w:cs="Calibri"/>
      <w:b/>
      <w:bCs/>
      <w:sz w:val="16"/>
      <w:szCs w:val="16"/>
      <w:lang w:val="id-ID" w:eastAsia="id-ID"/>
    </w:rPr>
  </w:style>
  <w:style w:type="paragraph" w:customStyle="1" w:styleId="xl165">
    <w:name w:val="xl165"/>
    <w:basedOn w:val="Normal"/>
    <w:rsid w:val="006D097E"/>
    <w:pPr>
      <w:pBdr>
        <w:top w:val="single" w:sz="8" w:space="0" w:color="auto"/>
        <w:left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66">
    <w:name w:val="xl166"/>
    <w:basedOn w:val="Normal"/>
    <w:rsid w:val="006D097E"/>
    <w:pPr>
      <w:pBdr>
        <w:top w:val="single" w:sz="8" w:space="0" w:color="auto"/>
        <w:left w:val="single" w:sz="8" w:space="0" w:color="auto"/>
        <w:right w:val="single" w:sz="8" w:space="0" w:color="auto"/>
      </w:pBdr>
      <w:spacing w:before="100" w:beforeAutospacing="1" w:after="100" w:afterAutospacing="1"/>
      <w:jc w:val="right"/>
      <w:textAlignment w:val="center"/>
    </w:pPr>
    <w:rPr>
      <w:rFonts w:ascii="Calibri" w:hAnsi="Calibri" w:cs="Calibri"/>
      <w:sz w:val="16"/>
      <w:szCs w:val="16"/>
      <w:lang w:val="id-ID" w:eastAsia="id-ID"/>
    </w:rPr>
  </w:style>
  <w:style w:type="paragraph" w:customStyle="1" w:styleId="xl167">
    <w:name w:val="xl167"/>
    <w:basedOn w:val="Normal"/>
    <w:rsid w:val="006D097E"/>
    <w:pPr>
      <w:pBdr>
        <w:top w:val="single" w:sz="8" w:space="0" w:color="auto"/>
        <w:lef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68">
    <w:name w:val="xl168"/>
    <w:basedOn w:val="Normal"/>
    <w:rsid w:val="006D097E"/>
    <w:pPr>
      <w:pBdr>
        <w:top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69">
    <w:name w:val="xl169"/>
    <w:basedOn w:val="Normal"/>
    <w:rsid w:val="006D097E"/>
    <w:pPr>
      <w:pBdr>
        <w:top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0">
    <w:name w:val="xl170"/>
    <w:basedOn w:val="Normal"/>
    <w:rsid w:val="006D097E"/>
    <w:pPr>
      <w:pBdr>
        <w:left w:val="single" w:sz="8" w:space="0" w:color="auto"/>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1">
    <w:name w:val="xl171"/>
    <w:basedOn w:val="Normal"/>
    <w:rsid w:val="006D097E"/>
    <w:pPr>
      <w:pBdr>
        <w:bottom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2">
    <w:name w:val="xl172"/>
    <w:basedOn w:val="Normal"/>
    <w:rsid w:val="006D097E"/>
    <w:pPr>
      <w:pBdr>
        <w:bottom w:val="single" w:sz="8" w:space="0" w:color="auto"/>
        <w:right w:val="single" w:sz="8" w:space="0" w:color="auto"/>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3">
    <w:name w:val="xl173"/>
    <w:basedOn w:val="Normal"/>
    <w:rsid w:val="006D097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Calibri" w:hAnsi="Calibri" w:cs="Calibri"/>
      <w:sz w:val="16"/>
      <w:szCs w:val="16"/>
      <w:lang w:val="id-ID" w:eastAsia="id-ID"/>
    </w:rPr>
  </w:style>
  <w:style w:type="paragraph" w:customStyle="1" w:styleId="xl174">
    <w:name w:val="xl174"/>
    <w:basedOn w:val="Normal"/>
    <w:rsid w:val="006D097E"/>
    <w:pPr>
      <w:spacing w:before="100" w:beforeAutospacing="1" w:after="100" w:afterAutospacing="1"/>
      <w:jc w:val="center"/>
      <w:textAlignment w:val="center"/>
    </w:pPr>
    <w:rPr>
      <w:rFonts w:ascii="Calibri" w:hAnsi="Calibri" w:cs="Calibri"/>
      <w:b/>
      <w:bCs/>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9792">
      <w:bodyDiv w:val="1"/>
      <w:marLeft w:val="0"/>
      <w:marRight w:val="0"/>
      <w:marTop w:val="0"/>
      <w:marBottom w:val="0"/>
      <w:divBdr>
        <w:top w:val="none" w:sz="0" w:space="0" w:color="auto"/>
        <w:left w:val="none" w:sz="0" w:space="0" w:color="auto"/>
        <w:bottom w:val="none" w:sz="0" w:space="0" w:color="auto"/>
        <w:right w:val="none" w:sz="0" w:space="0" w:color="auto"/>
      </w:divBdr>
    </w:div>
    <w:div w:id="220943886">
      <w:bodyDiv w:val="1"/>
      <w:marLeft w:val="0"/>
      <w:marRight w:val="0"/>
      <w:marTop w:val="0"/>
      <w:marBottom w:val="0"/>
      <w:divBdr>
        <w:top w:val="none" w:sz="0" w:space="0" w:color="auto"/>
        <w:left w:val="none" w:sz="0" w:space="0" w:color="auto"/>
        <w:bottom w:val="none" w:sz="0" w:space="0" w:color="auto"/>
        <w:right w:val="none" w:sz="0" w:space="0" w:color="auto"/>
      </w:divBdr>
    </w:div>
    <w:div w:id="280186789">
      <w:bodyDiv w:val="1"/>
      <w:marLeft w:val="0"/>
      <w:marRight w:val="0"/>
      <w:marTop w:val="0"/>
      <w:marBottom w:val="0"/>
      <w:divBdr>
        <w:top w:val="none" w:sz="0" w:space="0" w:color="auto"/>
        <w:left w:val="none" w:sz="0" w:space="0" w:color="auto"/>
        <w:bottom w:val="none" w:sz="0" w:space="0" w:color="auto"/>
        <w:right w:val="none" w:sz="0" w:space="0" w:color="auto"/>
      </w:divBdr>
    </w:div>
    <w:div w:id="575819518">
      <w:bodyDiv w:val="1"/>
      <w:marLeft w:val="0"/>
      <w:marRight w:val="0"/>
      <w:marTop w:val="0"/>
      <w:marBottom w:val="0"/>
      <w:divBdr>
        <w:top w:val="none" w:sz="0" w:space="0" w:color="auto"/>
        <w:left w:val="none" w:sz="0" w:space="0" w:color="auto"/>
        <w:bottom w:val="none" w:sz="0" w:space="0" w:color="auto"/>
        <w:right w:val="none" w:sz="0" w:space="0" w:color="auto"/>
      </w:divBdr>
    </w:div>
    <w:div w:id="860240492">
      <w:bodyDiv w:val="1"/>
      <w:marLeft w:val="0"/>
      <w:marRight w:val="0"/>
      <w:marTop w:val="0"/>
      <w:marBottom w:val="0"/>
      <w:divBdr>
        <w:top w:val="none" w:sz="0" w:space="0" w:color="auto"/>
        <w:left w:val="none" w:sz="0" w:space="0" w:color="auto"/>
        <w:bottom w:val="none" w:sz="0" w:space="0" w:color="auto"/>
        <w:right w:val="none" w:sz="0" w:space="0" w:color="auto"/>
      </w:divBdr>
    </w:div>
    <w:div w:id="974481527">
      <w:bodyDiv w:val="1"/>
      <w:marLeft w:val="0"/>
      <w:marRight w:val="0"/>
      <w:marTop w:val="0"/>
      <w:marBottom w:val="0"/>
      <w:divBdr>
        <w:top w:val="none" w:sz="0" w:space="0" w:color="auto"/>
        <w:left w:val="none" w:sz="0" w:space="0" w:color="auto"/>
        <w:bottom w:val="none" w:sz="0" w:space="0" w:color="auto"/>
        <w:right w:val="none" w:sz="0" w:space="0" w:color="auto"/>
      </w:divBdr>
    </w:div>
    <w:div w:id="996807808">
      <w:bodyDiv w:val="1"/>
      <w:marLeft w:val="0"/>
      <w:marRight w:val="0"/>
      <w:marTop w:val="0"/>
      <w:marBottom w:val="0"/>
      <w:divBdr>
        <w:top w:val="none" w:sz="0" w:space="0" w:color="auto"/>
        <w:left w:val="none" w:sz="0" w:space="0" w:color="auto"/>
        <w:bottom w:val="none" w:sz="0" w:space="0" w:color="auto"/>
        <w:right w:val="none" w:sz="0" w:space="0" w:color="auto"/>
      </w:divBdr>
    </w:div>
    <w:div w:id="1602256102">
      <w:bodyDiv w:val="1"/>
      <w:marLeft w:val="0"/>
      <w:marRight w:val="0"/>
      <w:marTop w:val="0"/>
      <w:marBottom w:val="0"/>
      <w:divBdr>
        <w:top w:val="none" w:sz="0" w:space="0" w:color="auto"/>
        <w:left w:val="none" w:sz="0" w:space="0" w:color="auto"/>
        <w:bottom w:val="none" w:sz="0" w:space="0" w:color="auto"/>
        <w:right w:val="none" w:sz="0" w:space="0" w:color="auto"/>
      </w:divBdr>
    </w:div>
    <w:div w:id="192152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B25AD-72A0-4351-9AFB-F5ED9860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38</Pages>
  <Words>17826</Words>
  <Characters>101610</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61</cp:revision>
  <cp:lastPrinted>2020-01-30T08:05:00Z</cp:lastPrinted>
  <dcterms:created xsi:type="dcterms:W3CDTF">2020-01-14T03:44:00Z</dcterms:created>
  <dcterms:modified xsi:type="dcterms:W3CDTF">2020-01-30T08:18:00Z</dcterms:modified>
</cp:coreProperties>
</file>